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F51BCE" w14:textId="668933E4" w:rsidR="003929DA" w:rsidRPr="00F60F78" w:rsidRDefault="00F9087E">
      <w:pPr>
        <w:pStyle w:val="17"/>
        <w:rPr>
          <w:szCs w:val="22"/>
          <w:lang w:val="el-GR"/>
        </w:rPr>
      </w:pPr>
      <w:bookmarkStart w:id="0" w:name="_Hlk54864043"/>
      <w:bookmarkStart w:id="1" w:name="_Hlk54864371"/>
      <w:r w:rsidRPr="00AB4B1E">
        <w:rPr>
          <w:rFonts w:ascii="Tahoma" w:hAnsi="Tahoma" w:cs="Tahoma"/>
          <w:noProof/>
          <w:color w:val="1F497D"/>
          <w:sz w:val="20"/>
          <w:szCs w:val="20"/>
          <w:lang w:val="el-GR" w:eastAsia="el-GR"/>
        </w:rPr>
        <w:drawing>
          <wp:inline distT="0" distB="0" distL="0" distR="0" wp14:anchorId="389897BB" wp14:editId="5101BBF9">
            <wp:extent cx="762000" cy="4476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2717" name="Εικόνα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62000" cy="447675"/>
                    </a:xfrm>
                    <a:prstGeom prst="rect">
                      <a:avLst/>
                    </a:prstGeom>
                    <a:noFill/>
                    <a:ln>
                      <a:noFill/>
                    </a:ln>
                  </pic:spPr>
                </pic:pic>
              </a:graphicData>
            </a:graphic>
          </wp:inline>
        </w:drawing>
      </w:r>
      <w:bookmarkEnd w:id="0"/>
      <w:bookmarkEnd w:id="1"/>
    </w:p>
    <w:p w14:paraId="2D3876AB" w14:textId="77777777" w:rsidR="003929DA" w:rsidRDefault="003929DA">
      <w:pPr>
        <w:rPr>
          <w:szCs w:val="22"/>
          <w:lang w:val="el-GR"/>
        </w:rPr>
      </w:pPr>
    </w:p>
    <w:p w14:paraId="4CEA1DB7" w14:textId="77777777" w:rsidR="00F9087E" w:rsidRPr="0015303C" w:rsidRDefault="00F9087E" w:rsidP="00F9087E">
      <w:pPr>
        <w:pStyle w:val="Date1"/>
        <w:rPr>
          <w:szCs w:val="22"/>
          <w:lang w:val="el-GR"/>
        </w:rPr>
      </w:pPr>
      <w:r w:rsidRPr="0015303C">
        <w:rPr>
          <w:szCs w:val="22"/>
          <w:lang w:val="el-GR"/>
        </w:rPr>
        <w:t>ΓΕΝΙΚΗ ΔΙΕΥΘΥΝΣΗ ΔΙΟΙΚΗΤΙΚΩΝ ΚΑΙ ΟΙΚΟΝΟΜΙΚΩΝ ΥΠΗΡΕΣΙΩΝ</w:t>
      </w:r>
    </w:p>
    <w:p w14:paraId="4C82C2A8" w14:textId="77777777" w:rsidR="00F9087E" w:rsidRPr="006C476C" w:rsidRDefault="00F9087E" w:rsidP="00F9087E">
      <w:pPr>
        <w:pStyle w:val="Date1"/>
        <w:rPr>
          <w:szCs w:val="22"/>
          <w:lang w:val="el-GR"/>
        </w:rPr>
      </w:pPr>
      <w:r w:rsidRPr="006C476C">
        <w:rPr>
          <w:szCs w:val="22"/>
          <w:lang w:val="el-GR"/>
        </w:rPr>
        <w:t>ΔΙΕΥΘΥΝΣΗ ΠΡΟΜΗΘΕΙΩΝ &amp; ΔΙΑΧΕΙΡΙΣΗΣ</w:t>
      </w:r>
    </w:p>
    <w:p w14:paraId="4F728451" w14:textId="77777777" w:rsidR="00F9087E" w:rsidRPr="006C476C" w:rsidRDefault="00F9087E" w:rsidP="00F9087E">
      <w:pPr>
        <w:pStyle w:val="Date1"/>
        <w:rPr>
          <w:szCs w:val="22"/>
          <w:lang w:val="el-GR"/>
        </w:rPr>
      </w:pPr>
      <w:r>
        <w:rPr>
          <w:szCs w:val="22"/>
          <w:lang w:val="el-GR"/>
        </w:rPr>
        <w:t>ΤΜΗΜΑ ΠΡΟΜΗΘΕΙΑΣ ΑΓΑΘΩΝ</w:t>
      </w:r>
    </w:p>
    <w:p w14:paraId="774AF6BB" w14:textId="1B5D060C" w:rsidR="00F9087E" w:rsidRPr="006C476C" w:rsidRDefault="00F9087E" w:rsidP="00F9087E">
      <w:pPr>
        <w:pStyle w:val="Date1"/>
        <w:rPr>
          <w:b/>
          <w:szCs w:val="22"/>
          <w:lang w:val="el-GR"/>
        </w:rPr>
      </w:pPr>
      <w:r w:rsidRPr="006C476C">
        <w:rPr>
          <w:szCs w:val="22"/>
          <w:lang w:val="el-GR"/>
        </w:rPr>
        <w:t xml:space="preserve">ΑΡΜΟΔΙΟΣ ΥΠΑΛΛΗΛΟΣ: </w:t>
      </w:r>
      <w:r>
        <w:rPr>
          <w:szCs w:val="22"/>
          <w:lang w:val="el-GR"/>
        </w:rPr>
        <w:t>Ε.ΑΖΑΚΑ</w:t>
      </w:r>
      <w:r w:rsidR="00D7131F">
        <w:rPr>
          <w:szCs w:val="22"/>
          <w:lang w:val="el-GR"/>
        </w:rPr>
        <w:t xml:space="preserve">                                                     ΑΝΑΡΤΗΤΕΑ ΣΤΗ ΔΙΑΥΓΕΙΑ</w:t>
      </w:r>
    </w:p>
    <w:p w14:paraId="11E865F0" w14:textId="77777777" w:rsidR="00F9087E" w:rsidRPr="006C476C" w:rsidRDefault="00F9087E" w:rsidP="00F9087E">
      <w:pPr>
        <w:pStyle w:val="Date1"/>
        <w:rPr>
          <w:szCs w:val="22"/>
          <w:lang w:val="el-GR"/>
        </w:rPr>
      </w:pPr>
      <w:r w:rsidRPr="006C476C">
        <w:rPr>
          <w:szCs w:val="22"/>
          <w:lang w:val="el-GR"/>
        </w:rPr>
        <w:t>ΤΑΧ. Δ/ΝΣΗ</w:t>
      </w:r>
      <w:r w:rsidRPr="006C476C">
        <w:rPr>
          <w:szCs w:val="22"/>
          <w:lang w:val="el-GR"/>
        </w:rPr>
        <w:tab/>
        <w:t xml:space="preserve">: Λ. ΜΕΣΟΓΕΙΩΝ 432 </w:t>
      </w:r>
      <w:r w:rsidRPr="006C476C">
        <w:rPr>
          <w:b/>
          <w:bCs/>
          <w:szCs w:val="22"/>
          <w:lang w:val="el-GR"/>
        </w:rPr>
        <w:t xml:space="preserve">                                  </w:t>
      </w:r>
      <w:r w:rsidRPr="006C476C">
        <w:rPr>
          <w:b/>
          <w:bCs/>
          <w:szCs w:val="22"/>
          <w:lang w:val="el-GR"/>
        </w:rPr>
        <w:tab/>
        <w:t xml:space="preserve">                                             </w:t>
      </w:r>
    </w:p>
    <w:p w14:paraId="1B9B615C" w14:textId="77777777" w:rsidR="00F9087E" w:rsidRPr="006C476C" w:rsidRDefault="00F9087E" w:rsidP="00F9087E">
      <w:pPr>
        <w:pStyle w:val="Date1"/>
        <w:rPr>
          <w:b/>
          <w:szCs w:val="22"/>
          <w:lang w:val="el-GR"/>
        </w:rPr>
      </w:pPr>
      <w:r w:rsidRPr="006C476C">
        <w:rPr>
          <w:szCs w:val="22"/>
          <w:lang w:val="el-GR"/>
        </w:rPr>
        <w:t>ΤΑΧ. ΚΩΔΙΚΑΣ</w:t>
      </w:r>
      <w:r w:rsidRPr="006C476C">
        <w:rPr>
          <w:szCs w:val="22"/>
          <w:lang w:val="el-GR"/>
        </w:rPr>
        <w:tab/>
        <w:t xml:space="preserve">: 153 42  ΑΘΗΝΑ  </w:t>
      </w:r>
      <w:r w:rsidRPr="006C476C">
        <w:rPr>
          <w:szCs w:val="22"/>
          <w:lang w:val="el-GR"/>
        </w:rPr>
        <w:tab/>
      </w:r>
      <w:r w:rsidRPr="006C476C">
        <w:rPr>
          <w:szCs w:val="22"/>
          <w:lang w:val="el-GR"/>
        </w:rPr>
        <w:tab/>
      </w:r>
      <w:r w:rsidRPr="006C476C">
        <w:rPr>
          <w:szCs w:val="22"/>
          <w:lang w:val="el-GR"/>
        </w:rPr>
        <w:tab/>
      </w:r>
      <w:r w:rsidRPr="006C476C">
        <w:rPr>
          <w:szCs w:val="22"/>
          <w:lang w:val="el-GR"/>
        </w:rPr>
        <w:tab/>
      </w:r>
      <w:r w:rsidRPr="006C476C">
        <w:rPr>
          <w:b/>
          <w:szCs w:val="22"/>
          <w:lang w:val="el-GR"/>
        </w:rPr>
        <w:t>ΑΓ.</w:t>
      </w:r>
      <w:r>
        <w:rPr>
          <w:b/>
          <w:szCs w:val="22"/>
          <w:lang w:val="el-GR"/>
        </w:rPr>
        <w:t xml:space="preserve"> </w:t>
      </w:r>
      <w:r w:rsidRPr="006C476C">
        <w:rPr>
          <w:b/>
          <w:szCs w:val="22"/>
          <w:lang w:val="el-GR"/>
        </w:rPr>
        <w:t>ΠΑΡΑΣΚΕΥΗ:</w:t>
      </w:r>
    </w:p>
    <w:p w14:paraId="32F2D09A" w14:textId="77777777" w:rsidR="00F9087E" w:rsidRPr="006C476C" w:rsidRDefault="00F9087E" w:rsidP="00F9087E">
      <w:pPr>
        <w:pStyle w:val="Date1"/>
        <w:rPr>
          <w:szCs w:val="22"/>
          <w:lang w:val="el-GR"/>
        </w:rPr>
      </w:pPr>
      <w:r w:rsidRPr="006C476C">
        <w:rPr>
          <w:szCs w:val="22"/>
          <w:lang w:val="el-GR"/>
        </w:rPr>
        <w:t>ΤΗΛΕΦΩΝΟ</w:t>
      </w:r>
      <w:r w:rsidRPr="006C476C">
        <w:rPr>
          <w:szCs w:val="22"/>
          <w:lang w:val="el-GR"/>
        </w:rPr>
        <w:tab/>
        <w:t>: 210-60757</w:t>
      </w:r>
      <w:r>
        <w:rPr>
          <w:szCs w:val="22"/>
          <w:lang w:val="el-GR"/>
        </w:rPr>
        <w:t>35</w:t>
      </w:r>
      <w:r w:rsidRPr="006C476C">
        <w:rPr>
          <w:szCs w:val="22"/>
          <w:lang w:val="el-GR"/>
        </w:rPr>
        <w:tab/>
      </w:r>
      <w:r w:rsidRPr="006C476C">
        <w:rPr>
          <w:szCs w:val="22"/>
          <w:lang w:val="el-GR"/>
        </w:rPr>
        <w:tab/>
      </w:r>
      <w:r w:rsidRPr="006C476C">
        <w:rPr>
          <w:szCs w:val="22"/>
          <w:lang w:val="el-GR"/>
        </w:rPr>
        <w:tab/>
      </w:r>
      <w:r w:rsidRPr="006C476C">
        <w:rPr>
          <w:szCs w:val="22"/>
          <w:lang w:val="el-GR"/>
        </w:rPr>
        <w:tab/>
        <w:t xml:space="preserve">        </w:t>
      </w:r>
      <w:r>
        <w:rPr>
          <w:szCs w:val="22"/>
          <w:lang w:val="el-GR"/>
        </w:rPr>
        <w:t xml:space="preserve">      </w:t>
      </w:r>
      <w:r w:rsidRPr="006C476C">
        <w:rPr>
          <w:b/>
          <w:bCs/>
          <w:szCs w:val="22"/>
          <w:lang w:val="el-GR"/>
        </w:rPr>
        <w:t xml:space="preserve">ΑΡ. ΠΡΩΤΟΚΟΛΛΟΥ.:                 </w:t>
      </w:r>
    </w:p>
    <w:p w14:paraId="2839770B" w14:textId="77777777" w:rsidR="00F9087E" w:rsidRPr="006C476C" w:rsidRDefault="00F9087E" w:rsidP="00F9087E">
      <w:pPr>
        <w:pStyle w:val="Date1"/>
        <w:rPr>
          <w:b/>
          <w:bCs/>
          <w:szCs w:val="22"/>
          <w:lang w:val="el-GR"/>
        </w:rPr>
      </w:pPr>
      <w:r w:rsidRPr="006C476C">
        <w:rPr>
          <w:szCs w:val="22"/>
        </w:rPr>
        <w:t>FAX</w:t>
      </w:r>
      <w:r w:rsidRPr="006C476C">
        <w:rPr>
          <w:szCs w:val="22"/>
          <w:lang w:val="el-GR"/>
        </w:rPr>
        <w:t xml:space="preserve"> </w:t>
      </w:r>
      <w:r w:rsidRPr="006C476C">
        <w:rPr>
          <w:szCs w:val="22"/>
          <w:lang w:val="el-GR"/>
        </w:rPr>
        <w:tab/>
      </w:r>
      <w:r w:rsidRPr="006C476C">
        <w:rPr>
          <w:szCs w:val="22"/>
          <w:lang w:val="el-GR"/>
        </w:rPr>
        <w:tab/>
        <w:t xml:space="preserve">: 210-6075744                                                                      </w:t>
      </w:r>
      <w:r>
        <w:rPr>
          <w:szCs w:val="22"/>
          <w:lang w:val="el-GR"/>
        </w:rPr>
        <w:t xml:space="preserve">                     </w:t>
      </w:r>
    </w:p>
    <w:p w14:paraId="3F98A555" w14:textId="77777777" w:rsidR="00F9087E" w:rsidRPr="006C476C" w:rsidRDefault="00F9087E" w:rsidP="00F9087E">
      <w:pPr>
        <w:pStyle w:val="Date1"/>
        <w:rPr>
          <w:szCs w:val="22"/>
          <w:lang w:val="el-GR"/>
        </w:rPr>
      </w:pPr>
      <w:r w:rsidRPr="006C476C">
        <w:rPr>
          <w:szCs w:val="22"/>
        </w:rPr>
        <w:t>EMAIL</w:t>
      </w:r>
      <w:r w:rsidRPr="006C476C">
        <w:rPr>
          <w:szCs w:val="22"/>
          <w:lang w:val="el-GR"/>
        </w:rPr>
        <w:tab/>
      </w:r>
      <w:r w:rsidRPr="006C476C">
        <w:rPr>
          <w:szCs w:val="22"/>
          <w:lang w:val="el-GR"/>
        </w:rPr>
        <w:tab/>
        <w:t xml:space="preserve">: </w:t>
      </w:r>
      <w:r>
        <w:rPr>
          <w:szCs w:val="22"/>
        </w:rPr>
        <w:t>eazaka</w:t>
      </w:r>
      <w:r w:rsidRPr="00995E42">
        <w:rPr>
          <w:szCs w:val="22"/>
          <w:lang w:val="el-GR"/>
        </w:rPr>
        <w:t>@</w:t>
      </w:r>
      <w:r>
        <w:rPr>
          <w:szCs w:val="22"/>
        </w:rPr>
        <w:t>ert</w:t>
      </w:r>
      <w:r w:rsidRPr="00995E42">
        <w:rPr>
          <w:szCs w:val="22"/>
          <w:lang w:val="el-GR"/>
        </w:rPr>
        <w:t>.</w:t>
      </w:r>
      <w:r>
        <w:rPr>
          <w:szCs w:val="22"/>
        </w:rPr>
        <w:t>gr</w:t>
      </w:r>
      <w:r w:rsidRPr="006C476C">
        <w:rPr>
          <w:szCs w:val="22"/>
          <w:lang w:val="el-GR"/>
        </w:rPr>
        <w:tab/>
      </w:r>
      <w:r w:rsidRPr="006C476C">
        <w:rPr>
          <w:szCs w:val="22"/>
          <w:lang w:val="el-GR"/>
        </w:rPr>
        <w:tab/>
      </w:r>
      <w:r w:rsidRPr="006C476C">
        <w:rPr>
          <w:szCs w:val="22"/>
          <w:lang w:val="el-GR"/>
        </w:rPr>
        <w:tab/>
      </w:r>
      <w:r w:rsidRPr="006C476C">
        <w:rPr>
          <w:szCs w:val="22"/>
          <w:lang w:val="el-GR"/>
        </w:rPr>
        <w:tab/>
      </w:r>
      <w:r w:rsidRPr="006C476C">
        <w:rPr>
          <w:szCs w:val="22"/>
          <w:lang w:val="el-GR"/>
        </w:rPr>
        <w:tab/>
        <w:t xml:space="preserve">     </w:t>
      </w:r>
    </w:p>
    <w:p w14:paraId="5E0B7A87" w14:textId="77777777" w:rsidR="00F9087E" w:rsidRPr="006C476C" w:rsidRDefault="00F9087E" w:rsidP="00F9087E">
      <w:pPr>
        <w:pStyle w:val="Date1"/>
        <w:rPr>
          <w:szCs w:val="22"/>
          <w:lang w:val="el-GR"/>
        </w:rPr>
      </w:pPr>
      <w:r w:rsidRPr="006C476C">
        <w:rPr>
          <w:szCs w:val="22"/>
          <w:lang w:val="el-GR"/>
        </w:rPr>
        <w:t xml:space="preserve">                                                                                                                  </w:t>
      </w:r>
      <w:r>
        <w:rPr>
          <w:szCs w:val="22"/>
          <w:lang w:val="el-GR"/>
        </w:rPr>
        <w:t xml:space="preserve"> </w:t>
      </w:r>
      <w:r w:rsidRPr="006C476C">
        <w:rPr>
          <w:b/>
          <w:szCs w:val="22"/>
          <w:u w:val="single"/>
          <w:lang w:val="el-GR"/>
        </w:rPr>
        <w:t>ΚΑΤΑΧΩΡΙΣΤΕΟ</w:t>
      </w:r>
      <w:r>
        <w:rPr>
          <w:b/>
          <w:szCs w:val="22"/>
          <w:u w:val="single"/>
          <w:lang w:val="el-GR"/>
        </w:rPr>
        <w:t xml:space="preserve"> ΣΤΟ </w:t>
      </w:r>
      <w:r w:rsidRPr="006C476C">
        <w:rPr>
          <w:b/>
          <w:szCs w:val="22"/>
          <w:u w:val="single"/>
          <w:lang w:val="el-GR"/>
        </w:rPr>
        <w:t>ΚΗΜΔΗΣ</w:t>
      </w:r>
      <w:r w:rsidRPr="006C476C">
        <w:rPr>
          <w:szCs w:val="22"/>
          <w:lang w:val="el-GR"/>
        </w:rPr>
        <w:tab/>
        <w:t xml:space="preserve">     </w:t>
      </w:r>
    </w:p>
    <w:p w14:paraId="79688646" w14:textId="77777777" w:rsidR="00F9087E" w:rsidRPr="007122D5" w:rsidRDefault="00F9087E" w:rsidP="00F9087E">
      <w:pPr>
        <w:pStyle w:val="Date1"/>
        <w:rPr>
          <w:b/>
          <w:szCs w:val="22"/>
          <w:u w:val="single"/>
          <w:lang w:val="el-GR"/>
        </w:rPr>
      </w:pPr>
      <w:r w:rsidRPr="006C476C">
        <w:rPr>
          <w:szCs w:val="22"/>
          <w:lang w:val="el-GR"/>
        </w:rPr>
        <w:t xml:space="preserve">   </w:t>
      </w:r>
      <w:r>
        <w:rPr>
          <w:szCs w:val="22"/>
          <w:lang w:val="el-GR"/>
        </w:rPr>
        <w:t xml:space="preserve">                                                                                                                </w:t>
      </w:r>
      <w:r w:rsidRPr="006C476C">
        <w:rPr>
          <w:b/>
          <w:szCs w:val="22"/>
          <w:u w:val="single"/>
          <w:lang w:val="el-GR"/>
        </w:rPr>
        <w:t>ΨΗΦΙΑΚΑ ΥΠΟΓΕΓΡΑΜΜΕΝΟ</w:t>
      </w:r>
    </w:p>
    <w:p w14:paraId="39F42796" w14:textId="77777777" w:rsidR="00F9087E" w:rsidRPr="006C476C" w:rsidRDefault="00F9087E" w:rsidP="00F9087E">
      <w:pPr>
        <w:pStyle w:val="Style1"/>
        <w:pBdr>
          <w:left w:val="single" w:sz="18" w:space="31" w:color="000080"/>
        </w:pBdr>
        <w:ind w:left="720" w:firstLine="720"/>
        <w:jc w:val="both"/>
        <w:outlineLvl w:val="9"/>
      </w:pPr>
      <w:bookmarkStart w:id="2" w:name="_Toc190342128"/>
      <w:bookmarkStart w:id="3" w:name="_Toc212638229"/>
      <w:r w:rsidRPr="006C476C">
        <w:t>ΕΛΛΗΝΙΚΗ ΡΑΔΙΟΦΩΝΙΑ ΤΗΛΕΟΡΑΣΗ Α.Ε.</w:t>
      </w:r>
      <w:bookmarkEnd w:id="2"/>
      <w:bookmarkEnd w:id="3"/>
    </w:p>
    <w:p w14:paraId="669F7E94" w14:textId="28B99CAB" w:rsidR="00F9087E" w:rsidRPr="006C476C" w:rsidRDefault="00F9087E" w:rsidP="00F9087E">
      <w:pPr>
        <w:pStyle w:val="normalwithoutspacing"/>
        <w:jc w:val="center"/>
        <w:rPr>
          <w:b/>
          <w:szCs w:val="22"/>
        </w:rPr>
      </w:pPr>
      <w:r>
        <w:rPr>
          <w:b/>
          <w:szCs w:val="22"/>
        </w:rPr>
        <w:t xml:space="preserve">ΔΙΑΚΗΡΥΞΗ ΑΡΙΘΜΟΣ : </w:t>
      </w:r>
      <w:r w:rsidR="00FA5576">
        <w:rPr>
          <w:b/>
          <w:szCs w:val="22"/>
        </w:rPr>
        <w:t>156</w:t>
      </w:r>
      <w:r w:rsidRPr="006C476C">
        <w:rPr>
          <w:b/>
          <w:szCs w:val="22"/>
        </w:rPr>
        <w:t>/202</w:t>
      </w:r>
      <w:r>
        <w:rPr>
          <w:b/>
          <w:szCs w:val="22"/>
        </w:rPr>
        <w:t>5</w:t>
      </w:r>
    </w:p>
    <w:p w14:paraId="0FC7F2D9" w14:textId="77777777" w:rsidR="00F9087E" w:rsidRDefault="00F9087E" w:rsidP="00F9087E">
      <w:pPr>
        <w:pStyle w:val="normalwithout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9087E" w:rsidRPr="00FF70A0" w14:paraId="5F9E0C67" w14:textId="77777777" w:rsidTr="0092217B">
        <w:tc>
          <w:tcPr>
            <w:tcW w:w="9854" w:type="dxa"/>
          </w:tcPr>
          <w:p w14:paraId="04BC24B6" w14:textId="77777777" w:rsidR="00F9087E" w:rsidRDefault="00F9087E" w:rsidP="0092217B">
            <w:pPr>
              <w:pStyle w:val="Web"/>
              <w:spacing w:line="360" w:lineRule="auto"/>
              <w:jc w:val="center"/>
              <w:rPr>
                <w:rFonts w:ascii="Calibri" w:hAnsi="Calibri" w:cs="Calibri"/>
                <w:b/>
                <w:szCs w:val="22"/>
                <w:lang w:val="el-GR"/>
              </w:rPr>
            </w:pPr>
          </w:p>
          <w:p w14:paraId="40D8FE3C" w14:textId="384926B5" w:rsidR="00F9087E" w:rsidRPr="00011868" w:rsidRDefault="00F9087E" w:rsidP="0092217B">
            <w:pPr>
              <w:pStyle w:val="Web"/>
              <w:spacing w:line="360" w:lineRule="auto"/>
              <w:jc w:val="center"/>
              <w:rPr>
                <w:rFonts w:ascii="Calibri" w:hAnsi="Calibri" w:cs="Calibri"/>
                <w:b/>
                <w:szCs w:val="22"/>
                <w:lang w:val="el-GR"/>
              </w:rPr>
            </w:pPr>
            <w:r>
              <w:rPr>
                <w:rFonts w:ascii="Calibri" w:hAnsi="Calibri" w:cs="Calibri"/>
                <w:b/>
                <w:szCs w:val="22"/>
                <w:lang w:val="el-GR"/>
              </w:rPr>
              <w:t>ΑΝΟΙΚΤΟΣ ΔΙΕΘΝΗΣ ΔΗΜΟΣΙΟΣ</w:t>
            </w:r>
            <w:r w:rsidRPr="00424DA1">
              <w:rPr>
                <w:rFonts w:ascii="Calibri" w:hAnsi="Calibri" w:cs="Calibri"/>
                <w:b/>
                <w:szCs w:val="22"/>
                <w:lang w:val="el-GR"/>
              </w:rPr>
              <w:t xml:space="preserve"> ΗΛΕΚΤΡΟΝΙΚΟ</w:t>
            </w:r>
            <w:r>
              <w:rPr>
                <w:rFonts w:ascii="Calibri" w:hAnsi="Calibri" w:cs="Calibri"/>
                <w:b/>
                <w:szCs w:val="22"/>
                <w:lang w:val="el-GR"/>
              </w:rPr>
              <w:t>Σ</w:t>
            </w:r>
            <w:r w:rsidRPr="00424DA1">
              <w:rPr>
                <w:rFonts w:ascii="Calibri" w:hAnsi="Calibri" w:cs="Calibri"/>
                <w:b/>
                <w:szCs w:val="22"/>
                <w:lang w:val="el-GR"/>
              </w:rPr>
              <w:t xml:space="preserve"> ΔΙΑΓΩΝΙΣΜΟ</w:t>
            </w:r>
            <w:r>
              <w:rPr>
                <w:rFonts w:ascii="Calibri" w:hAnsi="Calibri" w:cs="Calibri"/>
                <w:b/>
                <w:szCs w:val="22"/>
                <w:lang w:val="el-GR"/>
              </w:rPr>
              <w:t>Σ</w:t>
            </w:r>
            <w:r w:rsidRPr="00424DA1">
              <w:rPr>
                <w:rFonts w:ascii="Calibri" w:hAnsi="Calibri" w:cs="Calibri"/>
                <w:b/>
                <w:szCs w:val="22"/>
                <w:lang w:val="el-GR"/>
              </w:rPr>
              <w:t xml:space="preserve"> ΑΝΩ ΤΩΝ ΟΡΙΩΝ ΓΙΑ ΤΗΝ </w:t>
            </w:r>
            <w:bookmarkStart w:id="4" w:name="_Hlk210993728"/>
            <w:r w:rsidRPr="00424DA1">
              <w:rPr>
                <w:rFonts w:ascii="Calibri" w:hAnsi="Calibri" w:cs="Calibri"/>
                <w:b/>
                <w:szCs w:val="22"/>
                <w:lang w:val="el-GR"/>
              </w:rPr>
              <w:t>ΠΡΟΜΗΘΕΙΑ</w:t>
            </w:r>
            <w:r w:rsidR="00B6119D" w:rsidRPr="00B6119D">
              <w:rPr>
                <w:rFonts w:ascii="Calibri" w:hAnsi="Calibri" w:cs="Calibri"/>
                <w:b/>
                <w:szCs w:val="22"/>
                <w:lang w:val="el-GR"/>
              </w:rPr>
              <w:t xml:space="preserve"> </w:t>
            </w:r>
            <w:r w:rsidR="00B6119D">
              <w:rPr>
                <w:rFonts w:ascii="Calibri" w:hAnsi="Calibri" w:cs="Calibri"/>
                <w:b/>
                <w:szCs w:val="22"/>
                <w:lang w:val="el-GR"/>
              </w:rPr>
              <w:t>ΕΝΟΣ ΝΕΟΥ</w:t>
            </w:r>
            <w:r>
              <w:rPr>
                <w:rFonts w:ascii="Calibri" w:hAnsi="Calibri" w:cs="Calibri"/>
                <w:b/>
                <w:szCs w:val="22"/>
                <w:lang w:val="el-GR"/>
              </w:rPr>
              <w:t xml:space="preserve"> </w:t>
            </w:r>
            <w:bookmarkStart w:id="5" w:name="_Hlk189738783"/>
            <w:r w:rsidR="00416A28">
              <w:rPr>
                <w:rFonts w:ascii="Calibri" w:hAnsi="Calibri" w:cs="Calibri"/>
                <w:b/>
                <w:szCs w:val="22"/>
                <w:lang w:val="el-GR"/>
              </w:rPr>
              <w:t xml:space="preserve">ΟΧΗΜΑΤΟΣ ΕΞΩΤΕΡΙΚΩΝ ΜΕΤΑΔΟΣΕΩΝ </w:t>
            </w:r>
            <w:r w:rsidR="00B6119D">
              <w:rPr>
                <w:rFonts w:ascii="Calibri" w:hAnsi="Calibri" w:cs="Calibri"/>
                <w:b/>
                <w:szCs w:val="22"/>
                <w:lang w:val="el-GR"/>
              </w:rPr>
              <w:t>(ΑΥΤΟΚΙΝΗΤΟ + ΑΜΑΞΩΜΑ)</w:t>
            </w:r>
            <w:r w:rsidR="00416A28">
              <w:rPr>
                <w:rFonts w:ascii="Calibri" w:hAnsi="Calibri" w:cs="Calibri"/>
                <w:b/>
                <w:szCs w:val="22"/>
                <w:lang w:val="el-GR"/>
              </w:rPr>
              <w:t>(</w:t>
            </w:r>
            <w:r w:rsidR="00416A28">
              <w:rPr>
                <w:rFonts w:ascii="Calibri" w:hAnsi="Calibri" w:cs="Calibri"/>
                <w:b/>
                <w:szCs w:val="22"/>
                <w:lang w:val="en-US"/>
              </w:rPr>
              <w:t>OB</w:t>
            </w:r>
            <w:r w:rsidR="00416A28" w:rsidRPr="00416A28">
              <w:rPr>
                <w:rFonts w:ascii="Calibri" w:hAnsi="Calibri" w:cs="Calibri"/>
                <w:b/>
                <w:szCs w:val="22"/>
                <w:lang w:val="el-GR"/>
              </w:rPr>
              <w:t xml:space="preserve"> </w:t>
            </w:r>
            <w:r w:rsidR="00416A28">
              <w:rPr>
                <w:rFonts w:ascii="Calibri" w:hAnsi="Calibri" w:cs="Calibri"/>
                <w:b/>
                <w:szCs w:val="22"/>
                <w:lang w:val="en-US"/>
              </w:rPr>
              <w:t>VAN</w:t>
            </w:r>
            <w:r w:rsidR="00416A28" w:rsidRPr="00416A28">
              <w:rPr>
                <w:rFonts w:ascii="Calibri" w:hAnsi="Calibri" w:cs="Calibri"/>
                <w:b/>
                <w:szCs w:val="22"/>
                <w:lang w:val="el-GR"/>
              </w:rPr>
              <w:t xml:space="preserve">) </w:t>
            </w:r>
            <w:r w:rsidR="00B6119D">
              <w:rPr>
                <w:rFonts w:ascii="Calibri" w:hAnsi="Calibri" w:cs="Calibri"/>
                <w:b/>
                <w:szCs w:val="22"/>
                <w:lang w:val="el-GR"/>
              </w:rPr>
              <w:t>ΚΑΙ ΜΕΡΟΣ ΤΟΥ ΗΛΕΚΤΡΙΚΟΥ ΚΑΙ ΗΛΕΚΤΡΟΝΙΚΟΥ ΕΞΟΠΛΙΣΜΟΥ ΤΟΥ</w:t>
            </w:r>
            <w:r>
              <w:rPr>
                <w:rFonts w:ascii="Calibri" w:hAnsi="Calibri" w:cs="Calibri"/>
                <w:b/>
                <w:szCs w:val="22"/>
                <w:lang w:val="el-GR"/>
              </w:rPr>
              <w:t xml:space="preserve"> </w:t>
            </w:r>
            <w:bookmarkEnd w:id="4"/>
            <w:r w:rsidRPr="00011868">
              <w:rPr>
                <w:rFonts w:ascii="Calibri" w:hAnsi="Calibri" w:cs="Calibri"/>
                <w:b/>
                <w:szCs w:val="22"/>
                <w:lang w:val="el-GR"/>
              </w:rPr>
              <w:t>.</w:t>
            </w:r>
            <w:bookmarkEnd w:id="5"/>
          </w:p>
        </w:tc>
      </w:tr>
    </w:tbl>
    <w:p w14:paraId="4D4EA5A2" w14:textId="77777777" w:rsidR="00F9087E" w:rsidRDefault="00F9087E" w:rsidP="00F9087E">
      <w:pPr>
        <w:rPr>
          <w:szCs w:val="22"/>
          <w:lang w:val="el-GR"/>
        </w:rPr>
      </w:pPr>
    </w:p>
    <w:p w14:paraId="5D350600" w14:textId="77777777" w:rsidR="00F9087E" w:rsidRDefault="00F9087E" w:rsidP="00F9087E">
      <w:pPr>
        <w:pStyle w:val="Normal2"/>
        <w:jc w:val="center"/>
        <w:rPr>
          <w:rFonts w:ascii="Calibri" w:hAnsi="Calibri" w:cs="Calibri"/>
          <w:b/>
          <w:szCs w:val="22"/>
          <w:lang w:val="el-GR"/>
        </w:rPr>
      </w:pPr>
      <w:r w:rsidRPr="00062E1D">
        <w:rPr>
          <w:rFonts w:ascii="Calibri" w:hAnsi="Calibri" w:cs="Calibri"/>
          <w:b/>
          <w:szCs w:val="22"/>
          <w:lang w:val="el-GR"/>
        </w:rPr>
        <w:t>ΜΕ ΚΡΙΤΗΡΙΟ ΚΑΤΑΚΥΡΩΣΗΣ ΤΗΝ ΠΛΕΟΝ ΣΥΜΦΕΡΟΥΣΑ  ΑΠΟ ΟΙΚΟΝΟΜΙΚΗ ΑΠΟΨΗ ΠΡΟΣΦΟΡΑ, ΒΑΣΕΙ ΜΟΝΟ ΤΙΜΗΣ</w:t>
      </w:r>
      <w:r>
        <w:rPr>
          <w:rFonts w:ascii="Calibri" w:hAnsi="Calibri" w:cs="Calibri"/>
          <w:b/>
          <w:szCs w:val="22"/>
          <w:lang w:val="el-GR"/>
        </w:rPr>
        <w:t xml:space="preserve"> ΓΙΑ ΤΟ ΣΥΝΟΛΟ ΤΗΣ ΠΡΟΜΗΘΕΙΑΣ</w:t>
      </w:r>
    </w:p>
    <w:p w14:paraId="56341925" w14:textId="77777777" w:rsidR="00F9087E" w:rsidRPr="00062E1D" w:rsidRDefault="00F9087E" w:rsidP="00F9087E">
      <w:pPr>
        <w:pStyle w:val="Normal2"/>
        <w:jc w:val="center"/>
        <w:rPr>
          <w:rFonts w:ascii="Calibri" w:hAnsi="Calibri" w:cs="Calibri"/>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9087E" w14:paraId="20B45A4F" w14:textId="77777777" w:rsidTr="0092217B">
        <w:tc>
          <w:tcPr>
            <w:tcW w:w="9854" w:type="dxa"/>
          </w:tcPr>
          <w:p w14:paraId="27B596E8" w14:textId="77777777" w:rsidR="00F9087E" w:rsidRDefault="00F9087E" w:rsidP="0092217B">
            <w:pPr>
              <w:pStyle w:val="Normal2"/>
              <w:spacing w:line="312" w:lineRule="auto"/>
              <w:jc w:val="center"/>
              <w:rPr>
                <w:rFonts w:ascii="Calibri" w:hAnsi="Calibri" w:cs="Calibri"/>
                <w:b/>
                <w:szCs w:val="22"/>
                <w:lang w:val="el-GR"/>
              </w:rPr>
            </w:pPr>
          </w:p>
          <w:p w14:paraId="7C6AFC6C" w14:textId="2986E78E" w:rsidR="00F9087E" w:rsidRPr="00B0502A" w:rsidRDefault="00F9087E" w:rsidP="0092217B">
            <w:pPr>
              <w:pStyle w:val="Normal2"/>
              <w:spacing w:line="312" w:lineRule="auto"/>
              <w:jc w:val="center"/>
              <w:rPr>
                <w:rFonts w:ascii="Calibri" w:hAnsi="Calibri" w:cs="Calibri"/>
                <w:b/>
                <w:szCs w:val="22"/>
                <w:lang w:val="el-GR"/>
              </w:rPr>
            </w:pPr>
            <w:r>
              <w:rPr>
                <w:rFonts w:ascii="Calibri" w:hAnsi="Calibri" w:cs="Calibri"/>
                <w:b/>
                <w:szCs w:val="22"/>
                <w:lang w:val="el-GR"/>
              </w:rPr>
              <w:t>Προϋπολογισθείσα δαπάνη</w:t>
            </w:r>
            <w:r w:rsidRPr="00424DA1">
              <w:rPr>
                <w:rFonts w:ascii="Calibri" w:hAnsi="Calibri" w:cs="Calibri"/>
                <w:b/>
                <w:szCs w:val="22"/>
                <w:lang w:val="el-GR"/>
              </w:rPr>
              <w:t xml:space="preserve"> </w:t>
            </w:r>
            <w:r w:rsidR="00416A28" w:rsidRPr="00416A28">
              <w:rPr>
                <w:rFonts w:ascii="Calibri" w:hAnsi="Calibri" w:cs="Calibri"/>
                <w:b/>
                <w:szCs w:val="22"/>
                <w:lang w:val="el-GR"/>
              </w:rPr>
              <w:t>900.000</w:t>
            </w:r>
            <w:r w:rsidRPr="00011868">
              <w:rPr>
                <w:rFonts w:ascii="Calibri" w:hAnsi="Calibri" w:cs="Calibri"/>
                <w:b/>
                <w:szCs w:val="22"/>
                <w:lang w:val="el-GR"/>
              </w:rPr>
              <w:t>,00</w:t>
            </w:r>
            <w:r>
              <w:rPr>
                <w:rFonts w:ascii="Calibri" w:hAnsi="Calibri" w:cs="Calibri"/>
                <w:b/>
                <w:szCs w:val="22"/>
                <w:lang w:val="el-GR"/>
              </w:rPr>
              <w:t>€ πλέον ΦΠΑ η οποία</w:t>
            </w:r>
            <w:r w:rsidRPr="00424DA1">
              <w:rPr>
                <w:rFonts w:ascii="Calibri" w:hAnsi="Calibri" w:cs="Calibri"/>
                <w:b/>
                <w:szCs w:val="22"/>
                <w:lang w:val="el-GR"/>
              </w:rPr>
              <w:t xml:space="preserve"> θα βαρύνει τον προϋπολογισμό τ</w:t>
            </w:r>
            <w:r>
              <w:rPr>
                <w:rFonts w:ascii="Calibri" w:hAnsi="Calibri" w:cs="Calibri"/>
                <w:b/>
                <w:szCs w:val="22"/>
                <w:lang w:val="el-GR"/>
              </w:rPr>
              <w:t>ου</w:t>
            </w:r>
            <w:r w:rsidRPr="00424DA1">
              <w:rPr>
                <w:rFonts w:ascii="Calibri" w:hAnsi="Calibri" w:cs="Calibri"/>
                <w:b/>
                <w:szCs w:val="22"/>
                <w:lang w:val="el-GR"/>
              </w:rPr>
              <w:t xml:space="preserve"> οικονομικ</w:t>
            </w:r>
            <w:r>
              <w:rPr>
                <w:rFonts w:ascii="Calibri" w:hAnsi="Calibri" w:cs="Calibri"/>
                <w:b/>
                <w:szCs w:val="22"/>
                <w:lang w:val="el-GR"/>
              </w:rPr>
              <w:t>ού</w:t>
            </w:r>
            <w:r w:rsidRPr="00424DA1">
              <w:rPr>
                <w:rFonts w:ascii="Calibri" w:hAnsi="Calibri" w:cs="Calibri"/>
                <w:b/>
                <w:szCs w:val="22"/>
                <w:lang w:val="el-GR"/>
              </w:rPr>
              <w:t xml:space="preserve"> </w:t>
            </w:r>
            <w:r>
              <w:rPr>
                <w:rFonts w:ascii="Calibri" w:hAnsi="Calibri" w:cs="Calibri"/>
                <w:b/>
                <w:szCs w:val="22"/>
                <w:lang w:val="el-GR"/>
              </w:rPr>
              <w:t>έτους</w:t>
            </w:r>
            <w:r w:rsidRPr="00424DA1">
              <w:rPr>
                <w:rFonts w:ascii="Calibri" w:hAnsi="Calibri" w:cs="Calibri"/>
                <w:b/>
                <w:szCs w:val="22"/>
                <w:lang w:val="el-GR"/>
              </w:rPr>
              <w:t xml:space="preserve">  202</w:t>
            </w:r>
            <w:r w:rsidR="00416A28" w:rsidRPr="00416A28">
              <w:rPr>
                <w:rFonts w:ascii="Calibri" w:hAnsi="Calibri" w:cs="Calibri"/>
                <w:b/>
                <w:szCs w:val="22"/>
                <w:lang w:val="el-GR"/>
              </w:rPr>
              <w:t>6</w:t>
            </w:r>
            <w:r w:rsidRPr="00424DA1">
              <w:rPr>
                <w:rFonts w:ascii="Calibri" w:hAnsi="Calibri" w:cs="Calibri"/>
                <w:b/>
                <w:szCs w:val="22"/>
                <w:lang w:val="el-GR"/>
              </w:rPr>
              <w:t xml:space="preserve"> </w:t>
            </w:r>
          </w:p>
          <w:p w14:paraId="2F62B9A4" w14:textId="1C3A478B" w:rsidR="00F9087E" w:rsidRPr="00F9087E" w:rsidRDefault="00F9087E" w:rsidP="0092217B">
            <w:pPr>
              <w:pStyle w:val="Normal2"/>
              <w:spacing w:line="312" w:lineRule="auto"/>
              <w:jc w:val="center"/>
              <w:rPr>
                <w:rFonts w:ascii="Calibri" w:hAnsi="Calibri" w:cs="Calibri"/>
                <w:b/>
                <w:szCs w:val="22"/>
                <w:lang w:val="en-US"/>
              </w:rPr>
            </w:pPr>
            <w:r w:rsidRPr="00424DA1">
              <w:rPr>
                <w:rFonts w:ascii="Calibri" w:hAnsi="Calibri" w:cs="Calibri"/>
                <w:szCs w:val="22"/>
                <w:lang w:val="el-GR"/>
              </w:rPr>
              <w:t>ΤΑΞΙΝΟΜΗΣΗ ΚΑΤΑ CPV:</w:t>
            </w:r>
            <w:r w:rsidRPr="00B0502A">
              <w:rPr>
                <w:rFonts w:ascii="Calibri" w:hAnsi="Calibri" w:cs="Calibri"/>
                <w:b/>
                <w:szCs w:val="22"/>
                <w:lang w:val="el-GR"/>
              </w:rPr>
              <w:t xml:space="preserve"> </w:t>
            </w:r>
            <w:bookmarkStart w:id="6" w:name="_Hlk210994135"/>
            <w:r w:rsidR="00B6119D">
              <w:rPr>
                <w:rFonts w:ascii="Calibri" w:hAnsi="Calibri" w:cs="Calibri"/>
                <w:b/>
                <w:szCs w:val="22"/>
                <w:lang w:val="el-GR"/>
              </w:rPr>
              <w:t>32211000-5</w:t>
            </w:r>
            <w:bookmarkEnd w:id="6"/>
          </w:p>
          <w:p w14:paraId="79788C89" w14:textId="77777777" w:rsidR="00F9087E" w:rsidRPr="00B0502A" w:rsidRDefault="00F9087E" w:rsidP="0092217B">
            <w:pPr>
              <w:pStyle w:val="Normal2"/>
              <w:spacing w:line="312" w:lineRule="auto"/>
              <w:jc w:val="center"/>
              <w:rPr>
                <w:rFonts w:ascii="Calibri" w:hAnsi="Calibri" w:cs="Calibri"/>
                <w:b/>
                <w:szCs w:val="22"/>
                <w:lang w:val="el-GR"/>
              </w:rPr>
            </w:pPr>
          </w:p>
        </w:tc>
      </w:tr>
    </w:tbl>
    <w:p w14:paraId="41F949F6" w14:textId="77777777" w:rsidR="00F9087E" w:rsidRDefault="00F9087E" w:rsidP="00F9087E">
      <w:pPr>
        <w:rPr>
          <w:szCs w:val="22"/>
          <w:lang w:val="el-GR"/>
        </w:rPr>
      </w:pPr>
    </w:p>
    <w:p w14:paraId="67BCB3BD" w14:textId="77777777" w:rsidR="003929DA" w:rsidRDefault="003929DA">
      <w:pPr>
        <w:rPr>
          <w:szCs w:val="22"/>
          <w:lang w:val="el-GR"/>
        </w:rPr>
      </w:pPr>
    </w:p>
    <w:p w14:paraId="4D483539" w14:textId="77777777" w:rsidR="003929DA" w:rsidRDefault="003929DA">
      <w:pPr>
        <w:rPr>
          <w:szCs w:val="22"/>
          <w:lang w:val="el-GR"/>
        </w:rPr>
      </w:pPr>
    </w:p>
    <w:p w14:paraId="265DFFDC" w14:textId="77777777" w:rsidR="003929DA" w:rsidRDefault="003929DA">
      <w:pPr>
        <w:rPr>
          <w:szCs w:val="22"/>
          <w:lang w:val="el-GR"/>
        </w:rPr>
      </w:pPr>
    </w:p>
    <w:p w14:paraId="49250FB2" w14:textId="77777777" w:rsidR="003929DA" w:rsidRDefault="003929DA">
      <w:pPr>
        <w:pStyle w:val="Contents"/>
      </w:pPr>
      <w:bookmarkStart w:id="7" w:name="_Toc212638230"/>
      <w:r>
        <w:lastRenderedPageBreak/>
        <w:t>Περιεχόμενα</w:t>
      </w:r>
      <w:bookmarkEnd w:id="7"/>
    </w:p>
    <w:p w14:paraId="76453582" w14:textId="24AB614F" w:rsidR="00991533" w:rsidRDefault="003929DA">
      <w:pPr>
        <w:pStyle w:val="19"/>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212638229" w:history="1">
        <w:r w:rsidR="00991533" w:rsidRPr="00440277">
          <w:rPr>
            <w:rStyle w:val="-"/>
            <w:noProof/>
          </w:rPr>
          <w:t>ΕΛΛΗΝΙΚΗ ΡΑΔΙΟΦΩΝΙΑ ΤΗΛΕΟΡΑΣΗ Α.Ε.</w:t>
        </w:r>
        <w:r w:rsidR="00991533">
          <w:rPr>
            <w:noProof/>
          </w:rPr>
          <w:tab/>
        </w:r>
        <w:r w:rsidR="00991533">
          <w:rPr>
            <w:noProof/>
          </w:rPr>
          <w:fldChar w:fldCharType="begin"/>
        </w:r>
        <w:r w:rsidR="00991533">
          <w:rPr>
            <w:noProof/>
          </w:rPr>
          <w:instrText xml:space="preserve"> PAGEREF _Toc212638229 \h </w:instrText>
        </w:r>
        <w:r w:rsidR="00991533">
          <w:rPr>
            <w:noProof/>
          </w:rPr>
        </w:r>
        <w:r w:rsidR="00991533">
          <w:rPr>
            <w:noProof/>
          </w:rPr>
          <w:fldChar w:fldCharType="separate"/>
        </w:r>
        <w:r w:rsidR="00FF70A0">
          <w:rPr>
            <w:noProof/>
          </w:rPr>
          <w:t>1</w:t>
        </w:r>
        <w:r w:rsidR="00991533">
          <w:rPr>
            <w:noProof/>
          </w:rPr>
          <w:fldChar w:fldCharType="end"/>
        </w:r>
      </w:hyperlink>
    </w:p>
    <w:p w14:paraId="5822AD11" w14:textId="5B745B04" w:rsidR="00991533" w:rsidRDefault="00991533">
      <w:pPr>
        <w:pStyle w:val="19"/>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638230" w:history="1">
        <w:r w:rsidRPr="00440277">
          <w:rPr>
            <w:rStyle w:val="-"/>
            <w:noProof/>
          </w:rPr>
          <w:t>Περιεχόμενα</w:t>
        </w:r>
        <w:r>
          <w:rPr>
            <w:noProof/>
          </w:rPr>
          <w:tab/>
        </w:r>
        <w:r>
          <w:rPr>
            <w:noProof/>
          </w:rPr>
          <w:fldChar w:fldCharType="begin"/>
        </w:r>
        <w:r>
          <w:rPr>
            <w:noProof/>
          </w:rPr>
          <w:instrText xml:space="preserve"> PAGEREF _Toc212638230 \h </w:instrText>
        </w:r>
        <w:r>
          <w:rPr>
            <w:noProof/>
          </w:rPr>
        </w:r>
        <w:r>
          <w:rPr>
            <w:noProof/>
          </w:rPr>
          <w:fldChar w:fldCharType="separate"/>
        </w:r>
        <w:r w:rsidR="00FF70A0">
          <w:rPr>
            <w:noProof/>
          </w:rPr>
          <w:t>2</w:t>
        </w:r>
        <w:r>
          <w:rPr>
            <w:noProof/>
          </w:rPr>
          <w:fldChar w:fldCharType="end"/>
        </w:r>
      </w:hyperlink>
    </w:p>
    <w:p w14:paraId="4556544B" w14:textId="20F1B36B" w:rsidR="00991533" w:rsidRDefault="00991533">
      <w:pPr>
        <w:pStyle w:val="19"/>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638231" w:history="1">
        <w:r w:rsidRPr="00440277">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440277">
          <w:rPr>
            <w:rStyle w:val="-"/>
            <w:noProof/>
            <w:lang w:val="el-GR"/>
          </w:rPr>
          <w:t>ΑΝΑΘΕΤΟΥΣΑ ΑΡΧΗ ΚΑΙ ΑΝΤΙΚΕΙΜΕΝΟ ΣΥΜΒΑΣΗΣ</w:t>
        </w:r>
        <w:r>
          <w:rPr>
            <w:noProof/>
          </w:rPr>
          <w:tab/>
        </w:r>
        <w:r>
          <w:rPr>
            <w:noProof/>
          </w:rPr>
          <w:fldChar w:fldCharType="begin"/>
        </w:r>
        <w:r>
          <w:rPr>
            <w:noProof/>
          </w:rPr>
          <w:instrText xml:space="preserve"> PAGEREF _Toc212638231 \h </w:instrText>
        </w:r>
        <w:r>
          <w:rPr>
            <w:noProof/>
          </w:rPr>
        </w:r>
        <w:r>
          <w:rPr>
            <w:noProof/>
          </w:rPr>
          <w:fldChar w:fldCharType="separate"/>
        </w:r>
        <w:r w:rsidR="00FF70A0">
          <w:rPr>
            <w:noProof/>
          </w:rPr>
          <w:t>4</w:t>
        </w:r>
        <w:r>
          <w:rPr>
            <w:noProof/>
          </w:rPr>
          <w:fldChar w:fldCharType="end"/>
        </w:r>
      </w:hyperlink>
    </w:p>
    <w:p w14:paraId="1BECA966" w14:textId="2E92C250"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32" w:history="1">
        <w:r w:rsidRPr="00440277">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Στοιχεία Αναθέτουσας Αρχής</w:t>
        </w:r>
        <w:r>
          <w:rPr>
            <w:noProof/>
          </w:rPr>
          <w:tab/>
        </w:r>
        <w:r>
          <w:rPr>
            <w:noProof/>
          </w:rPr>
          <w:fldChar w:fldCharType="begin"/>
        </w:r>
        <w:r>
          <w:rPr>
            <w:noProof/>
          </w:rPr>
          <w:instrText xml:space="preserve"> PAGEREF _Toc212638232 \h </w:instrText>
        </w:r>
        <w:r>
          <w:rPr>
            <w:noProof/>
          </w:rPr>
        </w:r>
        <w:r>
          <w:rPr>
            <w:noProof/>
          </w:rPr>
          <w:fldChar w:fldCharType="separate"/>
        </w:r>
        <w:r w:rsidR="00FF70A0">
          <w:rPr>
            <w:noProof/>
          </w:rPr>
          <w:t>4</w:t>
        </w:r>
        <w:r>
          <w:rPr>
            <w:noProof/>
          </w:rPr>
          <w:fldChar w:fldCharType="end"/>
        </w:r>
      </w:hyperlink>
    </w:p>
    <w:p w14:paraId="612B73F6" w14:textId="2BB732FD"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33" w:history="1">
        <w:r w:rsidRPr="00440277">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Στοιχεία Διαδικασίας-Χρηματοδότηση</w:t>
        </w:r>
        <w:r>
          <w:rPr>
            <w:noProof/>
          </w:rPr>
          <w:tab/>
        </w:r>
        <w:r>
          <w:rPr>
            <w:noProof/>
          </w:rPr>
          <w:fldChar w:fldCharType="begin"/>
        </w:r>
        <w:r>
          <w:rPr>
            <w:noProof/>
          </w:rPr>
          <w:instrText xml:space="preserve"> PAGEREF _Toc212638233 \h </w:instrText>
        </w:r>
        <w:r>
          <w:rPr>
            <w:noProof/>
          </w:rPr>
        </w:r>
        <w:r>
          <w:rPr>
            <w:noProof/>
          </w:rPr>
          <w:fldChar w:fldCharType="separate"/>
        </w:r>
        <w:r w:rsidR="00FF70A0">
          <w:rPr>
            <w:noProof/>
          </w:rPr>
          <w:t>5</w:t>
        </w:r>
        <w:r>
          <w:rPr>
            <w:noProof/>
          </w:rPr>
          <w:fldChar w:fldCharType="end"/>
        </w:r>
      </w:hyperlink>
    </w:p>
    <w:p w14:paraId="5B0C9043" w14:textId="6DBC1F80"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34" w:history="1">
        <w:r w:rsidRPr="00440277">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_Toc212638234 \h </w:instrText>
        </w:r>
        <w:r>
          <w:rPr>
            <w:noProof/>
          </w:rPr>
        </w:r>
        <w:r>
          <w:rPr>
            <w:noProof/>
          </w:rPr>
          <w:fldChar w:fldCharType="separate"/>
        </w:r>
        <w:r w:rsidR="00FF70A0">
          <w:rPr>
            <w:noProof/>
          </w:rPr>
          <w:t>6</w:t>
        </w:r>
        <w:r>
          <w:rPr>
            <w:noProof/>
          </w:rPr>
          <w:fldChar w:fldCharType="end"/>
        </w:r>
      </w:hyperlink>
    </w:p>
    <w:p w14:paraId="0EA57524" w14:textId="4043EA81"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36" w:history="1">
        <w:r w:rsidRPr="00440277">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Θεσμικό πλαίσιο</w:t>
        </w:r>
        <w:r>
          <w:rPr>
            <w:noProof/>
          </w:rPr>
          <w:tab/>
        </w:r>
        <w:r>
          <w:rPr>
            <w:noProof/>
          </w:rPr>
          <w:fldChar w:fldCharType="begin"/>
        </w:r>
        <w:r>
          <w:rPr>
            <w:noProof/>
          </w:rPr>
          <w:instrText xml:space="preserve"> PAGEREF _Toc212638236 \h </w:instrText>
        </w:r>
        <w:r>
          <w:rPr>
            <w:noProof/>
          </w:rPr>
        </w:r>
        <w:r>
          <w:rPr>
            <w:noProof/>
          </w:rPr>
          <w:fldChar w:fldCharType="separate"/>
        </w:r>
        <w:r w:rsidR="00FF70A0">
          <w:rPr>
            <w:noProof/>
          </w:rPr>
          <w:t>6</w:t>
        </w:r>
        <w:r>
          <w:rPr>
            <w:noProof/>
          </w:rPr>
          <w:fldChar w:fldCharType="end"/>
        </w:r>
      </w:hyperlink>
    </w:p>
    <w:p w14:paraId="7C8B9B80" w14:textId="1E118435"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37" w:history="1">
        <w:r w:rsidRPr="00440277">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Προθεσμία παραλαβής προσφορών</w:t>
        </w:r>
        <w:r>
          <w:rPr>
            <w:noProof/>
          </w:rPr>
          <w:tab/>
        </w:r>
        <w:r>
          <w:rPr>
            <w:noProof/>
          </w:rPr>
          <w:fldChar w:fldCharType="begin"/>
        </w:r>
        <w:r>
          <w:rPr>
            <w:noProof/>
          </w:rPr>
          <w:instrText xml:space="preserve"> PAGEREF _Toc212638237 \h </w:instrText>
        </w:r>
        <w:r>
          <w:rPr>
            <w:noProof/>
          </w:rPr>
        </w:r>
        <w:r>
          <w:rPr>
            <w:noProof/>
          </w:rPr>
          <w:fldChar w:fldCharType="separate"/>
        </w:r>
        <w:r w:rsidR="00FF70A0">
          <w:rPr>
            <w:noProof/>
          </w:rPr>
          <w:t>8</w:t>
        </w:r>
        <w:r>
          <w:rPr>
            <w:noProof/>
          </w:rPr>
          <w:fldChar w:fldCharType="end"/>
        </w:r>
      </w:hyperlink>
    </w:p>
    <w:p w14:paraId="12D96AE6" w14:textId="2FE237CA"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38" w:history="1">
        <w:r w:rsidRPr="00440277">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Δημοσιότητα</w:t>
        </w:r>
        <w:r>
          <w:rPr>
            <w:noProof/>
          </w:rPr>
          <w:tab/>
        </w:r>
        <w:r>
          <w:rPr>
            <w:noProof/>
          </w:rPr>
          <w:fldChar w:fldCharType="begin"/>
        </w:r>
        <w:r>
          <w:rPr>
            <w:noProof/>
          </w:rPr>
          <w:instrText xml:space="preserve"> PAGEREF _Toc212638238 \h </w:instrText>
        </w:r>
        <w:r>
          <w:rPr>
            <w:noProof/>
          </w:rPr>
        </w:r>
        <w:r>
          <w:rPr>
            <w:noProof/>
          </w:rPr>
          <w:fldChar w:fldCharType="separate"/>
        </w:r>
        <w:r w:rsidR="00FF70A0">
          <w:rPr>
            <w:noProof/>
          </w:rPr>
          <w:t>9</w:t>
        </w:r>
        <w:r>
          <w:rPr>
            <w:noProof/>
          </w:rPr>
          <w:fldChar w:fldCharType="end"/>
        </w:r>
      </w:hyperlink>
    </w:p>
    <w:p w14:paraId="39E6B486" w14:textId="50C42571"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39" w:history="1">
        <w:r w:rsidRPr="00440277">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_Toc212638239 \h </w:instrText>
        </w:r>
        <w:r>
          <w:rPr>
            <w:noProof/>
          </w:rPr>
        </w:r>
        <w:r>
          <w:rPr>
            <w:noProof/>
          </w:rPr>
          <w:fldChar w:fldCharType="separate"/>
        </w:r>
        <w:r w:rsidR="00FF70A0">
          <w:rPr>
            <w:noProof/>
          </w:rPr>
          <w:t>9</w:t>
        </w:r>
        <w:r>
          <w:rPr>
            <w:noProof/>
          </w:rPr>
          <w:fldChar w:fldCharType="end"/>
        </w:r>
      </w:hyperlink>
    </w:p>
    <w:p w14:paraId="62A850A5" w14:textId="6FEBF504" w:rsidR="00991533" w:rsidRDefault="00991533">
      <w:pPr>
        <w:pStyle w:val="19"/>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638240" w:history="1">
        <w:r w:rsidRPr="00440277">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440277">
          <w:rPr>
            <w:rStyle w:val="-"/>
            <w:noProof/>
            <w:lang w:val="el-GR"/>
          </w:rPr>
          <w:t>ΓΕΝΙΚΟΙ ΚΑΙ ΕΙΔΙΚΟΙ ΟΡΟΙ ΣΥΜΜΕΤΟΧΗΣ</w:t>
        </w:r>
        <w:r>
          <w:rPr>
            <w:noProof/>
          </w:rPr>
          <w:tab/>
        </w:r>
        <w:r>
          <w:rPr>
            <w:noProof/>
          </w:rPr>
          <w:fldChar w:fldCharType="begin"/>
        </w:r>
        <w:r>
          <w:rPr>
            <w:noProof/>
          </w:rPr>
          <w:instrText xml:space="preserve"> PAGEREF _Toc212638240 \h </w:instrText>
        </w:r>
        <w:r>
          <w:rPr>
            <w:noProof/>
          </w:rPr>
        </w:r>
        <w:r>
          <w:rPr>
            <w:noProof/>
          </w:rPr>
          <w:fldChar w:fldCharType="separate"/>
        </w:r>
        <w:r w:rsidR="00FF70A0">
          <w:rPr>
            <w:noProof/>
          </w:rPr>
          <w:t>11</w:t>
        </w:r>
        <w:r>
          <w:rPr>
            <w:noProof/>
          </w:rPr>
          <w:fldChar w:fldCharType="end"/>
        </w:r>
      </w:hyperlink>
    </w:p>
    <w:p w14:paraId="6E2AAD38" w14:textId="3D2021C7"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41" w:history="1">
        <w:r w:rsidRPr="00440277">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Γενικές Πληροφορίες</w:t>
        </w:r>
        <w:r>
          <w:rPr>
            <w:noProof/>
          </w:rPr>
          <w:tab/>
        </w:r>
        <w:r>
          <w:rPr>
            <w:noProof/>
          </w:rPr>
          <w:fldChar w:fldCharType="begin"/>
        </w:r>
        <w:r>
          <w:rPr>
            <w:noProof/>
          </w:rPr>
          <w:instrText xml:space="preserve"> PAGEREF _Toc212638241 \h </w:instrText>
        </w:r>
        <w:r>
          <w:rPr>
            <w:noProof/>
          </w:rPr>
        </w:r>
        <w:r>
          <w:rPr>
            <w:noProof/>
          </w:rPr>
          <w:fldChar w:fldCharType="separate"/>
        </w:r>
        <w:r w:rsidR="00FF70A0">
          <w:rPr>
            <w:noProof/>
          </w:rPr>
          <w:t>11</w:t>
        </w:r>
        <w:r>
          <w:rPr>
            <w:noProof/>
          </w:rPr>
          <w:fldChar w:fldCharType="end"/>
        </w:r>
      </w:hyperlink>
    </w:p>
    <w:p w14:paraId="76443108" w14:textId="17EB993B"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42" w:history="1">
        <w:r w:rsidRPr="00440277">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Έγγραφα της σύμβασης</w:t>
        </w:r>
        <w:r>
          <w:rPr>
            <w:noProof/>
          </w:rPr>
          <w:tab/>
        </w:r>
        <w:r>
          <w:rPr>
            <w:noProof/>
          </w:rPr>
          <w:fldChar w:fldCharType="begin"/>
        </w:r>
        <w:r>
          <w:rPr>
            <w:noProof/>
          </w:rPr>
          <w:instrText xml:space="preserve"> PAGEREF _Toc212638242 \h </w:instrText>
        </w:r>
        <w:r>
          <w:rPr>
            <w:noProof/>
          </w:rPr>
        </w:r>
        <w:r>
          <w:rPr>
            <w:noProof/>
          </w:rPr>
          <w:fldChar w:fldCharType="separate"/>
        </w:r>
        <w:r w:rsidR="00FF70A0">
          <w:rPr>
            <w:noProof/>
          </w:rPr>
          <w:t>11</w:t>
        </w:r>
        <w:r>
          <w:rPr>
            <w:noProof/>
          </w:rPr>
          <w:fldChar w:fldCharType="end"/>
        </w:r>
      </w:hyperlink>
    </w:p>
    <w:p w14:paraId="3119EB21" w14:textId="74EED157"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43" w:history="1">
        <w:r w:rsidRPr="00440277">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_Toc212638243 \h </w:instrText>
        </w:r>
        <w:r>
          <w:rPr>
            <w:noProof/>
          </w:rPr>
        </w:r>
        <w:r>
          <w:rPr>
            <w:noProof/>
          </w:rPr>
          <w:fldChar w:fldCharType="separate"/>
        </w:r>
        <w:r w:rsidR="00FF70A0">
          <w:rPr>
            <w:noProof/>
          </w:rPr>
          <w:t>11</w:t>
        </w:r>
        <w:r>
          <w:rPr>
            <w:noProof/>
          </w:rPr>
          <w:fldChar w:fldCharType="end"/>
        </w:r>
      </w:hyperlink>
    </w:p>
    <w:p w14:paraId="4A5E2821" w14:textId="7E7E056E"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44" w:history="1">
        <w:r w:rsidRPr="00440277">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Παροχή Διευκρινίσεων</w:t>
        </w:r>
        <w:r>
          <w:rPr>
            <w:noProof/>
          </w:rPr>
          <w:tab/>
        </w:r>
        <w:r>
          <w:rPr>
            <w:noProof/>
          </w:rPr>
          <w:fldChar w:fldCharType="begin"/>
        </w:r>
        <w:r>
          <w:rPr>
            <w:noProof/>
          </w:rPr>
          <w:instrText xml:space="preserve"> PAGEREF _Toc212638244 \h </w:instrText>
        </w:r>
        <w:r>
          <w:rPr>
            <w:noProof/>
          </w:rPr>
        </w:r>
        <w:r>
          <w:rPr>
            <w:noProof/>
          </w:rPr>
          <w:fldChar w:fldCharType="separate"/>
        </w:r>
        <w:r w:rsidR="00FF70A0">
          <w:rPr>
            <w:noProof/>
          </w:rPr>
          <w:t>11</w:t>
        </w:r>
        <w:r>
          <w:rPr>
            <w:noProof/>
          </w:rPr>
          <w:fldChar w:fldCharType="end"/>
        </w:r>
      </w:hyperlink>
    </w:p>
    <w:p w14:paraId="19365D59" w14:textId="03D5013D"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45" w:history="1">
        <w:r w:rsidRPr="00440277">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Γλώσσα</w:t>
        </w:r>
        <w:r>
          <w:rPr>
            <w:noProof/>
          </w:rPr>
          <w:tab/>
        </w:r>
        <w:r>
          <w:rPr>
            <w:noProof/>
          </w:rPr>
          <w:fldChar w:fldCharType="begin"/>
        </w:r>
        <w:r>
          <w:rPr>
            <w:noProof/>
          </w:rPr>
          <w:instrText xml:space="preserve"> PAGEREF _Toc212638245 \h </w:instrText>
        </w:r>
        <w:r>
          <w:rPr>
            <w:noProof/>
          </w:rPr>
        </w:r>
        <w:r>
          <w:rPr>
            <w:noProof/>
          </w:rPr>
          <w:fldChar w:fldCharType="separate"/>
        </w:r>
        <w:r w:rsidR="00FF70A0">
          <w:rPr>
            <w:noProof/>
          </w:rPr>
          <w:t>12</w:t>
        </w:r>
        <w:r>
          <w:rPr>
            <w:noProof/>
          </w:rPr>
          <w:fldChar w:fldCharType="end"/>
        </w:r>
      </w:hyperlink>
    </w:p>
    <w:p w14:paraId="55A7CD43" w14:textId="58A2938A"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46" w:history="1">
        <w:r w:rsidRPr="00440277">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Εγγυήσεις</w:t>
        </w:r>
        <w:r>
          <w:rPr>
            <w:noProof/>
          </w:rPr>
          <w:tab/>
        </w:r>
        <w:r>
          <w:rPr>
            <w:noProof/>
          </w:rPr>
          <w:fldChar w:fldCharType="begin"/>
        </w:r>
        <w:r>
          <w:rPr>
            <w:noProof/>
          </w:rPr>
          <w:instrText xml:space="preserve"> PAGEREF _Toc212638246 \h </w:instrText>
        </w:r>
        <w:r>
          <w:rPr>
            <w:noProof/>
          </w:rPr>
        </w:r>
        <w:r>
          <w:rPr>
            <w:noProof/>
          </w:rPr>
          <w:fldChar w:fldCharType="separate"/>
        </w:r>
        <w:r w:rsidR="00FF70A0">
          <w:rPr>
            <w:noProof/>
          </w:rPr>
          <w:t>12</w:t>
        </w:r>
        <w:r>
          <w:rPr>
            <w:noProof/>
          </w:rPr>
          <w:fldChar w:fldCharType="end"/>
        </w:r>
      </w:hyperlink>
    </w:p>
    <w:p w14:paraId="217A6A72" w14:textId="26E57131"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47" w:history="1">
        <w:r w:rsidRPr="00440277">
          <w:rPr>
            <w:rStyle w:val="-"/>
            <w:noProof/>
            <w:lang w:val="el-GR"/>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Προστασία Προσωπικών Δεδομένων</w:t>
        </w:r>
        <w:r>
          <w:rPr>
            <w:noProof/>
          </w:rPr>
          <w:tab/>
        </w:r>
        <w:r>
          <w:rPr>
            <w:noProof/>
          </w:rPr>
          <w:fldChar w:fldCharType="begin"/>
        </w:r>
        <w:r>
          <w:rPr>
            <w:noProof/>
          </w:rPr>
          <w:instrText xml:space="preserve"> PAGEREF _Toc212638247 \h </w:instrText>
        </w:r>
        <w:r>
          <w:rPr>
            <w:noProof/>
          </w:rPr>
        </w:r>
        <w:r>
          <w:rPr>
            <w:noProof/>
          </w:rPr>
          <w:fldChar w:fldCharType="separate"/>
        </w:r>
        <w:r w:rsidR="00FF70A0">
          <w:rPr>
            <w:noProof/>
          </w:rPr>
          <w:t>13</w:t>
        </w:r>
        <w:r>
          <w:rPr>
            <w:noProof/>
          </w:rPr>
          <w:fldChar w:fldCharType="end"/>
        </w:r>
      </w:hyperlink>
    </w:p>
    <w:p w14:paraId="7052487D" w14:textId="5C84B396"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48" w:history="1">
        <w:r w:rsidRPr="00440277">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_Toc212638248 \h </w:instrText>
        </w:r>
        <w:r>
          <w:rPr>
            <w:noProof/>
          </w:rPr>
        </w:r>
        <w:r>
          <w:rPr>
            <w:noProof/>
          </w:rPr>
          <w:fldChar w:fldCharType="separate"/>
        </w:r>
        <w:r w:rsidR="00FF70A0">
          <w:rPr>
            <w:noProof/>
          </w:rPr>
          <w:t>14</w:t>
        </w:r>
        <w:r>
          <w:rPr>
            <w:noProof/>
          </w:rPr>
          <w:fldChar w:fldCharType="end"/>
        </w:r>
      </w:hyperlink>
    </w:p>
    <w:p w14:paraId="1FB3E2A4" w14:textId="782FDF51"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49" w:history="1">
        <w:r w:rsidRPr="00440277">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Δικαίωμα συμμετοχής</w:t>
        </w:r>
        <w:r>
          <w:rPr>
            <w:noProof/>
          </w:rPr>
          <w:tab/>
        </w:r>
        <w:r>
          <w:rPr>
            <w:noProof/>
          </w:rPr>
          <w:fldChar w:fldCharType="begin"/>
        </w:r>
        <w:r>
          <w:rPr>
            <w:noProof/>
          </w:rPr>
          <w:instrText xml:space="preserve"> PAGEREF _Toc212638249 \h </w:instrText>
        </w:r>
        <w:r>
          <w:rPr>
            <w:noProof/>
          </w:rPr>
        </w:r>
        <w:r>
          <w:rPr>
            <w:noProof/>
          </w:rPr>
          <w:fldChar w:fldCharType="separate"/>
        </w:r>
        <w:r w:rsidR="00FF70A0">
          <w:rPr>
            <w:noProof/>
          </w:rPr>
          <w:t>14</w:t>
        </w:r>
        <w:r>
          <w:rPr>
            <w:noProof/>
          </w:rPr>
          <w:fldChar w:fldCharType="end"/>
        </w:r>
      </w:hyperlink>
    </w:p>
    <w:p w14:paraId="530A718A" w14:textId="21E0CF0B"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50" w:history="1">
        <w:r w:rsidRPr="00440277">
          <w:rPr>
            <w:rStyle w:val="-"/>
            <w:noProof/>
            <w:lang w:val="el-GR"/>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Εγγύηση συμμετοχής</w:t>
        </w:r>
        <w:r>
          <w:rPr>
            <w:noProof/>
          </w:rPr>
          <w:tab/>
        </w:r>
        <w:r>
          <w:rPr>
            <w:noProof/>
          </w:rPr>
          <w:fldChar w:fldCharType="begin"/>
        </w:r>
        <w:r>
          <w:rPr>
            <w:noProof/>
          </w:rPr>
          <w:instrText xml:space="preserve"> PAGEREF _Toc212638250 \h </w:instrText>
        </w:r>
        <w:r>
          <w:rPr>
            <w:noProof/>
          </w:rPr>
        </w:r>
        <w:r>
          <w:rPr>
            <w:noProof/>
          </w:rPr>
          <w:fldChar w:fldCharType="separate"/>
        </w:r>
        <w:r w:rsidR="00FF70A0">
          <w:rPr>
            <w:noProof/>
          </w:rPr>
          <w:t>15</w:t>
        </w:r>
        <w:r>
          <w:rPr>
            <w:noProof/>
          </w:rPr>
          <w:fldChar w:fldCharType="end"/>
        </w:r>
      </w:hyperlink>
    </w:p>
    <w:p w14:paraId="52B28B4E" w14:textId="00F6219E"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51" w:history="1">
        <w:r w:rsidRPr="00440277">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Λόγοι αποκλεισμού</w:t>
        </w:r>
        <w:r>
          <w:rPr>
            <w:noProof/>
          </w:rPr>
          <w:tab/>
        </w:r>
        <w:r>
          <w:rPr>
            <w:noProof/>
          </w:rPr>
          <w:fldChar w:fldCharType="begin"/>
        </w:r>
        <w:r>
          <w:rPr>
            <w:noProof/>
          </w:rPr>
          <w:instrText xml:space="preserve"> PAGEREF _Toc212638251 \h </w:instrText>
        </w:r>
        <w:r>
          <w:rPr>
            <w:noProof/>
          </w:rPr>
        </w:r>
        <w:r>
          <w:rPr>
            <w:noProof/>
          </w:rPr>
          <w:fldChar w:fldCharType="separate"/>
        </w:r>
        <w:r w:rsidR="00FF70A0">
          <w:rPr>
            <w:noProof/>
          </w:rPr>
          <w:t>16</w:t>
        </w:r>
        <w:r>
          <w:rPr>
            <w:noProof/>
          </w:rPr>
          <w:fldChar w:fldCharType="end"/>
        </w:r>
      </w:hyperlink>
    </w:p>
    <w:p w14:paraId="269716D0" w14:textId="7DAEC39E"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52" w:history="1">
        <w:r w:rsidRPr="00440277">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_Toc212638252 \h </w:instrText>
        </w:r>
        <w:r>
          <w:rPr>
            <w:noProof/>
          </w:rPr>
        </w:r>
        <w:r>
          <w:rPr>
            <w:noProof/>
          </w:rPr>
          <w:fldChar w:fldCharType="separate"/>
        </w:r>
        <w:r w:rsidR="00FF70A0">
          <w:rPr>
            <w:noProof/>
          </w:rPr>
          <w:t>21</w:t>
        </w:r>
        <w:r>
          <w:rPr>
            <w:noProof/>
          </w:rPr>
          <w:fldChar w:fldCharType="end"/>
        </w:r>
      </w:hyperlink>
    </w:p>
    <w:p w14:paraId="0D52FD7C" w14:textId="45216F60"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53" w:history="1">
        <w:r w:rsidRPr="00440277">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Οικονομική και χρηματοοικονομική επάρκεια</w:t>
        </w:r>
        <w:r>
          <w:rPr>
            <w:noProof/>
          </w:rPr>
          <w:tab/>
        </w:r>
        <w:r>
          <w:rPr>
            <w:noProof/>
          </w:rPr>
          <w:fldChar w:fldCharType="begin"/>
        </w:r>
        <w:r>
          <w:rPr>
            <w:noProof/>
          </w:rPr>
          <w:instrText xml:space="preserve"> PAGEREF _Toc212638253 \h </w:instrText>
        </w:r>
        <w:r>
          <w:rPr>
            <w:noProof/>
          </w:rPr>
        </w:r>
        <w:r>
          <w:rPr>
            <w:noProof/>
          </w:rPr>
          <w:fldChar w:fldCharType="separate"/>
        </w:r>
        <w:r w:rsidR="00FF70A0">
          <w:rPr>
            <w:noProof/>
          </w:rPr>
          <w:t>21</w:t>
        </w:r>
        <w:r>
          <w:rPr>
            <w:noProof/>
          </w:rPr>
          <w:fldChar w:fldCharType="end"/>
        </w:r>
      </w:hyperlink>
    </w:p>
    <w:p w14:paraId="43D3424F" w14:textId="109282F8"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54" w:history="1">
        <w:r w:rsidRPr="00440277">
          <w:rPr>
            <w:rStyle w:val="-"/>
            <w:noProof/>
            <w:lang w:val="el-GR"/>
          </w:rPr>
          <w:t>2.2.6</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Τεχνική και επαγγελματική ικανότητα</w:t>
        </w:r>
        <w:r>
          <w:rPr>
            <w:noProof/>
          </w:rPr>
          <w:tab/>
        </w:r>
        <w:r>
          <w:rPr>
            <w:noProof/>
          </w:rPr>
          <w:fldChar w:fldCharType="begin"/>
        </w:r>
        <w:r>
          <w:rPr>
            <w:noProof/>
          </w:rPr>
          <w:instrText xml:space="preserve"> PAGEREF _Toc212638254 \h </w:instrText>
        </w:r>
        <w:r>
          <w:rPr>
            <w:noProof/>
          </w:rPr>
        </w:r>
        <w:r>
          <w:rPr>
            <w:noProof/>
          </w:rPr>
          <w:fldChar w:fldCharType="separate"/>
        </w:r>
        <w:r w:rsidR="00FF70A0">
          <w:rPr>
            <w:noProof/>
          </w:rPr>
          <w:t>22</w:t>
        </w:r>
        <w:r>
          <w:rPr>
            <w:noProof/>
          </w:rPr>
          <w:fldChar w:fldCharType="end"/>
        </w:r>
      </w:hyperlink>
    </w:p>
    <w:p w14:paraId="1AA39663" w14:textId="6E7FC72F"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55" w:history="1">
        <w:r w:rsidRPr="00440277">
          <w:rPr>
            <w:rStyle w:val="-"/>
            <w:noProof/>
            <w:lang w:val="el-GR"/>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_Toc212638255 \h </w:instrText>
        </w:r>
        <w:r>
          <w:rPr>
            <w:noProof/>
          </w:rPr>
        </w:r>
        <w:r>
          <w:rPr>
            <w:noProof/>
          </w:rPr>
          <w:fldChar w:fldCharType="separate"/>
        </w:r>
        <w:r w:rsidR="00FF70A0">
          <w:rPr>
            <w:noProof/>
          </w:rPr>
          <w:t>22</w:t>
        </w:r>
        <w:r>
          <w:rPr>
            <w:noProof/>
          </w:rPr>
          <w:fldChar w:fldCharType="end"/>
        </w:r>
      </w:hyperlink>
    </w:p>
    <w:p w14:paraId="10CD0499" w14:textId="12752B28"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56" w:history="1">
        <w:r w:rsidRPr="00440277">
          <w:rPr>
            <w:rStyle w:val="-"/>
            <w:noProof/>
            <w:lang w:val="el-GR"/>
          </w:rPr>
          <w:t>2.2.8</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Στήριξη στην ικανότητα τρίτων – Υπεργολαβία</w:t>
        </w:r>
        <w:r>
          <w:rPr>
            <w:noProof/>
          </w:rPr>
          <w:tab/>
        </w:r>
        <w:r>
          <w:rPr>
            <w:noProof/>
          </w:rPr>
          <w:fldChar w:fldCharType="begin"/>
        </w:r>
        <w:r>
          <w:rPr>
            <w:noProof/>
          </w:rPr>
          <w:instrText xml:space="preserve"> PAGEREF _Toc212638256 \h </w:instrText>
        </w:r>
        <w:r>
          <w:rPr>
            <w:noProof/>
          </w:rPr>
        </w:r>
        <w:r>
          <w:rPr>
            <w:noProof/>
          </w:rPr>
          <w:fldChar w:fldCharType="separate"/>
        </w:r>
        <w:r w:rsidR="00FF70A0">
          <w:rPr>
            <w:noProof/>
          </w:rPr>
          <w:t>22</w:t>
        </w:r>
        <w:r>
          <w:rPr>
            <w:noProof/>
          </w:rPr>
          <w:fldChar w:fldCharType="end"/>
        </w:r>
      </w:hyperlink>
    </w:p>
    <w:p w14:paraId="243610A4" w14:textId="38590D44" w:rsidR="00991533" w:rsidRDefault="00991533">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12638257" w:history="1">
        <w:r w:rsidRPr="00440277">
          <w:rPr>
            <w:rStyle w:val="-"/>
            <w:noProof/>
            <w:lang w:val="el-GR"/>
          </w:rPr>
          <w:t>2.2.8.1. Στήριξη στην ικανότητα τρίτων</w:t>
        </w:r>
        <w:r>
          <w:rPr>
            <w:noProof/>
          </w:rPr>
          <w:tab/>
        </w:r>
        <w:r>
          <w:rPr>
            <w:noProof/>
          </w:rPr>
          <w:fldChar w:fldCharType="begin"/>
        </w:r>
        <w:r>
          <w:rPr>
            <w:noProof/>
          </w:rPr>
          <w:instrText xml:space="preserve"> PAGEREF _Toc212638257 \h </w:instrText>
        </w:r>
        <w:r>
          <w:rPr>
            <w:noProof/>
          </w:rPr>
        </w:r>
        <w:r>
          <w:rPr>
            <w:noProof/>
          </w:rPr>
          <w:fldChar w:fldCharType="separate"/>
        </w:r>
        <w:r w:rsidR="00FF70A0">
          <w:rPr>
            <w:noProof/>
          </w:rPr>
          <w:t>22</w:t>
        </w:r>
        <w:r>
          <w:rPr>
            <w:noProof/>
          </w:rPr>
          <w:fldChar w:fldCharType="end"/>
        </w:r>
      </w:hyperlink>
    </w:p>
    <w:p w14:paraId="492919C0" w14:textId="40AE6894" w:rsidR="00991533" w:rsidRDefault="00991533">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12638258" w:history="1">
        <w:r w:rsidRPr="00440277">
          <w:rPr>
            <w:rStyle w:val="-"/>
            <w:noProof/>
            <w:lang w:val="el-GR"/>
          </w:rPr>
          <w:t>2.2.8.2. Υπεργολαβία</w:t>
        </w:r>
        <w:r>
          <w:rPr>
            <w:noProof/>
          </w:rPr>
          <w:tab/>
        </w:r>
        <w:r>
          <w:rPr>
            <w:noProof/>
          </w:rPr>
          <w:fldChar w:fldCharType="begin"/>
        </w:r>
        <w:r>
          <w:rPr>
            <w:noProof/>
          </w:rPr>
          <w:instrText xml:space="preserve"> PAGEREF _Toc212638258 \h </w:instrText>
        </w:r>
        <w:r>
          <w:rPr>
            <w:noProof/>
          </w:rPr>
        </w:r>
        <w:r>
          <w:rPr>
            <w:noProof/>
          </w:rPr>
          <w:fldChar w:fldCharType="separate"/>
        </w:r>
        <w:r w:rsidR="00FF70A0">
          <w:rPr>
            <w:noProof/>
          </w:rPr>
          <w:t>23</w:t>
        </w:r>
        <w:r>
          <w:rPr>
            <w:noProof/>
          </w:rPr>
          <w:fldChar w:fldCharType="end"/>
        </w:r>
      </w:hyperlink>
    </w:p>
    <w:p w14:paraId="48CDC11A" w14:textId="127A5185"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59" w:history="1">
        <w:r w:rsidRPr="00440277">
          <w:rPr>
            <w:rStyle w:val="-"/>
            <w:noProof/>
            <w:lang w:val="el-GR"/>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Κανόνες απόδειξης ποιοτικής επιλογής</w:t>
        </w:r>
        <w:r>
          <w:rPr>
            <w:noProof/>
          </w:rPr>
          <w:tab/>
        </w:r>
        <w:r>
          <w:rPr>
            <w:noProof/>
          </w:rPr>
          <w:fldChar w:fldCharType="begin"/>
        </w:r>
        <w:r>
          <w:rPr>
            <w:noProof/>
          </w:rPr>
          <w:instrText xml:space="preserve"> PAGEREF _Toc212638259 \h </w:instrText>
        </w:r>
        <w:r>
          <w:rPr>
            <w:noProof/>
          </w:rPr>
        </w:r>
        <w:r>
          <w:rPr>
            <w:noProof/>
          </w:rPr>
          <w:fldChar w:fldCharType="separate"/>
        </w:r>
        <w:r w:rsidR="00FF70A0">
          <w:rPr>
            <w:noProof/>
          </w:rPr>
          <w:t>23</w:t>
        </w:r>
        <w:r>
          <w:rPr>
            <w:noProof/>
          </w:rPr>
          <w:fldChar w:fldCharType="end"/>
        </w:r>
      </w:hyperlink>
    </w:p>
    <w:p w14:paraId="1875E0EF" w14:textId="6F8A0206" w:rsidR="00991533" w:rsidRDefault="00991533">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12638260" w:history="1">
        <w:r w:rsidRPr="00440277">
          <w:rPr>
            <w:rStyle w:val="-"/>
            <w:noProof/>
            <w:lang w:val="el-GR"/>
          </w:rPr>
          <w:t>2.2.9.1</w:t>
        </w:r>
        <w:r>
          <w:rPr>
            <w:rFonts w:asciiTheme="minorHAnsi" w:eastAsiaTheme="minorEastAsia" w:hAnsiTheme="minorHAnsi" w:cstheme="minorBidi"/>
            <w:noProof/>
            <w:kern w:val="2"/>
            <w:sz w:val="24"/>
            <w:szCs w:val="24"/>
            <w:lang w:val="el-GR" w:eastAsia="el-GR"/>
            <w14:ligatures w14:val="standardContextual"/>
          </w:rPr>
          <w:tab/>
        </w:r>
        <w:r w:rsidRPr="00440277">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_Toc212638260 \h </w:instrText>
        </w:r>
        <w:r>
          <w:rPr>
            <w:noProof/>
          </w:rPr>
        </w:r>
        <w:r>
          <w:rPr>
            <w:noProof/>
          </w:rPr>
          <w:fldChar w:fldCharType="separate"/>
        </w:r>
        <w:r w:rsidR="00FF70A0">
          <w:rPr>
            <w:noProof/>
          </w:rPr>
          <w:t>23</w:t>
        </w:r>
        <w:r>
          <w:rPr>
            <w:noProof/>
          </w:rPr>
          <w:fldChar w:fldCharType="end"/>
        </w:r>
      </w:hyperlink>
    </w:p>
    <w:p w14:paraId="7D42E62B" w14:textId="6BEF4F41" w:rsidR="00991533" w:rsidRDefault="00991533">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12638261" w:history="1">
        <w:r w:rsidRPr="00440277">
          <w:rPr>
            <w:rStyle w:val="-"/>
            <w:noProof/>
            <w:lang w:val="el-GR"/>
          </w:rPr>
          <w:t>2.2.9.2</w:t>
        </w:r>
        <w:r>
          <w:rPr>
            <w:rFonts w:asciiTheme="minorHAnsi" w:eastAsiaTheme="minorEastAsia" w:hAnsiTheme="minorHAnsi" w:cstheme="minorBidi"/>
            <w:noProof/>
            <w:kern w:val="2"/>
            <w:sz w:val="24"/>
            <w:szCs w:val="24"/>
            <w:lang w:val="el-GR" w:eastAsia="el-GR"/>
            <w14:ligatures w14:val="standardContextual"/>
          </w:rPr>
          <w:tab/>
        </w:r>
        <w:r w:rsidRPr="00440277">
          <w:rPr>
            <w:rStyle w:val="-"/>
            <w:noProof/>
            <w:lang w:val="el-GR"/>
          </w:rPr>
          <w:t>Αποδεικτικά μέσα</w:t>
        </w:r>
        <w:r>
          <w:rPr>
            <w:noProof/>
          </w:rPr>
          <w:tab/>
        </w:r>
        <w:r>
          <w:rPr>
            <w:noProof/>
          </w:rPr>
          <w:fldChar w:fldCharType="begin"/>
        </w:r>
        <w:r>
          <w:rPr>
            <w:noProof/>
          </w:rPr>
          <w:instrText xml:space="preserve"> PAGEREF _Toc212638261 \h </w:instrText>
        </w:r>
        <w:r>
          <w:rPr>
            <w:noProof/>
          </w:rPr>
        </w:r>
        <w:r>
          <w:rPr>
            <w:noProof/>
          </w:rPr>
          <w:fldChar w:fldCharType="separate"/>
        </w:r>
        <w:r w:rsidR="00FF70A0">
          <w:rPr>
            <w:noProof/>
          </w:rPr>
          <w:t>25</w:t>
        </w:r>
        <w:r>
          <w:rPr>
            <w:noProof/>
          </w:rPr>
          <w:fldChar w:fldCharType="end"/>
        </w:r>
      </w:hyperlink>
    </w:p>
    <w:p w14:paraId="0A850C6A" w14:textId="672F4EEB"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62" w:history="1">
        <w:r w:rsidRPr="00440277">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Κριτήρια Ανάθεσης</w:t>
        </w:r>
        <w:r>
          <w:rPr>
            <w:noProof/>
          </w:rPr>
          <w:tab/>
        </w:r>
        <w:r>
          <w:rPr>
            <w:noProof/>
          </w:rPr>
          <w:fldChar w:fldCharType="begin"/>
        </w:r>
        <w:r>
          <w:rPr>
            <w:noProof/>
          </w:rPr>
          <w:instrText xml:space="preserve"> PAGEREF _Toc212638262 \h </w:instrText>
        </w:r>
        <w:r>
          <w:rPr>
            <w:noProof/>
          </w:rPr>
        </w:r>
        <w:r>
          <w:rPr>
            <w:noProof/>
          </w:rPr>
          <w:fldChar w:fldCharType="separate"/>
        </w:r>
        <w:r w:rsidR="00FF70A0">
          <w:rPr>
            <w:noProof/>
          </w:rPr>
          <w:t>31</w:t>
        </w:r>
        <w:r>
          <w:rPr>
            <w:noProof/>
          </w:rPr>
          <w:fldChar w:fldCharType="end"/>
        </w:r>
      </w:hyperlink>
    </w:p>
    <w:p w14:paraId="2D39FDAD" w14:textId="3D7C88C8"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63" w:history="1">
        <w:r w:rsidRPr="00440277">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Κριτήριο ανάθεσης</w:t>
        </w:r>
        <w:r>
          <w:rPr>
            <w:noProof/>
          </w:rPr>
          <w:tab/>
        </w:r>
        <w:r>
          <w:rPr>
            <w:noProof/>
          </w:rPr>
          <w:fldChar w:fldCharType="begin"/>
        </w:r>
        <w:r>
          <w:rPr>
            <w:noProof/>
          </w:rPr>
          <w:instrText xml:space="preserve"> PAGEREF _Toc212638263 \h </w:instrText>
        </w:r>
        <w:r>
          <w:rPr>
            <w:noProof/>
          </w:rPr>
        </w:r>
        <w:r>
          <w:rPr>
            <w:noProof/>
          </w:rPr>
          <w:fldChar w:fldCharType="separate"/>
        </w:r>
        <w:r w:rsidR="00FF70A0">
          <w:rPr>
            <w:noProof/>
          </w:rPr>
          <w:t>31</w:t>
        </w:r>
        <w:r>
          <w:rPr>
            <w:noProof/>
          </w:rPr>
          <w:fldChar w:fldCharType="end"/>
        </w:r>
      </w:hyperlink>
    </w:p>
    <w:p w14:paraId="24C58E0C" w14:textId="4985943F"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64" w:history="1">
        <w:r w:rsidRPr="00440277">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Κατάρτιση - Περιεχόμενο Προσφορών</w:t>
        </w:r>
        <w:r>
          <w:rPr>
            <w:noProof/>
          </w:rPr>
          <w:tab/>
        </w:r>
        <w:r>
          <w:rPr>
            <w:noProof/>
          </w:rPr>
          <w:fldChar w:fldCharType="begin"/>
        </w:r>
        <w:r>
          <w:rPr>
            <w:noProof/>
          </w:rPr>
          <w:instrText xml:space="preserve"> PAGEREF _Toc212638264 \h </w:instrText>
        </w:r>
        <w:r>
          <w:rPr>
            <w:noProof/>
          </w:rPr>
        </w:r>
        <w:r>
          <w:rPr>
            <w:noProof/>
          </w:rPr>
          <w:fldChar w:fldCharType="separate"/>
        </w:r>
        <w:r w:rsidR="00FF70A0">
          <w:rPr>
            <w:noProof/>
          </w:rPr>
          <w:t>31</w:t>
        </w:r>
        <w:r>
          <w:rPr>
            <w:noProof/>
          </w:rPr>
          <w:fldChar w:fldCharType="end"/>
        </w:r>
      </w:hyperlink>
    </w:p>
    <w:p w14:paraId="49E71EAD" w14:textId="5D287A68"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65" w:history="1">
        <w:r w:rsidRPr="00440277">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Γενικοί όροι υποβολής προσφορών</w:t>
        </w:r>
        <w:r>
          <w:rPr>
            <w:noProof/>
          </w:rPr>
          <w:tab/>
        </w:r>
        <w:r>
          <w:rPr>
            <w:noProof/>
          </w:rPr>
          <w:fldChar w:fldCharType="begin"/>
        </w:r>
        <w:r>
          <w:rPr>
            <w:noProof/>
          </w:rPr>
          <w:instrText xml:space="preserve"> PAGEREF _Toc212638265 \h </w:instrText>
        </w:r>
        <w:r>
          <w:rPr>
            <w:noProof/>
          </w:rPr>
        </w:r>
        <w:r>
          <w:rPr>
            <w:noProof/>
          </w:rPr>
          <w:fldChar w:fldCharType="separate"/>
        </w:r>
        <w:r w:rsidR="00FF70A0">
          <w:rPr>
            <w:noProof/>
          </w:rPr>
          <w:t>31</w:t>
        </w:r>
        <w:r>
          <w:rPr>
            <w:noProof/>
          </w:rPr>
          <w:fldChar w:fldCharType="end"/>
        </w:r>
      </w:hyperlink>
    </w:p>
    <w:p w14:paraId="4290B527" w14:textId="0811610E"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66" w:history="1">
        <w:r w:rsidRPr="00440277">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Χρόνος και Τρόπος υποβολής προσφορών</w:t>
        </w:r>
        <w:r>
          <w:rPr>
            <w:noProof/>
          </w:rPr>
          <w:tab/>
        </w:r>
        <w:r>
          <w:rPr>
            <w:noProof/>
          </w:rPr>
          <w:fldChar w:fldCharType="begin"/>
        </w:r>
        <w:r>
          <w:rPr>
            <w:noProof/>
          </w:rPr>
          <w:instrText xml:space="preserve"> PAGEREF _Toc212638266 \h </w:instrText>
        </w:r>
        <w:r>
          <w:rPr>
            <w:noProof/>
          </w:rPr>
        </w:r>
        <w:r>
          <w:rPr>
            <w:noProof/>
          </w:rPr>
          <w:fldChar w:fldCharType="separate"/>
        </w:r>
        <w:r w:rsidR="00FF70A0">
          <w:rPr>
            <w:noProof/>
          </w:rPr>
          <w:t>32</w:t>
        </w:r>
        <w:r>
          <w:rPr>
            <w:noProof/>
          </w:rPr>
          <w:fldChar w:fldCharType="end"/>
        </w:r>
      </w:hyperlink>
    </w:p>
    <w:p w14:paraId="44827EFF" w14:textId="0E8D2427"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67" w:history="1">
        <w:r w:rsidRPr="00440277">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_Toc212638267 \h </w:instrText>
        </w:r>
        <w:r>
          <w:rPr>
            <w:noProof/>
          </w:rPr>
        </w:r>
        <w:r>
          <w:rPr>
            <w:noProof/>
          </w:rPr>
          <w:fldChar w:fldCharType="separate"/>
        </w:r>
        <w:r w:rsidR="00FF70A0">
          <w:rPr>
            <w:noProof/>
          </w:rPr>
          <w:t>35</w:t>
        </w:r>
        <w:r>
          <w:rPr>
            <w:noProof/>
          </w:rPr>
          <w:fldChar w:fldCharType="end"/>
        </w:r>
      </w:hyperlink>
    </w:p>
    <w:p w14:paraId="5D4ED0B4" w14:textId="3685CED6" w:rsidR="00991533" w:rsidRDefault="00991533">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12638268" w:history="1">
        <w:r w:rsidRPr="00440277">
          <w:rPr>
            <w:rStyle w:val="-"/>
            <w:noProof/>
            <w:lang w:val="el-GR"/>
          </w:rPr>
          <w:t>2.4.3.1 Δικαιολογητικά Συμμετοχής</w:t>
        </w:r>
        <w:r>
          <w:rPr>
            <w:noProof/>
          </w:rPr>
          <w:tab/>
        </w:r>
        <w:r>
          <w:rPr>
            <w:noProof/>
          </w:rPr>
          <w:fldChar w:fldCharType="begin"/>
        </w:r>
        <w:r>
          <w:rPr>
            <w:noProof/>
          </w:rPr>
          <w:instrText xml:space="preserve"> PAGEREF _Toc212638268 \h </w:instrText>
        </w:r>
        <w:r>
          <w:rPr>
            <w:noProof/>
          </w:rPr>
        </w:r>
        <w:r>
          <w:rPr>
            <w:noProof/>
          </w:rPr>
          <w:fldChar w:fldCharType="separate"/>
        </w:r>
        <w:r w:rsidR="00FF70A0">
          <w:rPr>
            <w:noProof/>
          </w:rPr>
          <w:t>35</w:t>
        </w:r>
        <w:r>
          <w:rPr>
            <w:noProof/>
          </w:rPr>
          <w:fldChar w:fldCharType="end"/>
        </w:r>
      </w:hyperlink>
    </w:p>
    <w:p w14:paraId="33A981F4" w14:textId="63C925F1" w:rsidR="00991533" w:rsidRDefault="00991533">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12638269" w:history="1">
        <w:r w:rsidRPr="00440277">
          <w:rPr>
            <w:rStyle w:val="-"/>
            <w:noProof/>
            <w:lang w:val="el-GR"/>
          </w:rPr>
          <w:t>2.4.3.2 Τεχνική προσφορά</w:t>
        </w:r>
        <w:r>
          <w:rPr>
            <w:noProof/>
          </w:rPr>
          <w:tab/>
        </w:r>
        <w:r>
          <w:rPr>
            <w:noProof/>
          </w:rPr>
          <w:fldChar w:fldCharType="begin"/>
        </w:r>
        <w:r>
          <w:rPr>
            <w:noProof/>
          </w:rPr>
          <w:instrText xml:space="preserve"> PAGEREF _Toc212638269 \h </w:instrText>
        </w:r>
        <w:r>
          <w:rPr>
            <w:noProof/>
          </w:rPr>
        </w:r>
        <w:r>
          <w:rPr>
            <w:noProof/>
          </w:rPr>
          <w:fldChar w:fldCharType="separate"/>
        </w:r>
        <w:r w:rsidR="00FF70A0">
          <w:rPr>
            <w:noProof/>
          </w:rPr>
          <w:t>35</w:t>
        </w:r>
        <w:r>
          <w:rPr>
            <w:noProof/>
          </w:rPr>
          <w:fldChar w:fldCharType="end"/>
        </w:r>
      </w:hyperlink>
    </w:p>
    <w:p w14:paraId="08EB2B16" w14:textId="0B5FB101"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70" w:history="1">
        <w:r w:rsidRPr="00440277">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_Toc212638270 \h </w:instrText>
        </w:r>
        <w:r>
          <w:rPr>
            <w:noProof/>
          </w:rPr>
        </w:r>
        <w:r>
          <w:rPr>
            <w:noProof/>
          </w:rPr>
          <w:fldChar w:fldCharType="separate"/>
        </w:r>
        <w:r w:rsidR="00FF70A0">
          <w:rPr>
            <w:noProof/>
          </w:rPr>
          <w:t>36</w:t>
        </w:r>
        <w:r>
          <w:rPr>
            <w:noProof/>
          </w:rPr>
          <w:fldChar w:fldCharType="end"/>
        </w:r>
      </w:hyperlink>
    </w:p>
    <w:p w14:paraId="40E09C5F" w14:textId="79A51DDF"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71" w:history="1">
        <w:r w:rsidRPr="00440277">
          <w:rPr>
            <w:rStyle w:val="-"/>
            <w:noProof/>
            <w:lang w:val="el-GR"/>
          </w:rPr>
          <w:t>2.4.5</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Χρόνος ισχύος των προσφορών</w:t>
        </w:r>
        <w:r>
          <w:rPr>
            <w:noProof/>
          </w:rPr>
          <w:tab/>
        </w:r>
        <w:r>
          <w:rPr>
            <w:noProof/>
          </w:rPr>
          <w:fldChar w:fldCharType="begin"/>
        </w:r>
        <w:r>
          <w:rPr>
            <w:noProof/>
          </w:rPr>
          <w:instrText xml:space="preserve"> PAGEREF _Toc212638271 \h </w:instrText>
        </w:r>
        <w:r>
          <w:rPr>
            <w:noProof/>
          </w:rPr>
        </w:r>
        <w:r>
          <w:rPr>
            <w:noProof/>
          </w:rPr>
          <w:fldChar w:fldCharType="separate"/>
        </w:r>
        <w:r w:rsidR="00FF70A0">
          <w:rPr>
            <w:noProof/>
          </w:rPr>
          <w:t>36</w:t>
        </w:r>
        <w:r>
          <w:rPr>
            <w:noProof/>
          </w:rPr>
          <w:fldChar w:fldCharType="end"/>
        </w:r>
      </w:hyperlink>
    </w:p>
    <w:p w14:paraId="03DBB6E4" w14:textId="7620EC42"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72" w:history="1">
        <w:r w:rsidRPr="00440277">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Λόγοι απόρριψης προσφορών</w:t>
        </w:r>
        <w:r>
          <w:rPr>
            <w:noProof/>
          </w:rPr>
          <w:tab/>
        </w:r>
        <w:r>
          <w:rPr>
            <w:noProof/>
          </w:rPr>
          <w:fldChar w:fldCharType="begin"/>
        </w:r>
        <w:r>
          <w:rPr>
            <w:noProof/>
          </w:rPr>
          <w:instrText xml:space="preserve"> PAGEREF _Toc212638272 \h </w:instrText>
        </w:r>
        <w:r>
          <w:rPr>
            <w:noProof/>
          </w:rPr>
        </w:r>
        <w:r>
          <w:rPr>
            <w:noProof/>
          </w:rPr>
          <w:fldChar w:fldCharType="separate"/>
        </w:r>
        <w:r w:rsidR="00FF70A0">
          <w:rPr>
            <w:noProof/>
          </w:rPr>
          <w:t>37</w:t>
        </w:r>
        <w:r>
          <w:rPr>
            <w:noProof/>
          </w:rPr>
          <w:fldChar w:fldCharType="end"/>
        </w:r>
      </w:hyperlink>
    </w:p>
    <w:p w14:paraId="1F03FC28" w14:textId="4F897576" w:rsidR="00991533" w:rsidRDefault="00991533">
      <w:pPr>
        <w:pStyle w:val="19"/>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638273" w:history="1">
        <w:r w:rsidRPr="00440277">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440277">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_Toc212638273 \h </w:instrText>
        </w:r>
        <w:r>
          <w:rPr>
            <w:noProof/>
          </w:rPr>
        </w:r>
        <w:r>
          <w:rPr>
            <w:noProof/>
          </w:rPr>
          <w:fldChar w:fldCharType="separate"/>
        </w:r>
        <w:r w:rsidR="00FF70A0">
          <w:rPr>
            <w:noProof/>
          </w:rPr>
          <w:t>39</w:t>
        </w:r>
        <w:r>
          <w:rPr>
            <w:noProof/>
          </w:rPr>
          <w:fldChar w:fldCharType="end"/>
        </w:r>
      </w:hyperlink>
    </w:p>
    <w:p w14:paraId="76ED4E43" w14:textId="3A55DB74"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74" w:history="1">
        <w:r w:rsidRPr="00440277">
          <w:rPr>
            <w:rStyle w:val="-"/>
            <w:noProof/>
            <w:lang w:val="el-GR"/>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Αποσφράγιση και αξιολόγηση προσφορών</w:t>
        </w:r>
        <w:r>
          <w:rPr>
            <w:noProof/>
          </w:rPr>
          <w:tab/>
        </w:r>
        <w:r>
          <w:rPr>
            <w:noProof/>
          </w:rPr>
          <w:fldChar w:fldCharType="begin"/>
        </w:r>
        <w:r>
          <w:rPr>
            <w:noProof/>
          </w:rPr>
          <w:instrText xml:space="preserve"> PAGEREF _Toc212638274 \h </w:instrText>
        </w:r>
        <w:r>
          <w:rPr>
            <w:noProof/>
          </w:rPr>
        </w:r>
        <w:r>
          <w:rPr>
            <w:noProof/>
          </w:rPr>
          <w:fldChar w:fldCharType="separate"/>
        </w:r>
        <w:r w:rsidR="00FF70A0">
          <w:rPr>
            <w:noProof/>
          </w:rPr>
          <w:t>39</w:t>
        </w:r>
        <w:r>
          <w:rPr>
            <w:noProof/>
          </w:rPr>
          <w:fldChar w:fldCharType="end"/>
        </w:r>
      </w:hyperlink>
    </w:p>
    <w:p w14:paraId="08E06857" w14:textId="3C568269"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75" w:history="1">
        <w:r w:rsidRPr="00440277">
          <w:rPr>
            <w:rStyle w:val="-"/>
            <w:rFonts w:cs="Arial"/>
            <w:noProof/>
            <w:kern w:val="1"/>
            <w:lang w:val="el-GR"/>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_Toc212638275 \h </w:instrText>
        </w:r>
        <w:r>
          <w:rPr>
            <w:noProof/>
          </w:rPr>
        </w:r>
        <w:r>
          <w:rPr>
            <w:noProof/>
          </w:rPr>
          <w:fldChar w:fldCharType="separate"/>
        </w:r>
        <w:r w:rsidR="00FF70A0">
          <w:rPr>
            <w:noProof/>
          </w:rPr>
          <w:t>39</w:t>
        </w:r>
        <w:r>
          <w:rPr>
            <w:noProof/>
          </w:rPr>
          <w:fldChar w:fldCharType="end"/>
        </w:r>
      </w:hyperlink>
    </w:p>
    <w:p w14:paraId="240F78CC" w14:textId="4B97A0FF" w:rsidR="00991533" w:rsidRDefault="00991533">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2638276" w:history="1">
        <w:r w:rsidRPr="00440277">
          <w:rPr>
            <w:rStyle w:val="-"/>
            <w:noProof/>
            <w:lang w:val="el-GR"/>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440277">
          <w:rPr>
            <w:rStyle w:val="-"/>
            <w:noProof/>
            <w:lang w:val="el-GR"/>
          </w:rPr>
          <w:t>Αξιολόγηση προσφορών</w:t>
        </w:r>
        <w:r>
          <w:rPr>
            <w:noProof/>
          </w:rPr>
          <w:tab/>
        </w:r>
        <w:r>
          <w:rPr>
            <w:noProof/>
          </w:rPr>
          <w:fldChar w:fldCharType="begin"/>
        </w:r>
        <w:r>
          <w:rPr>
            <w:noProof/>
          </w:rPr>
          <w:instrText xml:space="preserve"> PAGEREF _Toc212638276 \h </w:instrText>
        </w:r>
        <w:r>
          <w:rPr>
            <w:noProof/>
          </w:rPr>
        </w:r>
        <w:r>
          <w:rPr>
            <w:noProof/>
          </w:rPr>
          <w:fldChar w:fldCharType="separate"/>
        </w:r>
        <w:r w:rsidR="00FF70A0">
          <w:rPr>
            <w:noProof/>
          </w:rPr>
          <w:t>39</w:t>
        </w:r>
        <w:r>
          <w:rPr>
            <w:noProof/>
          </w:rPr>
          <w:fldChar w:fldCharType="end"/>
        </w:r>
      </w:hyperlink>
    </w:p>
    <w:p w14:paraId="0099DD84" w14:textId="4C503E00"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77" w:history="1">
        <w:r w:rsidRPr="00440277">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_Toc212638277 \h </w:instrText>
        </w:r>
        <w:r>
          <w:rPr>
            <w:noProof/>
          </w:rPr>
        </w:r>
        <w:r>
          <w:rPr>
            <w:noProof/>
          </w:rPr>
          <w:fldChar w:fldCharType="separate"/>
        </w:r>
        <w:r w:rsidR="00FF70A0">
          <w:rPr>
            <w:noProof/>
          </w:rPr>
          <w:t>41</w:t>
        </w:r>
        <w:r>
          <w:rPr>
            <w:noProof/>
          </w:rPr>
          <w:fldChar w:fldCharType="end"/>
        </w:r>
      </w:hyperlink>
    </w:p>
    <w:p w14:paraId="29D3B54C" w14:textId="61682A56"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78" w:history="1">
        <w:r w:rsidRPr="00440277">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Κατακύρωση - σύναψη σύμβασης</w:t>
        </w:r>
        <w:r>
          <w:rPr>
            <w:noProof/>
          </w:rPr>
          <w:tab/>
        </w:r>
        <w:r>
          <w:rPr>
            <w:noProof/>
          </w:rPr>
          <w:fldChar w:fldCharType="begin"/>
        </w:r>
        <w:r>
          <w:rPr>
            <w:noProof/>
          </w:rPr>
          <w:instrText xml:space="preserve"> PAGEREF _Toc212638278 \h </w:instrText>
        </w:r>
        <w:r>
          <w:rPr>
            <w:noProof/>
          </w:rPr>
        </w:r>
        <w:r>
          <w:rPr>
            <w:noProof/>
          </w:rPr>
          <w:fldChar w:fldCharType="separate"/>
        </w:r>
        <w:r w:rsidR="00FF70A0">
          <w:rPr>
            <w:noProof/>
          </w:rPr>
          <w:t>42</w:t>
        </w:r>
        <w:r>
          <w:rPr>
            <w:noProof/>
          </w:rPr>
          <w:fldChar w:fldCharType="end"/>
        </w:r>
      </w:hyperlink>
    </w:p>
    <w:p w14:paraId="39DEDBC2" w14:textId="5171FAEB"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79" w:history="1">
        <w:r w:rsidRPr="00440277">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_Toc212638279 \h </w:instrText>
        </w:r>
        <w:r>
          <w:rPr>
            <w:noProof/>
          </w:rPr>
        </w:r>
        <w:r>
          <w:rPr>
            <w:noProof/>
          </w:rPr>
          <w:fldChar w:fldCharType="separate"/>
        </w:r>
        <w:r w:rsidR="00FF70A0">
          <w:rPr>
            <w:noProof/>
          </w:rPr>
          <w:t>43</w:t>
        </w:r>
        <w:r>
          <w:rPr>
            <w:noProof/>
          </w:rPr>
          <w:fldChar w:fldCharType="end"/>
        </w:r>
      </w:hyperlink>
    </w:p>
    <w:p w14:paraId="35A17AD4" w14:textId="599A7244"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80" w:history="1">
        <w:r w:rsidRPr="00440277">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Ματαίωση Διαδικασίας</w:t>
        </w:r>
        <w:r>
          <w:rPr>
            <w:noProof/>
          </w:rPr>
          <w:tab/>
        </w:r>
        <w:r>
          <w:rPr>
            <w:noProof/>
          </w:rPr>
          <w:fldChar w:fldCharType="begin"/>
        </w:r>
        <w:r>
          <w:rPr>
            <w:noProof/>
          </w:rPr>
          <w:instrText xml:space="preserve"> PAGEREF _Toc212638280 \h </w:instrText>
        </w:r>
        <w:r>
          <w:rPr>
            <w:noProof/>
          </w:rPr>
        </w:r>
        <w:r>
          <w:rPr>
            <w:noProof/>
          </w:rPr>
          <w:fldChar w:fldCharType="separate"/>
        </w:r>
        <w:r w:rsidR="00FF70A0">
          <w:rPr>
            <w:noProof/>
          </w:rPr>
          <w:t>46</w:t>
        </w:r>
        <w:r>
          <w:rPr>
            <w:noProof/>
          </w:rPr>
          <w:fldChar w:fldCharType="end"/>
        </w:r>
      </w:hyperlink>
    </w:p>
    <w:p w14:paraId="0EF1F4FB" w14:textId="376F2A9D" w:rsidR="00991533" w:rsidRDefault="00991533">
      <w:pPr>
        <w:pStyle w:val="19"/>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638281" w:history="1">
        <w:r w:rsidRPr="00440277">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440277">
          <w:rPr>
            <w:rStyle w:val="-"/>
            <w:noProof/>
            <w:lang w:val="el-GR"/>
          </w:rPr>
          <w:t>ΟΡΟΙ ΕΚΤΕΛΕΣΗΣ ΤΗΣ ΣΥΜΒΑΣΗΣ</w:t>
        </w:r>
        <w:r>
          <w:rPr>
            <w:noProof/>
          </w:rPr>
          <w:tab/>
        </w:r>
        <w:r>
          <w:rPr>
            <w:noProof/>
          </w:rPr>
          <w:fldChar w:fldCharType="begin"/>
        </w:r>
        <w:r>
          <w:rPr>
            <w:noProof/>
          </w:rPr>
          <w:instrText xml:space="preserve"> PAGEREF _Toc212638281 \h </w:instrText>
        </w:r>
        <w:r>
          <w:rPr>
            <w:noProof/>
          </w:rPr>
        </w:r>
        <w:r>
          <w:rPr>
            <w:noProof/>
          </w:rPr>
          <w:fldChar w:fldCharType="separate"/>
        </w:r>
        <w:r w:rsidR="00FF70A0">
          <w:rPr>
            <w:noProof/>
          </w:rPr>
          <w:t>48</w:t>
        </w:r>
        <w:r>
          <w:rPr>
            <w:noProof/>
          </w:rPr>
          <w:fldChar w:fldCharType="end"/>
        </w:r>
      </w:hyperlink>
    </w:p>
    <w:p w14:paraId="734FEC1D" w14:textId="20261F5C"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82" w:history="1">
        <w:r w:rsidRPr="00440277">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Εγγυήσεις  (καλής εκτέλεσης,καλής λειτουργίας )</w:t>
        </w:r>
        <w:r>
          <w:rPr>
            <w:noProof/>
          </w:rPr>
          <w:tab/>
        </w:r>
        <w:r>
          <w:rPr>
            <w:noProof/>
          </w:rPr>
          <w:fldChar w:fldCharType="begin"/>
        </w:r>
        <w:r>
          <w:rPr>
            <w:noProof/>
          </w:rPr>
          <w:instrText xml:space="preserve"> PAGEREF _Toc212638282 \h </w:instrText>
        </w:r>
        <w:r>
          <w:rPr>
            <w:noProof/>
          </w:rPr>
        </w:r>
        <w:r>
          <w:rPr>
            <w:noProof/>
          </w:rPr>
          <w:fldChar w:fldCharType="separate"/>
        </w:r>
        <w:r w:rsidR="00FF70A0">
          <w:rPr>
            <w:noProof/>
          </w:rPr>
          <w:t>48</w:t>
        </w:r>
        <w:r>
          <w:rPr>
            <w:noProof/>
          </w:rPr>
          <w:fldChar w:fldCharType="end"/>
        </w:r>
      </w:hyperlink>
    </w:p>
    <w:p w14:paraId="5C2217CF" w14:textId="79A7D5D1"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83" w:history="1">
        <w:r w:rsidRPr="00440277">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Συμβατικό Πλαίσιο - Εφαρμοστέα Νομοθεσία</w:t>
        </w:r>
        <w:r>
          <w:rPr>
            <w:noProof/>
          </w:rPr>
          <w:tab/>
        </w:r>
        <w:r>
          <w:rPr>
            <w:noProof/>
          </w:rPr>
          <w:fldChar w:fldCharType="begin"/>
        </w:r>
        <w:r>
          <w:rPr>
            <w:noProof/>
          </w:rPr>
          <w:instrText xml:space="preserve"> PAGEREF _Toc212638283 \h </w:instrText>
        </w:r>
        <w:r>
          <w:rPr>
            <w:noProof/>
          </w:rPr>
        </w:r>
        <w:r>
          <w:rPr>
            <w:noProof/>
          </w:rPr>
          <w:fldChar w:fldCharType="separate"/>
        </w:r>
        <w:r w:rsidR="00FF70A0">
          <w:rPr>
            <w:noProof/>
          </w:rPr>
          <w:t>48</w:t>
        </w:r>
        <w:r>
          <w:rPr>
            <w:noProof/>
          </w:rPr>
          <w:fldChar w:fldCharType="end"/>
        </w:r>
      </w:hyperlink>
    </w:p>
    <w:p w14:paraId="22F84308" w14:textId="59D708AC"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84" w:history="1">
        <w:r w:rsidRPr="00440277">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Όροι εκτέλεσης της σύμβασης</w:t>
        </w:r>
        <w:r>
          <w:rPr>
            <w:noProof/>
          </w:rPr>
          <w:tab/>
        </w:r>
        <w:r>
          <w:rPr>
            <w:noProof/>
          </w:rPr>
          <w:fldChar w:fldCharType="begin"/>
        </w:r>
        <w:r>
          <w:rPr>
            <w:noProof/>
          </w:rPr>
          <w:instrText xml:space="preserve"> PAGEREF _Toc212638284 \h </w:instrText>
        </w:r>
        <w:r>
          <w:rPr>
            <w:noProof/>
          </w:rPr>
        </w:r>
        <w:r>
          <w:rPr>
            <w:noProof/>
          </w:rPr>
          <w:fldChar w:fldCharType="separate"/>
        </w:r>
        <w:r w:rsidR="00FF70A0">
          <w:rPr>
            <w:noProof/>
          </w:rPr>
          <w:t>48</w:t>
        </w:r>
        <w:r>
          <w:rPr>
            <w:noProof/>
          </w:rPr>
          <w:fldChar w:fldCharType="end"/>
        </w:r>
      </w:hyperlink>
    </w:p>
    <w:p w14:paraId="293053CA" w14:textId="4E6BF1F5"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85" w:history="1">
        <w:r w:rsidRPr="00440277">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Υπεργολαβία</w:t>
        </w:r>
        <w:r>
          <w:rPr>
            <w:noProof/>
          </w:rPr>
          <w:tab/>
        </w:r>
        <w:r>
          <w:rPr>
            <w:noProof/>
          </w:rPr>
          <w:fldChar w:fldCharType="begin"/>
        </w:r>
        <w:r>
          <w:rPr>
            <w:noProof/>
          </w:rPr>
          <w:instrText xml:space="preserve"> PAGEREF _Toc212638285 \h </w:instrText>
        </w:r>
        <w:r>
          <w:rPr>
            <w:noProof/>
          </w:rPr>
        </w:r>
        <w:r>
          <w:rPr>
            <w:noProof/>
          </w:rPr>
          <w:fldChar w:fldCharType="separate"/>
        </w:r>
        <w:r w:rsidR="00FF70A0">
          <w:rPr>
            <w:noProof/>
          </w:rPr>
          <w:t>49</w:t>
        </w:r>
        <w:r>
          <w:rPr>
            <w:noProof/>
          </w:rPr>
          <w:fldChar w:fldCharType="end"/>
        </w:r>
      </w:hyperlink>
    </w:p>
    <w:p w14:paraId="3E0B239B" w14:textId="10D2F626"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86" w:history="1">
        <w:r w:rsidRPr="00440277">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Τροποποίηση σύμβασης κατά τη διάρκειά της</w:t>
        </w:r>
        <w:r>
          <w:rPr>
            <w:noProof/>
          </w:rPr>
          <w:tab/>
        </w:r>
        <w:r>
          <w:rPr>
            <w:noProof/>
          </w:rPr>
          <w:fldChar w:fldCharType="begin"/>
        </w:r>
        <w:r>
          <w:rPr>
            <w:noProof/>
          </w:rPr>
          <w:instrText xml:space="preserve"> PAGEREF _Toc212638286 \h </w:instrText>
        </w:r>
        <w:r>
          <w:rPr>
            <w:noProof/>
          </w:rPr>
        </w:r>
        <w:r>
          <w:rPr>
            <w:noProof/>
          </w:rPr>
          <w:fldChar w:fldCharType="separate"/>
        </w:r>
        <w:r w:rsidR="00FF70A0">
          <w:rPr>
            <w:noProof/>
          </w:rPr>
          <w:t>50</w:t>
        </w:r>
        <w:r>
          <w:rPr>
            <w:noProof/>
          </w:rPr>
          <w:fldChar w:fldCharType="end"/>
        </w:r>
      </w:hyperlink>
    </w:p>
    <w:p w14:paraId="4C61C621" w14:textId="3008EEE7"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87" w:history="1">
        <w:r w:rsidRPr="00440277">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Δικαίωμα μονομερούς λύσης της σύμβασης</w:t>
        </w:r>
        <w:r>
          <w:rPr>
            <w:noProof/>
          </w:rPr>
          <w:tab/>
        </w:r>
        <w:r>
          <w:rPr>
            <w:noProof/>
          </w:rPr>
          <w:fldChar w:fldCharType="begin"/>
        </w:r>
        <w:r>
          <w:rPr>
            <w:noProof/>
          </w:rPr>
          <w:instrText xml:space="preserve"> PAGEREF _Toc212638287 \h </w:instrText>
        </w:r>
        <w:r>
          <w:rPr>
            <w:noProof/>
          </w:rPr>
        </w:r>
        <w:r>
          <w:rPr>
            <w:noProof/>
          </w:rPr>
          <w:fldChar w:fldCharType="separate"/>
        </w:r>
        <w:r w:rsidR="00FF70A0">
          <w:rPr>
            <w:noProof/>
          </w:rPr>
          <w:t>50</w:t>
        </w:r>
        <w:r>
          <w:rPr>
            <w:noProof/>
          </w:rPr>
          <w:fldChar w:fldCharType="end"/>
        </w:r>
      </w:hyperlink>
    </w:p>
    <w:p w14:paraId="5DFAAB24" w14:textId="1E4EF603" w:rsidR="00991533" w:rsidRDefault="00991533">
      <w:pPr>
        <w:pStyle w:val="19"/>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638288" w:history="1">
        <w:r w:rsidRPr="00440277">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440277">
          <w:rPr>
            <w:rStyle w:val="-"/>
            <w:noProof/>
            <w:lang w:val="el-GR"/>
          </w:rPr>
          <w:t>ΕΙΔΙΚΟΙ ΟΡΟΙ ΕΚΤΕΛΕΣΗΣ ΤΗΣ ΣΥΜΒΑΣΗΣ</w:t>
        </w:r>
        <w:r>
          <w:rPr>
            <w:noProof/>
          </w:rPr>
          <w:tab/>
        </w:r>
        <w:r>
          <w:rPr>
            <w:noProof/>
          </w:rPr>
          <w:fldChar w:fldCharType="begin"/>
        </w:r>
        <w:r>
          <w:rPr>
            <w:noProof/>
          </w:rPr>
          <w:instrText xml:space="preserve"> PAGEREF _Toc212638288 \h </w:instrText>
        </w:r>
        <w:r>
          <w:rPr>
            <w:noProof/>
          </w:rPr>
        </w:r>
        <w:r>
          <w:rPr>
            <w:noProof/>
          </w:rPr>
          <w:fldChar w:fldCharType="separate"/>
        </w:r>
        <w:r w:rsidR="00FF70A0">
          <w:rPr>
            <w:noProof/>
          </w:rPr>
          <w:t>52</w:t>
        </w:r>
        <w:r>
          <w:rPr>
            <w:noProof/>
          </w:rPr>
          <w:fldChar w:fldCharType="end"/>
        </w:r>
      </w:hyperlink>
    </w:p>
    <w:p w14:paraId="74846508" w14:textId="626B5F64"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89" w:history="1">
        <w:r w:rsidRPr="00440277">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Τρόπος πληρωμής</w:t>
        </w:r>
        <w:r>
          <w:rPr>
            <w:noProof/>
          </w:rPr>
          <w:tab/>
        </w:r>
        <w:r>
          <w:rPr>
            <w:noProof/>
          </w:rPr>
          <w:fldChar w:fldCharType="begin"/>
        </w:r>
        <w:r>
          <w:rPr>
            <w:noProof/>
          </w:rPr>
          <w:instrText xml:space="preserve"> PAGEREF _Toc212638289 \h </w:instrText>
        </w:r>
        <w:r>
          <w:rPr>
            <w:noProof/>
          </w:rPr>
        </w:r>
        <w:r>
          <w:rPr>
            <w:noProof/>
          </w:rPr>
          <w:fldChar w:fldCharType="separate"/>
        </w:r>
        <w:r w:rsidR="00FF70A0">
          <w:rPr>
            <w:noProof/>
          </w:rPr>
          <w:t>52</w:t>
        </w:r>
        <w:r>
          <w:rPr>
            <w:noProof/>
          </w:rPr>
          <w:fldChar w:fldCharType="end"/>
        </w:r>
      </w:hyperlink>
    </w:p>
    <w:p w14:paraId="1624E5C3" w14:textId="35982349"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90" w:history="1">
        <w:r w:rsidRPr="00440277">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_Toc212638290 \h </w:instrText>
        </w:r>
        <w:r>
          <w:rPr>
            <w:noProof/>
          </w:rPr>
        </w:r>
        <w:r>
          <w:rPr>
            <w:noProof/>
          </w:rPr>
          <w:fldChar w:fldCharType="separate"/>
        </w:r>
        <w:r w:rsidR="00FF70A0">
          <w:rPr>
            <w:noProof/>
          </w:rPr>
          <w:t>52</w:t>
        </w:r>
        <w:r>
          <w:rPr>
            <w:noProof/>
          </w:rPr>
          <w:fldChar w:fldCharType="end"/>
        </w:r>
      </w:hyperlink>
    </w:p>
    <w:p w14:paraId="208F1513" w14:textId="74E2343D"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91" w:history="1">
        <w:r w:rsidRPr="00440277">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_Toc212638291 \h </w:instrText>
        </w:r>
        <w:r>
          <w:rPr>
            <w:noProof/>
          </w:rPr>
        </w:r>
        <w:r>
          <w:rPr>
            <w:noProof/>
          </w:rPr>
          <w:fldChar w:fldCharType="separate"/>
        </w:r>
        <w:r w:rsidR="00FF70A0">
          <w:rPr>
            <w:noProof/>
          </w:rPr>
          <w:t>54</w:t>
        </w:r>
        <w:r>
          <w:rPr>
            <w:noProof/>
          </w:rPr>
          <w:fldChar w:fldCharType="end"/>
        </w:r>
      </w:hyperlink>
    </w:p>
    <w:p w14:paraId="2C284C53" w14:textId="2FC9BCF3"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92" w:history="1">
        <w:r w:rsidRPr="00440277">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Δικαστική επίλυση διαφορών</w:t>
        </w:r>
        <w:r>
          <w:rPr>
            <w:noProof/>
          </w:rPr>
          <w:tab/>
        </w:r>
        <w:r>
          <w:rPr>
            <w:noProof/>
          </w:rPr>
          <w:fldChar w:fldCharType="begin"/>
        </w:r>
        <w:r>
          <w:rPr>
            <w:noProof/>
          </w:rPr>
          <w:instrText xml:space="preserve"> PAGEREF _Toc212638292 \h </w:instrText>
        </w:r>
        <w:r>
          <w:rPr>
            <w:noProof/>
          </w:rPr>
        </w:r>
        <w:r>
          <w:rPr>
            <w:noProof/>
          </w:rPr>
          <w:fldChar w:fldCharType="separate"/>
        </w:r>
        <w:r w:rsidR="00FF70A0">
          <w:rPr>
            <w:noProof/>
          </w:rPr>
          <w:t>54</w:t>
        </w:r>
        <w:r>
          <w:rPr>
            <w:noProof/>
          </w:rPr>
          <w:fldChar w:fldCharType="end"/>
        </w:r>
      </w:hyperlink>
    </w:p>
    <w:p w14:paraId="2104DE80" w14:textId="4ABB8030" w:rsidR="00991533" w:rsidRDefault="00991533">
      <w:pPr>
        <w:pStyle w:val="19"/>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638293" w:history="1">
        <w:r w:rsidRPr="00440277">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440277">
          <w:rPr>
            <w:rStyle w:val="-"/>
            <w:noProof/>
            <w:lang w:val="el-GR"/>
          </w:rPr>
          <w:t>ΧΡΟΝΟΣ ΚΑΙ ΤΡΟΠΟΣ ΕΚΤΕΛΕΣΗΣ</w:t>
        </w:r>
        <w:r>
          <w:rPr>
            <w:noProof/>
          </w:rPr>
          <w:tab/>
        </w:r>
        <w:r>
          <w:rPr>
            <w:noProof/>
          </w:rPr>
          <w:fldChar w:fldCharType="begin"/>
        </w:r>
        <w:r>
          <w:rPr>
            <w:noProof/>
          </w:rPr>
          <w:instrText xml:space="preserve"> PAGEREF _Toc212638293 \h </w:instrText>
        </w:r>
        <w:r>
          <w:rPr>
            <w:noProof/>
          </w:rPr>
        </w:r>
        <w:r>
          <w:rPr>
            <w:noProof/>
          </w:rPr>
          <w:fldChar w:fldCharType="separate"/>
        </w:r>
        <w:r w:rsidR="00FF70A0">
          <w:rPr>
            <w:noProof/>
          </w:rPr>
          <w:t>56</w:t>
        </w:r>
        <w:r>
          <w:rPr>
            <w:noProof/>
          </w:rPr>
          <w:fldChar w:fldCharType="end"/>
        </w:r>
      </w:hyperlink>
    </w:p>
    <w:p w14:paraId="3109AE7A" w14:textId="1AB9DBCE" w:rsidR="00991533" w:rsidRPr="00E831B0" w:rsidRDefault="00991533" w:rsidP="00E831B0">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294" w:history="1">
        <w:r w:rsidRPr="00440277">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Χρόνος παράδοσης αγαθών</w:t>
        </w:r>
        <w:r>
          <w:rPr>
            <w:noProof/>
          </w:rPr>
          <w:tab/>
        </w:r>
        <w:r>
          <w:rPr>
            <w:noProof/>
          </w:rPr>
          <w:fldChar w:fldCharType="begin"/>
        </w:r>
        <w:r>
          <w:rPr>
            <w:noProof/>
          </w:rPr>
          <w:instrText xml:space="preserve"> PAGEREF _Toc212638294 \h </w:instrText>
        </w:r>
        <w:r>
          <w:rPr>
            <w:noProof/>
          </w:rPr>
        </w:r>
        <w:r>
          <w:rPr>
            <w:noProof/>
          </w:rPr>
          <w:fldChar w:fldCharType="separate"/>
        </w:r>
        <w:r w:rsidR="00FF70A0">
          <w:rPr>
            <w:noProof/>
          </w:rPr>
          <w:t>56</w:t>
        </w:r>
        <w:r>
          <w:rPr>
            <w:noProof/>
          </w:rPr>
          <w:fldChar w:fldCharType="end"/>
        </w:r>
      </w:hyperlink>
    </w:p>
    <w:p w14:paraId="5B774AD2" w14:textId="5742333B"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300" w:history="1">
        <w:r w:rsidRPr="00440277">
          <w:rPr>
            <w:rStyle w:val="-"/>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Παραλαβή αγαθών - Χρόνος και τρόπος παραλαβής αγαθών</w:t>
        </w:r>
        <w:r>
          <w:rPr>
            <w:noProof/>
          </w:rPr>
          <w:tab/>
        </w:r>
        <w:r>
          <w:rPr>
            <w:noProof/>
          </w:rPr>
          <w:fldChar w:fldCharType="begin"/>
        </w:r>
        <w:r>
          <w:rPr>
            <w:noProof/>
          </w:rPr>
          <w:instrText xml:space="preserve"> PAGEREF _Toc212638300 \h </w:instrText>
        </w:r>
        <w:r>
          <w:rPr>
            <w:noProof/>
          </w:rPr>
        </w:r>
        <w:r>
          <w:rPr>
            <w:noProof/>
          </w:rPr>
          <w:fldChar w:fldCharType="separate"/>
        </w:r>
        <w:r w:rsidR="00FF70A0">
          <w:rPr>
            <w:noProof/>
          </w:rPr>
          <w:t>57</w:t>
        </w:r>
        <w:r>
          <w:rPr>
            <w:noProof/>
          </w:rPr>
          <w:fldChar w:fldCharType="end"/>
        </w:r>
      </w:hyperlink>
    </w:p>
    <w:p w14:paraId="29406987" w14:textId="3626105C"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302" w:history="1">
        <w:r w:rsidRPr="00440277">
          <w:rPr>
            <w:rStyle w:val="-"/>
            <w:noProof/>
            <w:lang w:val="el-GR"/>
          </w:rPr>
          <w:t xml:space="preserve">6.3 </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_Toc212638302 \h </w:instrText>
        </w:r>
        <w:r>
          <w:rPr>
            <w:noProof/>
          </w:rPr>
        </w:r>
        <w:r>
          <w:rPr>
            <w:noProof/>
          </w:rPr>
          <w:fldChar w:fldCharType="separate"/>
        </w:r>
        <w:r w:rsidR="00FF70A0">
          <w:rPr>
            <w:noProof/>
          </w:rPr>
          <w:t>58</w:t>
        </w:r>
        <w:r>
          <w:rPr>
            <w:noProof/>
          </w:rPr>
          <w:fldChar w:fldCharType="end"/>
        </w:r>
      </w:hyperlink>
    </w:p>
    <w:p w14:paraId="271D384F" w14:textId="5330F2C4"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303" w:history="1">
        <w:r w:rsidRPr="00440277">
          <w:rPr>
            <w:rStyle w:val="-"/>
            <w:noProof/>
            <w:lang w:val="el-GR"/>
          </w:rPr>
          <w:t xml:space="preserve">6.4 </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Απόρριψη συμβατικών αγαθών – Αντικατάσταση</w:t>
        </w:r>
        <w:r>
          <w:rPr>
            <w:noProof/>
          </w:rPr>
          <w:tab/>
        </w:r>
        <w:r>
          <w:rPr>
            <w:noProof/>
          </w:rPr>
          <w:fldChar w:fldCharType="begin"/>
        </w:r>
        <w:r>
          <w:rPr>
            <w:noProof/>
          </w:rPr>
          <w:instrText xml:space="preserve"> PAGEREF _Toc212638303 \h </w:instrText>
        </w:r>
        <w:r>
          <w:rPr>
            <w:noProof/>
          </w:rPr>
        </w:r>
        <w:r>
          <w:rPr>
            <w:noProof/>
          </w:rPr>
          <w:fldChar w:fldCharType="separate"/>
        </w:r>
        <w:r w:rsidR="00FF70A0">
          <w:rPr>
            <w:noProof/>
          </w:rPr>
          <w:t>58</w:t>
        </w:r>
        <w:r>
          <w:rPr>
            <w:noProof/>
          </w:rPr>
          <w:fldChar w:fldCharType="end"/>
        </w:r>
      </w:hyperlink>
    </w:p>
    <w:p w14:paraId="2706077E" w14:textId="27B418BC"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304" w:history="1">
        <w:r w:rsidRPr="00440277">
          <w:rPr>
            <w:rStyle w:val="-"/>
            <w:noProof/>
            <w:lang w:val="el-GR"/>
          </w:rPr>
          <w:t xml:space="preserve">6.5 </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_Toc212638304 \h </w:instrText>
        </w:r>
        <w:r>
          <w:rPr>
            <w:noProof/>
          </w:rPr>
        </w:r>
        <w:r>
          <w:rPr>
            <w:noProof/>
          </w:rPr>
          <w:fldChar w:fldCharType="separate"/>
        </w:r>
        <w:r w:rsidR="00FF70A0">
          <w:rPr>
            <w:noProof/>
          </w:rPr>
          <w:t>58</w:t>
        </w:r>
        <w:r>
          <w:rPr>
            <w:noProof/>
          </w:rPr>
          <w:fldChar w:fldCharType="end"/>
        </w:r>
      </w:hyperlink>
    </w:p>
    <w:p w14:paraId="2D5A299E" w14:textId="7C391321"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305" w:history="1">
        <w:r w:rsidRPr="00440277">
          <w:rPr>
            <w:rStyle w:val="-"/>
            <w:noProof/>
            <w:lang w:val="el-GR"/>
          </w:rPr>
          <w:t xml:space="preserve">6.6 </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Εγγυημένη λειτουργία προμήθειας</w:t>
        </w:r>
        <w:r>
          <w:rPr>
            <w:noProof/>
          </w:rPr>
          <w:tab/>
        </w:r>
        <w:r>
          <w:rPr>
            <w:noProof/>
          </w:rPr>
          <w:fldChar w:fldCharType="begin"/>
        </w:r>
        <w:r>
          <w:rPr>
            <w:noProof/>
          </w:rPr>
          <w:instrText xml:space="preserve"> PAGEREF _Toc212638305 \h </w:instrText>
        </w:r>
        <w:r>
          <w:rPr>
            <w:noProof/>
          </w:rPr>
        </w:r>
        <w:r>
          <w:rPr>
            <w:noProof/>
          </w:rPr>
          <w:fldChar w:fldCharType="separate"/>
        </w:r>
        <w:r w:rsidR="00FF70A0">
          <w:rPr>
            <w:noProof/>
          </w:rPr>
          <w:t>58</w:t>
        </w:r>
        <w:r>
          <w:rPr>
            <w:noProof/>
          </w:rPr>
          <w:fldChar w:fldCharType="end"/>
        </w:r>
      </w:hyperlink>
    </w:p>
    <w:p w14:paraId="76FB58C1" w14:textId="5BD4423B" w:rsidR="00991533" w:rsidRDefault="00991533">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306" w:history="1">
        <w:r w:rsidRPr="00440277">
          <w:rPr>
            <w:rStyle w:val="-"/>
            <w:noProof/>
            <w:lang w:val="el-GR"/>
          </w:rPr>
          <w:t xml:space="preserve">6.7 </w:t>
        </w:r>
        <w:r>
          <w:rPr>
            <w:rFonts w:asciiTheme="minorHAnsi" w:eastAsiaTheme="minorEastAsia" w:hAnsiTheme="minorHAnsi" w:cstheme="minorBidi"/>
            <w:smallCaps w:val="0"/>
            <w:noProof/>
            <w:kern w:val="2"/>
            <w:sz w:val="24"/>
            <w:szCs w:val="24"/>
            <w:lang w:val="el-GR" w:eastAsia="el-GR"/>
            <w14:ligatures w14:val="standardContextual"/>
          </w:rPr>
          <w:tab/>
        </w:r>
        <w:r w:rsidRPr="00440277">
          <w:rPr>
            <w:rStyle w:val="-"/>
            <w:noProof/>
            <w:lang w:val="el-GR"/>
          </w:rPr>
          <w:t>Αναπροσαρμογή τιμής</w:t>
        </w:r>
        <w:r>
          <w:rPr>
            <w:noProof/>
          </w:rPr>
          <w:tab/>
        </w:r>
        <w:r>
          <w:rPr>
            <w:noProof/>
          </w:rPr>
          <w:fldChar w:fldCharType="begin"/>
        </w:r>
        <w:r>
          <w:rPr>
            <w:noProof/>
          </w:rPr>
          <w:instrText xml:space="preserve"> PAGEREF _Toc212638306 \h </w:instrText>
        </w:r>
        <w:r>
          <w:rPr>
            <w:noProof/>
          </w:rPr>
        </w:r>
        <w:r>
          <w:rPr>
            <w:noProof/>
          </w:rPr>
          <w:fldChar w:fldCharType="separate"/>
        </w:r>
        <w:r w:rsidR="00FF70A0">
          <w:rPr>
            <w:noProof/>
          </w:rPr>
          <w:t>59</w:t>
        </w:r>
        <w:r>
          <w:rPr>
            <w:noProof/>
          </w:rPr>
          <w:fldChar w:fldCharType="end"/>
        </w:r>
      </w:hyperlink>
    </w:p>
    <w:p w14:paraId="2388D375" w14:textId="286E9FE1" w:rsidR="00991533" w:rsidRDefault="00991533">
      <w:pPr>
        <w:pStyle w:val="19"/>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638307" w:history="1">
        <w:r w:rsidRPr="00440277">
          <w:rPr>
            <w:rStyle w:val="-"/>
            <w:noProof/>
            <w:lang w:val="el-GR"/>
          </w:rPr>
          <w:t>ΠΑΡΑΡΤΗΜΑΤΑ</w:t>
        </w:r>
        <w:r>
          <w:rPr>
            <w:noProof/>
          </w:rPr>
          <w:tab/>
        </w:r>
        <w:r>
          <w:rPr>
            <w:noProof/>
          </w:rPr>
          <w:fldChar w:fldCharType="begin"/>
        </w:r>
        <w:r>
          <w:rPr>
            <w:noProof/>
          </w:rPr>
          <w:instrText xml:space="preserve"> PAGEREF _Toc212638307 \h </w:instrText>
        </w:r>
        <w:r>
          <w:rPr>
            <w:noProof/>
          </w:rPr>
        </w:r>
        <w:r>
          <w:rPr>
            <w:noProof/>
          </w:rPr>
          <w:fldChar w:fldCharType="separate"/>
        </w:r>
        <w:r w:rsidR="00FF70A0">
          <w:rPr>
            <w:noProof/>
          </w:rPr>
          <w:t>60</w:t>
        </w:r>
        <w:r>
          <w:rPr>
            <w:noProof/>
          </w:rPr>
          <w:fldChar w:fldCharType="end"/>
        </w:r>
      </w:hyperlink>
    </w:p>
    <w:p w14:paraId="53250658" w14:textId="23F66538" w:rsidR="00991533" w:rsidRDefault="00991533">
      <w:pPr>
        <w:pStyle w:val="2b"/>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308" w:history="1">
        <w:r w:rsidRPr="00440277">
          <w:rPr>
            <w:rStyle w:val="-"/>
            <w:noProof/>
            <w:lang w:val="el-GR"/>
          </w:rPr>
          <w:t>ΠΑΡΑΡΤΗΜΑ Ι – Αναλυτική Περιγραφή Φυσικού και Οικονομικού Αντικειμένου της Σύμβασης (προσαρμοσμένο από την Αναθέτουσα Αρχή)</w:t>
        </w:r>
        <w:r>
          <w:rPr>
            <w:noProof/>
          </w:rPr>
          <w:tab/>
        </w:r>
        <w:r>
          <w:rPr>
            <w:noProof/>
          </w:rPr>
          <w:fldChar w:fldCharType="begin"/>
        </w:r>
        <w:r>
          <w:rPr>
            <w:noProof/>
          </w:rPr>
          <w:instrText xml:space="preserve"> PAGEREF _Toc212638308 \h </w:instrText>
        </w:r>
        <w:r>
          <w:rPr>
            <w:noProof/>
          </w:rPr>
        </w:r>
        <w:r>
          <w:rPr>
            <w:noProof/>
          </w:rPr>
          <w:fldChar w:fldCharType="separate"/>
        </w:r>
        <w:r w:rsidR="00FF70A0">
          <w:rPr>
            <w:noProof/>
          </w:rPr>
          <w:t>60</w:t>
        </w:r>
        <w:r>
          <w:rPr>
            <w:noProof/>
          </w:rPr>
          <w:fldChar w:fldCharType="end"/>
        </w:r>
      </w:hyperlink>
    </w:p>
    <w:p w14:paraId="4E714BD0" w14:textId="1C3E10EC" w:rsidR="00991533" w:rsidRDefault="00991533">
      <w:pPr>
        <w:pStyle w:val="2b"/>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309" w:history="1">
        <w:r w:rsidRPr="00440277">
          <w:rPr>
            <w:rStyle w:val="-"/>
            <w:noProof/>
            <w:lang w:val="el-GR"/>
          </w:rPr>
          <w:t>ΠΑΡΑΡΤΗΜΑ ΙΙ – ΕΕΕΣ</w:t>
        </w:r>
        <w:r>
          <w:rPr>
            <w:noProof/>
          </w:rPr>
          <w:tab/>
        </w:r>
        <w:r>
          <w:rPr>
            <w:noProof/>
          </w:rPr>
          <w:fldChar w:fldCharType="begin"/>
        </w:r>
        <w:r>
          <w:rPr>
            <w:noProof/>
          </w:rPr>
          <w:instrText xml:space="preserve"> PAGEREF _Toc212638309 \h </w:instrText>
        </w:r>
        <w:r>
          <w:rPr>
            <w:noProof/>
          </w:rPr>
        </w:r>
        <w:r>
          <w:rPr>
            <w:noProof/>
          </w:rPr>
          <w:fldChar w:fldCharType="separate"/>
        </w:r>
        <w:r w:rsidR="00FF70A0">
          <w:rPr>
            <w:noProof/>
          </w:rPr>
          <w:t>87</w:t>
        </w:r>
        <w:r>
          <w:rPr>
            <w:noProof/>
          </w:rPr>
          <w:fldChar w:fldCharType="end"/>
        </w:r>
      </w:hyperlink>
    </w:p>
    <w:p w14:paraId="6B764F57" w14:textId="4323AACC" w:rsidR="00991533" w:rsidRDefault="00991533">
      <w:pPr>
        <w:pStyle w:val="2b"/>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310" w:history="1">
        <w:r w:rsidRPr="00440277">
          <w:rPr>
            <w:rStyle w:val="-"/>
            <w:noProof/>
            <w:lang w:val="el-GR"/>
          </w:rPr>
          <w:t xml:space="preserve">ΠΑΡΑΡΤΗΜΑ </w:t>
        </w:r>
        <w:r w:rsidRPr="00440277">
          <w:rPr>
            <w:rStyle w:val="-"/>
            <w:noProof/>
            <w:lang w:val="en-US"/>
          </w:rPr>
          <w:t>I</w:t>
        </w:r>
        <w:r w:rsidRPr="00440277">
          <w:rPr>
            <w:rStyle w:val="-"/>
            <w:noProof/>
            <w:lang w:val="el-GR"/>
          </w:rPr>
          <w:t>ΙΙ – Υποδείγματα Εγγυητικών Επιστολών</w:t>
        </w:r>
        <w:r>
          <w:rPr>
            <w:noProof/>
          </w:rPr>
          <w:tab/>
        </w:r>
        <w:r>
          <w:rPr>
            <w:noProof/>
          </w:rPr>
          <w:fldChar w:fldCharType="begin"/>
        </w:r>
        <w:r>
          <w:rPr>
            <w:noProof/>
          </w:rPr>
          <w:instrText xml:space="preserve"> PAGEREF _Toc212638310 \h </w:instrText>
        </w:r>
        <w:r>
          <w:rPr>
            <w:noProof/>
          </w:rPr>
        </w:r>
        <w:r>
          <w:rPr>
            <w:noProof/>
          </w:rPr>
          <w:fldChar w:fldCharType="separate"/>
        </w:r>
        <w:r w:rsidR="00FF70A0">
          <w:rPr>
            <w:noProof/>
          </w:rPr>
          <w:t>88</w:t>
        </w:r>
        <w:r>
          <w:rPr>
            <w:noProof/>
          </w:rPr>
          <w:fldChar w:fldCharType="end"/>
        </w:r>
      </w:hyperlink>
    </w:p>
    <w:p w14:paraId="34CEA236" w14:textId="3751134D" w:rsidR="00991533" w:rsidRDefault="00991533">
      <w:pPr>
        <w:pStyle w:val="2b"/>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311" w:history="1">
        <w:r w:rsidRPr="00440277">
          <w:rPr>
            <w:rStyle w:val="-"/>
            <w:noProof/>
            <w:lang w:val="el-GR"/>
          </w:rPr>
          <w:t xml:space="preserve">ΠΑΡΑΡΤΗΜΑ </w:t>
        </w:r>
        <w:r w:rsidRPr="00440277">
          <w:rPr>
            <w:rStyle w:val="-"/>
            <w:noProof/>
            <w:lang w:val="en-US"/>
          </w:rPr>
          <w:t>IV</w:t>
        </w:r>
        <w:r w:rsidRPr="00440277">
          <w:rPr>
            <w:rStyle w:val="-"/>
            <w:noProof/>
            <w:lang w:val="el-GR"/>
          </w:rPr>
          <w:t xml:space="preserve">  – Ενημέρωση φυσικών προσώπων για την επεξεργασία προσωπικών δεδομένων</w:t>
        </w:r>
        <w:r>
          <w:rPr>
            <w:noProof/>
          </w:rPr>
          <w:tab/>
        </w:r>
        <w:r>
          <w:rPr>
            <w:noProof/>
          </w:rPr>
          <w:fldChar w:fldCharType="begin"/>
        </w:r>
        <w:r>
          <w:rPr>
            <w:noProof/>
          </w:rPr>
          <w:instrText xml:space="preserve"> PAGEREF _Toc212638311 \h </w:instrText>
        </w:r>
        <w:r>
          <w:rPr>
            <w:noProof/>
          </w:rPr>
        </w:r>
        <w:r>
          <w:rPr>
            <w:noProof/>
          </w:rPr>
          <w:fldChar w:fldCharType="separate"/>
        </w:r>
        <w:r w:rsidR="00FF70A0">
          <w:rPr>
            <w:noProof/>
          </w:rPr>
          <w:t>93</w:t>
        </w:r>
        <w:r>
          <w:rPr>
            <w:noProof/>
          </w:rPr>
          <w:fldChar w:fldCharType="end"/>
        </w:r>
      </w:hyperlink>
    </w:p>
    <w:p w14:paraId="7631B0C7" w14:textId="5204657F" w:rsidR="00991533" w:rsidRDefault="00991533">
      <w:pPr>
        <w:pStyle w:val="2b"/>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2638312" w:history="1">
        <w:r w:rsidRPr="00440277">
          <w:rPr>
            <w:rStyle w:val="-"/>
            <w:noProof/>
            <w:lang w:val="el-GR"/>
          </w:rPr>
          <w:t xml:space="preserve">ΠΑΡΑΡΤΗΜΑ </w:t>
        </w:r>
        <w:r w:rsidRPr="00440277">
          <w:rPr>
            <w:rStyle w:val="-"/>
            <w:noProof/>
            <w:lang w:val="en-US"/>
          </w:rPr>
          <w:t>V</w:t>
        </w:r>
        <w:r w:rsidRPr="00440277">
          <w:rPr>
            <w:rStyle w:val="-"/>
            <w:noProof/>
            <w:lang w:val="el-GR"/>
          </w:rPr>
          <w:t xml:space="preserve"> – Υπόδειγμα περιεχομένου Υ.Δ. περί μη ρωσικής εμπλοκής</w:t>
        </w:r>
        <w:r>
          <w:rPr>
            <w:noProof/>
          </w:rPr>
          <w:tab/>
        </w:r>
        <w:r>
          <w:rPr>
            <w:noProof/>
          </w:rPr>
          <w:fldChar w:fldCharType="begin"/>
        </w:r>
        <w:r>
          <w:rPr>
            <w:noProof/>
          </w:rPr>
          <w:instrText xml:space="preserve"> PAGEREF _Toc212638312 \h </w:instrText>
        </w:r>
        <w:r>
          <w:rPr>
            <w:noProof/>
          </w:rPr>
        </w:r>
        <w:r>
          <w:rPr>
            <w:noProof/>
          </w:rPr>
          <w:fldChar w:fldCharType="separate"/>
        </w:r>
        <w:r w:rsidR="00FF70A0">
          <w:rPr>
            <w:noProof/>
          </w:rPr>
          <w:t>94</w:t>
        </w:r>
        <w:r>
          <w:rPr>
            <w:noProof/>
          </w:rPr>
          <w:fldChar w:fldCharType="end"/>
        </w:r>
      </w:hyperlink>
    </w:p>
    <w:p w14:paraId="7207ECC8" w14:textId="6B57C737"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0"/>
        <w:numPr>
          <w:ilvl w:val="0"/>
          <w:numId w:val="3"/>
        </w:numPr>
        <w:tabs>
          <w:tab w:val="left" w:pos="567"/>
        </w:tabs>
        <w:ind w:left="567" w:hanging="567"/>
        <w:rPr>
          <w:lang w:val="el-GR"/>
        </w:rPr>
      </w:pPr>
      <w:bookmarkStart w:id="8" w:name="_Toc212638231"/>
      <w:r>
        <w:rPr>
          <w:lang w:val="el-GR"/>
        </w:rPr>
        <w:lastRenderedPageBreak/>
        <w:t>ΑΝΑΘΕΤΟΥΣΑ ΑΡΧΗ ΚΑΙ ΑΝΤΙΚΕΙΜΕΝΟ ΣΥΜΒΑΣΗΣ</w:t>
      </w:r>
      <w:bookmarkEnd w:id="8"/>
    </w:p>
    <w:p w14:paraId="4FCC1091" w14:textId="77777777" w:rsidR="003929DA" w:rsidRDefault="003929DA">
      <w:pPr>
        <w:pStyle w:val="20"/>
      </w:pPr>
      <w:bookmarkStart w:id="9" w:name="_Toc212638232"/>
      <w:r>
        <w:rPr>
          <w:lang w:val="el-GR"/>
        </w:rPr>
        <w:t>1.1</w:t>
      </w:r>
      <w:r>
        <w:rPr>
          <w:lang w:val="el-GR"/>
        </w:rPr>
        <w:tab/>
        <w:t>Στοιχεία Αναθέτουσας Αρχής</w:t>
      </w:r>
      <w:bookmarkEnd w:id="9"/>
      <w:r>
        <w:rPr>
          <w:lang w:val="el-GR"/>
        </w:rPr>
        <w:t xml:space="preserve"> </w:t>
      </w:r>
    </w:p>
    <w:tbl>
      <w:tblPr>
        <w:tblW w:w="0" w:type="auto"/>
        <w:tblInd w:w="108" w:type="dxa"/>
        <w:tblLayout w:type="fixed"/>
        <w:tblLook w:val="0000" w:firstRow="0" w:lastRow="0" w:firstColumn="0" w:lastColumn="0" w:noHBand="0" w:noVBand="0"/>
      </w:tblPr>
      <w:tblGrid>
        <w:gridCol w:w="5245"/>
        <w:gridCol w:w="4319"/>
      </w:tblGrid>
      <w:tr w:rsidR="0044569E" w:rsidRPr="00FF70A0" w14:paraId="6A3DFFC4" w14:textId="77777777" w:rsidTr="0092217B">
        <w:tc>
          <w:tcPr>
            <w:tcW w:w="5245" w:type="dxa"/>
            <w:tcBorders>
              <w:top w:val="single" w:sz="4" w:space="0" w:color="000000"/>
              <w:left w:val="single" w:sz="4" w:space="0" w:color="000000"/>
              <w:bottom w:val="single" w:sz="4" w:space="0" w:color="000000"/>
            </w:tcBorders>
          </w:tcPr>
          <w:p w14:paraId="0FBD7189" w14:textId="77777777" w:rsidR="0044569E" w:rsidRPr="00F42DC0" w:rsidRDefault="0044569E" w:rsidP="0092217B">
            <w:pPr>
              <w:pStyle w:val="normalwithoutspacing"/>
              <w:rPr>
                <w:szCs w:val="22"/>
              </w:rPr>
            </w:pPr>
            <w:r w:rsidRPr="00F42DC0">
              <w:rPr>
                <w:szCs w:val="22"/>
              </w:rPr>
              <w:t>Επωνυμία</w:t>
            </w:r>
          </w:p>
        </w:tc>
        <w:tc>
          <w:tcPr>
            <w:tcW w:w="4319" w:type="dxa"/>
            <w:tcBorders>
              <w:top w:val="single" w:sz="4" w:space="0" w:color="000000"/>
              <w:left w:val="single" w:sz="4" w:space="0" w:color="000000"/>
              <w:bottom w:val="single" w:sz="4" w:space="0" w:color="000000"/>
              <w:right w:val="single" w:sz="4" w:space="0" w:color="000000"/>
            </w:tcBorders>
          </w:tcPr>
          <w:p w14:paraId="71B93BF4" w14:textId="77777777" w:rsidR="0044569E" w:rsidRDefault="0044569E" w:rsidP="0092217B">
            <w:pPr>
              <w:pStyle w:val="normalwithoutspacing"/>
              <w:snapToGrid w:val="0"/>
            </w:pPr>
            <w:r w:rsidRPr="0064093E">
              <w:t>Ελληνική Ραδιοφωνία Τηλεόραση Α.Ε</w:t>
            </w:r>
          </w:p>
        </w:tc>
      </w:tr>
      <w:tr w:rsidR="0044569E" w:rsidRPr="0064093E" w14:paraId="318C7E66" w14:textId="77777777" w:rsidTr="0092217B">
        <w:tc>
          <w:tcPr>
            <w:tcW w:w="5245" w:type="dxa"/>
            <w:tcBorders>
              <w:top w:val="single" w:sz="4" w:space="0" w:color="000000"/>
              <w:left w:val="single" w:sz="4" w:space="0" w:color="000000"/>
              <w:bottom w:val="single" w:sz="4" w:space="0" w:color="000000"/>
            </w:tcBorders>
          </w:tcPr>
          <w:p w14:paraId="6789F36B" w14:textId="77777777" w:rsidR="0044569E" w:rsidRPr="00F42DC0" w:rsidRDefault="0044569E" w:rsidP="0092217B">
            <w:pPr>
              <w:pStyle w:val="normalwithoutspacing"/>
              <w:rPr>
                <w:szCs w:val="22"/>
              </w:rPr>
            </w:pPr>
            <w:r w:rsidRPr="00F42DC0">
              <w:rPr>
                <w:szCs w:val="22"/>
              </w:rPr>
              <w:t>Αριθμός Φορολογικού Μητρώου (Α.Φ.Μ.)</w:t>
            </w:r>
          </w:p>
        </w:tc>
        <w:tc>
          <w:tcPr>
            <w:tcW w:w="4319" w:type="dxa"/>
            <w:tcBorders>
              <w:top w:val="single" w:sz="4" w:space="0" w:color="000000"/>
              <w:left w:val="single" w:sz="4" w:space="0" w:color="000000"/>
              <w:bottom w:val="single" w:sz="4" w:space="0" w:color="000000"/>
              <w:right w:val="single" w:sz="4" w:space="0" w:color="000000"/>
            </w:tcBorders>
          </w:tcPr>
          <w:p w14:paraId="324C3B52" w14:textId="77777777" w:rsidR="0044569E" w:rsidRPr="0064093E" w:rsidRDefault="0044569E" w:rsidP="0092217B">
            <w:pPr>
              <w:pStyle w:val="normalwithoutspacing"/>
              <w:snapToGrid w:val="0"/>
              <w:rPr>
                <w:lang w:val="en-US"/>
              </w:rPr>
            </w:pPr>
            <w:r>
              <w:rPr>
                <w:lang w:val="en-US"/>
              </w:rPr>
              <w:t>EL997476074</w:t>
            </w:r>
          </w:p>
        </w:tc>
      </w:tr>
      <w:tr w:rsidR="0044569E" w14:paraId="0CB04A13" w14:textId="77777777" w:rsidTr="0092217B">
        <w:tc>
          <w:tcPr>
            <w:tcW w:w="5245" w:type="dxa"/>
            <w:tcBorders>
              <w:top w:val="single" w:sz="4" w:space="0" w:color="000000"/>
              <w:left w:val="single" w:sz="4" w:space="0" w:color="000000"/>
              <w:bottom w:val="single" w:sz="4" w:space="0" w:color="000000"/>
            </w:tcBorders>
          </w:tcPr>
          <w:p w14:paraId="75D9DF13" w14:textId="77777777" w:rsidR="0044569E" w:rsidRPr="00F42DC0" w:rsidRDefault="0044569E" w:rsidP="0092217B">
            <w:pPr>
              <w:pStyle w:val="normalwithoutspacing"/>
              <w:rPr>
                <w:szCs w:val="22"/>
              </w:rPr>
            </w:pPr>
            <w:r w:rsidRPr="00F42DC0">
              <w:rPr>
                <w:szCs w:val="22"/>
              </w:rPr>
              <w:t>Κωδικός ηλεκτρονικής τιμολόγησης</w:t>
            </w:r>
            <w:r>
              <w:rPr>
                <w:rStyle w:val="0"/>
                <w:szCs w:val="22"/>
              </w:rPr>
              <w:footnoteReference w:id="1"/>
            </w:r>
          </w:p>
        </w:tc>
        <w:tc>
          <w:tcPr>
            <w:tcW w:w="4319" w:type="dxa"/>
            <w:tcBorders>
              <w:top w:val="single" w:sz="4" w:space="0" w:color="000000"/>
              <w:left w:val="single" w:sz="4" w:space="0" w:color="000000"/>
              <w:bottom w:val="single" w:sz="4" w:space="0" w:color="000000"/>
              <w:right w:val="single" w:sz="4" w:space="0" w:color="000000"/>
            </w:tcBorders>
          </w:tcPr>
          <w:p w14:paraId="424FDBCE" w14:textId="7DE29362" w:rsidR="0044569E" w:rsidRDefault="007407F0" w:rsidP="0092217B">
            <w:pPr>
              <w:pStyle w:val="normalwithoutspacing"/>
              <w:snapToGrid w:val="0"/>
            </w:pPr>
            <w:r w:rsidRPr="00980236">
              <w:t>1004.E00513.0001</w:t>
            </w:r>
          </w:p>
        </w:tc>
      </w:tr>
      <w:tr w:rsidR="0044569E" w:rsidRPr="0064093E" w14:paraId="66BED077" w14:textId="77777777" w:rsidTr="0092217B">
        <w:tc>
          <w:tcPr>
            <w:tcW w:w="5245" w:type="dxa"/>
            <w:tcBorders>
              <w:top w:val="single" w:sz="4" w:space="0" w:color="000000"/>
              <w:left w:val="single" w:sz="4" w:space="0" w:color="000000"/>
              <w:bottom w:val="single" w:sz="4" w:space="0" w:color="000000"/>
            </w:tcBorders>
          </w:tcPr>
          <w:p w14:paraId="62168561" w14:textId="77777777" w:rsidR="0044569E" w:rsidRPr="00F42DC0" w:rsidRDefault="0044569E" w:rsidP="0092217B">
            <w:pPr>
              <w:pStyle w:val="normalwithoutspacing"/>
              <w:rPr>
                <w:szCs w:val="22"/>
              </w:rPr>
            </w:pPr>
            <w:r w:rsidRPr="00F42DC0">
              <w:rPr>
                <w:szCs w:val="22"/>
              </w:rPr>
              <w:t>Ταχυδρομική διεύθυνση</w:t>
            </w:r>
          </w:p>
        </w:tc>
        <w:tc>
          <w:tcPr>
            <w:tcW w:w="4319" w:type="dxa"/>
            <w:tcBorders>
              <w:top w:val="single" w:sz="4" w:space="0" w:color="000000"/>
              <w:left w:val="single" w:sz="4" w:space="0" w:color="000000"/>
              <w:bottom w:val="single" w:sz="4" w:space="0" w:color="000000"/>
              <w:right w:val="single" w:sz="4" w:space="0" w:color="000000"/>
            </w:tcBorders>
          </w:tcPr>
          <w:p w14:paraId="1507C936" w14:textId="77777777" w:rsidR="0044569E" w:rsidRPr="0064093E" w:rsidRDefault="0044569E" w:rsidP="0092217B">
            <w:pPr>
              <w:pStyle w:val="normalwithoutspacing"/>
              <w:snapToGrid w:val="0"/>
            </w:pPr>
            <w:r>
              <w:t>ΚΑΤΕΧΑΚΗ ΚΑΙ ΜΕΣΟΓΕΙΩΝ 136</w:t>
            </w:r>
          </w:p>
        </w:tc>
      </w:tr>
      <w:tr w:rsidR="0044569E" w14:paraId="1EBF9D16" w14:textId="77777777" w:rsidTr="0092217B">
        <w:tc>
          <w:tcPr>
            <w:tcW w:w="5245" w:type="dxa"/>
            <w:tcBorders>
              <w:top w:val="single" w:sz="4" w:space="0" w:color="000000"/>
              <w:left w:val="single" w:sz="4" w:space="0" w:color="000000"/>
              <w:bottom w:val="single" w:sz="4" w:space="0" w:color="000000"/>
            </w:tcBorders>
          </w:tcPr>
          <w:p w14:paraId="415059BF" w14:textId="77777777" w:rsidR="0044569E" w:rsidRPr="00F42DC0" w:rsidRDefault="0044569E" w:rsidP="0092217B">
            <w:pPr>
              <w:pStyle w:val="normalwithoutspacing"/>
              <w:rPr>
                <w:szCs w:val="22"/>
              </w:rPr>
            </w:pPr>
            <w:r w:rsidRPr="00F42DC0">
              <w:rPr>
                <w:szCs w:val="22"/>
              </w:rPr>
              <w:t>Πόλη</w:t>
            </w:r>
          </w:p>
        </w:tc>
        <w:tc>
          <w:tcPr>
            <w:tcW w:w="4319" w:type="dxa"/>
            <w:tcBorders>
              <w:top w:val="single" w:sz="4" w:space="0" w:color="000000"/>
              <w:left w:val="single" w:sz="4" w:space="0" w:color="000000"/>
              <w:bottom w:val="single" w:sz="4" w:space="0" w:color="000000"/>
              <w:right w:val="single" w:sz="4" w:space="0" w:color="000000"/>
            </w:tcBorders>
          </w:tcPr>
          <w:p w14:paraId="428FB92C" w14:textId="77777777" w:rsidR="0044569E" w:rsidRDefault="0044569E" w:rsidP="0092217B">
            <w:pPr>
              <w:pStyle w:val="normalwithoutspacing"/>
              <w:snapToGrid w:val="0"/>
            </w:pPr>
            <w:r>
              <w:t>ΑΘΗΝΑ - ΑΤΤΙΚΗΣ</w:t>
            </w:r>
          </w:p>
        </w:tc>
      </w:tr>
      <w:tr w:rsidR="0044569E" w14:paraId="61689B5C" w14:textId="77777777" w:rsidTr="0092217B">
        <w:tc>
          <w:tcPr>
            <w:tcW w:w="5245" w:type="dxa"/>
            <w:tcBorders>
              <w:top w:val="single" w:sz="4" w:space="0" w:color="000000"/>
              <w:left w:val="single" w:sz="4" w:space="0" w:color="000000"/>
              <w:bottom w:val="single" w:sz="4" w:space="0" w:color="000000"/>
            </w:tcBorders>
          </w:tcPr>
          <w:p w14:paraId="37FA0F23" w14:textId="77777777" w:rsidR="0044569E" w:rsidRPr="00F42DC0" w:rsidRDefault="0044569E" w:rsidP="0092217B">
            <w:pPr>
              <w:pStyle w:val="normalwithoutspacing"/>
              <w:rPr>
                <w:szCs w:val="22"/>
              </w:rPr>
            </w:pPr>
            <w:r w:rsidRPr="00F42DC0">
              <w:rPr>
                <w:szCs w:val="22"/>
              </w:rPr>
              <w:t>Ταχυδρομικός Κωδικός</w:t>
            </w:r>
          </w:p>
        </w:tc>
        <w:tc>
          <w:tcPr>
            <w:tcW w:w="4319" w:type="dxa"/>
            <w:tcBorders>
              <w:top w:val="single" w:sz="4" w:space="0" w:color="000000"/>
              <w:left w:val="single" w:sz="4" w:space="0" w:color="000000"/>
              <w:bottom w:val="single" w:sz="4" w:space="0" w:color="000000"/>
              <w:right w:val="single" w:sz="4" w:space="0" w:color="000000"/>
            </w:tcBorders>
          </w:tcPr>
          <w:p w14:paraId="0F2389C2" w14:textId="77777777" w:rsidR="0044569E" w:rsidRDefault="0044569E" w:rsidP="0092217B">
            <w:pPr>
              <w:pStyle w:val="normalwithoutspacing"/>
              <w:snapToGrid w:val="0"/>
            </w:pPr>
            <w:r>
              <w:t>11527</w:t>
            </w:r>
          </w:p>
        </w:tc>
      </w:tr>
      <w:tr w:rsidR="0044569E" w14:paraId="332B2EC6" w14:textId="77777777" w:rsidTr="0092217B">
        <w:tc>
          <w:tcPr>
            <w:tcW w:w="5245" w:type="dxa"/>
            <w:tcBorders>
              <w:top w:val="single" w:sz="4" w:space="0" w:color="000000"/>
              <w:left w:val="single" w:sz="4" w:space="0" w:color="000000"/>
              <w:bottom w:val="single" w:sz="4" w:space="0" w:color="000000"/>
            </w:tcBorders>
          </w:tcPr>
          <w:p w14:paraId="051D07FE" w14:textId="77777777" w:rsidR="0044569E" w:rsidRPr="00F42DC0" w:rsidRDefault="0044569E" w:rsidP="0092217B">
            <w:pPr>
              <w:pStyle w:val="normalwithoutspacing"/>
              <w:rPr>
                <w:szCs w:val="22"/>
              </w:rPr>
            </w:pPr>
            <w:r w:rsidRPr="00F42DC0">
              <w:rPr>
                <w:szCs w:val="22"/>
              </w:rPr>
              <w:t>Χώρα</w:t>
            </w:r>
            <w:r>
              <w:rPr>
                <w:rStyle w:val="WW-FootnoteReference"/>
                <w:szCs w:val="22"/>
              </w:rPr>
              <w:footnoteReference w:id="2"/>
            </w:r>
          </w:p>
        </w:tc>
        <w:tc>
          <w:tcPr>
            <w:tcW w:w="4319" w:type="dxa"/>
            <w:tcBorders>
              <w:top w:val="single" w:sz="4" w:space="0" w:color="000000"/>
              <w:left w:val="single" w:sz="4" w:space="0" w:color="000000"/>
              <w:bottom w:val="single" w:sz="4" w:space="0" w:color="000000"/>
              <w:right w:val="single" w:sz="4" w:space="0" w:color="000000"/>
            </w:tcBorders>
          </w:tcPr>
          <w:p w14:paraId="45C86082" w14:textId="77777777" w:rsidR="0044569E" w:rsidRDefault="0044569E" w:rsidP="0092217B">
            <w:pPr>
              <w:pStyle w:val="normalwithoutspacing"/>
              <w:snapToGrid w:val="0"/>
            </w:pPr>
            <w:r>
              <w:t>ΕΛΛΑΔΑ</w:t>
            </w:r>
          </w:p>
        </w:tc>
      </w:tr>
      <w:tr w:rsidR="0044569E" w:rsidRPr="005306B2" w14:paraId="0B733BE7" w14:textId="77777777" w:rsidTr="0092217B">
        <w:tc>
          <w:tcPr>
            <w:tcW w:w="5245" w:type="dxa"/>
            <w:tcBorders>
              <w:top w:val="single" w:sz="4" w:space="0" w:color="000000"/>
              <w:left w:val="single" w:sz="4" w:space="0" w:color="000000"/>
              <w:bottom w:val="single" w:sz="4" w:space="0" w:color="000000"/>
            </w:tcBorders>
          </w:tcPr>
          <w:p w14:paraId="1AAE29B7" w14:textId="77777777" w:rsidR="0044569E" w:rsidRPr="00F42DC0" w:rsidRDefault="0044569E" w:rsidP="0092217B">
            <w:pPr>
              <w:pStyle w:val="normalwithoutspacing"/>
              <w:rPr>
                <w:szCs w:val="22"/>
              </w:rPr>
            </w:pPr>
            <w:r w:rsidRPr="00F42DC0">
              <w:rPr>
                <w:szCs w:val="22"/>
              </w:rPr>
              <w:t>Κωδικός ΝUTS</w:t>
            </w:r>
            <w:r>
              <w:rPr>
                <w:rStyle w:val="WW-FootnoteReference"/>
                <w:szCs w:val="22"/>
              </w:rPr>
              <w:footnoteReference w:id="3"/>
            </w:r>
          </w:p>
        </w:tc>
        <w:tc>
          <w:tcPr>
            <w:tcW w:w="4319" w:type="dxa"/>
            <w:tcBorders>
              <w:top w:val="single" w:sz="4" w:space="0" w:color="000000"/>
              <w:left w:val="single" w:sz="4" w:space="0" w:color="000000"/>
              <w:bottom w:val="single" w:sz="4" w:space="0" w:color="000000"/>
              <w:right w:val="single" w:sz="4" w:space="0" w:color="000000"/>
            </w:tcBorders>
          </w:tcPr>
          <w:p w14:paraId="26830568" w14:textId="77777777" w:rsidR="0044569E" w:rsidRPr="005306B2" w:rsidRDefault="0044569E" w:rsidP="0092217B">
            <w:pPr>
              <w:pStyle w:val="normalwithoutspacing"/>
              <w:snapToGrid w:val="0"/>
            </w:pPr>
            <w:r>
              <w:rPr>
                <w:lang w:val="en-US"/>
              </w:rPr>
              <w:t xml:space="preserve">EL3 - </w:t>
            </w:r>
            <w:r>
              <w:t>ΑΤΤΙΚΗ</w:t>
            </w:r>
          </w:p>
        </w:tc>
      </w:tr>
      <w:tr w:rsidR="0044569E" w14:paraId="012EF9EF" w14:textId="77777777" w:rsidTr="0092217B">
        <w:tc>
          <w:tcPr>
            <w:tcW w:w="5245" w:type="dxa"/>
            <w:tcBorders>
              <w:top w:val="single" w:sz="4" w:space="0" w:color="000000"/>
              <w:left w:val="single" w:sz="4" w:space="0" w:color="000000"/>
              <w:bottom w:val="single" w:sz="4" w:space="0" w:color="000000"/>
            </w:tcBorders>
          </w:tcPr>
          <w:p w14:paraId="5ECDCD94" w14:textId="77777777" w:rsidR="0044569E" w:rsidRPr="00F42DC0" w:rsidRDefault="0044569E" w:rsidP="0092217B">
            <w:pPr>
              <w:pStyle w:val="normalwithoutspacing"/>
              <w:rPr>
                <w:szCs w:val="22"/>
              </w:rPr>
            </w:pPr>
            <w:r w:rsidRPr="00F42DC0">
              <w:rPr>
                <w:szCs w:val="22"/>
              </w:rPr>
              <w:t>Τηλέφωνο</w:t>
            </w:r>
          </w:p>
        </w:tc>
        <w:tc>
          <w:tcPr>
            <w:tcW w:w="4319" w:type="dxa"/>
            <w:tcBorders>
              <w:top w:val="single" w:sz="4" w:space="0" w:color="000000"/>
              <w:left w:val="single" w:sz="4" w:space="0" w:color="000000"/>
              <w:bottom w:val="single" w:sz="4" w:space="0" w:color="000000"/>
              <w:right w:val="single" w:sz="4" w:space="0" w:color="000000"/>
            </w:tcBorders>
          </w:tcPr>
          <w:p w14:paraId="18549D9B" w14:textId="77777777" w:rsidR="0044569E" w:rsidRDefault="0044569E" w:rsidP="0092217B">
            <w:pPr>
              <w:pStyle w:val="normalwithoutspacing"/>
              <w:snapToGrid w:val="0"/>
            </w:pPr>
            <w:r>
              <w:t>2106075735</w:t>
            </w:r>
          </w:p>
        </w:tc>
      </w:tr>
      <w:tr w:rsidR="0044569E" w:rsidRPr="00301768" w14:paraId="6B15498A" w14:textId="77777777" w:rsidTr="0092217B">
        <w:tc>
          <w:tcPr>
            <w:tcW w:w="5245" w:type="dxa"/>
            <w:tcBorders>
              <w:top w:val="single" w:sz="4" w:space="0" w:color="000000"/>
              <w:left w:val="single" w:sz="4" w:space="0" w:color="000000"/>
              <w:bottom w:val="single" w:sz="4" w:space="0" w:color="000000"/>
            </w:tcBorders>
          </w:tcPr>
          <w:p w14:paraId="02370944" w14:textId="77777777" w:rsidR="0044569E" w:rsidRPr="00F42DC0" w:rsidRDefault="0044569E" w:rsidP="0092217B">
            <w:pPr>
              <w:pStyle w:val="normalwithoutspacing"/>
              <w:rPr>
                <w:szCs w:val="22"/>
                <w:lang w:val="en-US"/>
              </w:rPr>
            </w:pPr>
            <w:r w:rsidRPr="00F42DC0">
              <w:rPr>
                <w:szCs w:val="22"/>
              </w:rPr>
              <w:t>Ηλεκτρονικό Ταχυδρομείο (</w:t>
            </w:r>
            <w:r w:rsidRPr="00F42DC0">
              <w:rPr>
                <w:szCs w:val="22"/>
                <w:lang w:val="en-US"/>
              </w:rPr>
              <w:t>e-mail)</w:t>
            </w:r>
          </w:p>
        </w:tc>
        <w:tc>
          <w:tcPr>
            <w:tcW w:w="4319" w:type="dxa"/>
            <w:tcBorders>
              <w:top w:val="single" w:sz="4" w:space="0" w:color="000000"/>
              <w:left w:val="single" w:sz="4" w:space="0" w:color="000000"/>
              <w:bottom w:val="single" w:sz="4" w:space="0" w:color="000000"/>
              <w:right w:val="single" w:sz="4" w:space="0" w:color="000000"/>
            </w:tcBorders>
          </w:tcPr>
          <w:p w14:paraId="146B151A" w14:textId="77777777" w:rsidR="0044569E" w:rsidRPr="00301768" w:rsidRDefault="0044569E" w:rsidP="0092217B">
            <w:pPr>
              <w:pStyle w:val="normalwithoutspacing"/>
              <w:snapToGrid w:val="0"/>
              <w:rPr>
                <w:lang w:val="en-US"/>
              </w:rPr>
            </w:pPr>
            <w:r>
              <w:rPr>
                <w:lang w:val="en-US"/>
              </w:rPr>
              <w:t>eazaka@ert.gr</w:t>
            </w:r>
          </w:p>
        </w:tc>
      </w:tr>
      <w:tr w:rsidR="0044569E" w14:paraId="019382FE" w14:textId="77777777" w:rsidTr="0092217B">
        <w:tc>
          <w:tcPr>
            <w:tcW w:w="5245" w:type="dxa"/>
            <w:tcBorders>
              <w:top w:val="single" w:sz="4" w:space="0" w:color="000000"/>
              <w:left w:val="single" w:sz="4" w:space="0" w:color="000000"/>
              <w:bottom w:val="single" w:sz="4" w:space="0" w:color="000000"/>
            </w:tcBorders>
          </w:tcPr>
          <w:p w14:paraId="2AB32271" w14:textId="77777777" w:rsidR="0044569E" w:rsidRPr="00F42DC0" w:rsidRDefault="0044569E" w:rsidP="0092217B">
            <w:pPr>
              <w:pStyle w:val="normalwithoutspacing"/>
              <w:rPr>
                <w:szCs w:val="22"/>
              </w:rPr>
            </w:pPr>
            <w:r w:rsidRPr="00F42DC0">
              <w:rPr>
                <w:szCs w:val="22"/>
              </w:rPr>
              <w:t>Αρμόδιος για πληροφορίες</w:t>
            </w:r>
            <w:r>
              <w:rPr>
                <w:rStyle w:val="WW-FootnoteReference"/>
                <w:szCs w:val="22"/>
              </w:rPr>
              <w:footnoteReference w:id="4"/>
            </w:r>
          </w:p>
        </w:tc>
        <w:tc>
          <w:tcPr>
            <w:tcW w:w="4319" w:type="dxa"/>
            <w:tcBorders>
              <w:top w:val="single" w:sz="4" w:space="0" w:color="000000"/>
              <w:left w:val="single" w:sz="4" w:space="0" w:color="000000"/>
              <w:bottom w:val="single" w:sz="4" w:space="0" w:color="000000"/>
              <w:right w:val="single" w:sz="4" w:space="0" w:color="000000"/>
            </w:tcBorders>
          </w:tcPr>
          <w:p w14:paraId="353D091E" w14:textId="77777777" w:rsidR="0044569E" w:rsidRDefault="0044569E" w:rsidP="0092217B">
            <w:pPr>
              <w:pStyle w:val="normalwithoutspacing"/>
              <w:snapToGrid w:val="0"/>
            </w:pPr>
            <w:r>
              <w:t>ΕΛΕΥΘΕΡΙΑ ΑΖΑΚΑ</w:t>
            </w:r>
          </w:p>
        </w:tc>
      </w:tr>
      <w:tr w:rsidR="0044569E" w14:paraId="76A62B67" w14:textId="77777777" w:rsidTr="0092217B">
        <w:tc>
          <w:tcPr>
            <w:tcW w:w="5245" w:type="dxa"/>
            <w:tcBorders>
              <w:top w:val="single" w:sz="4" w:space="0" w:color="000000"/>
              <w:left w:val="single" w:sz="4" w:space="0" w:color="000000"/>
              <w:bottom w:val="single" w:sz="4" w:space="0" w:color="000000"/>
            </w:tcBorders>
          </w:tcPr>
          <w:p w14:paraId="1314FB81" w14:textId="77777777" w:rsidR="0044569E" w:rsidRPr="00F42DC0" w:rsidRDefault="0044569E" w:rsidP="0092217B">
            <w:pPr>
              <w:pStyle w:val="normalwithoutspacing"/>
              <w:rPr>
                <w:szCs w:val="22"/>
              </w:rPr>
            </w:pPr>
            <w:r w:rsidRPr="00F42DC0">
              <w:rPr>
                <w:szCs w:val="22"/>
              </w:rPr>
              <w:t>Γενική Διεύθυνση στο διαδίκτυο  (URL)</w:t>
            </w:r>
          </w:p>
        </w:tc>
        <w:tc>
          <w:tcPr>
            <w:tcW w:w="4319" w:type="dxa"/>
            <w:tcBorders>
              <w:top w:val="single" w:sz="4" w:space="0" w:color="000000"/>
              <w:left w:val="single" w:sz="4" w:space="0" w:color="000000"/>
              <w:bottom w:val="single" w:sz="4" w:space="0" w:color="000000"/>
              <w:right w:val="single" w:sz="4" w:space="0" w:color="000000"/>
            </w:tcBorders>
          </w:tcPr>
          <w:p w14:paraId="2701444E" w14:textId="77777777" w:rsidR="0044569E" w:rsidRDefault="0044569E" w:rsidP="0092217B">
            <w:pPr>
              <w:pStyle w:val="normalwithoutspacing"/>
              <w:snapToGrid w:val="0"/>
            </w:pPr>
            <w:r>
              <w:rPr>
                <w:lang w:val="en-US"/>
              </w:rPr>
              <w:t>www.ert.gr</w:t>
            </w:r>
          </w:p>
        </w:tc>
      </w:tr>
      <w:tr w:rsidR="0044569E" w:rsidRPr="00C237F6" w14:paraId="68EB8F9F" w14:textId="77777777" w:rsidTr="0092217B">
        <w:tc>
          <w:tcPr>
            <w:tcW w:w="5245" w:type="dxa"/>
            <w:tcBorders>
              <w:top w:val="single" w:sz="4" w:space="0" w:color="000000"/>
              <w:left w:val="single" w:sz="4" w:space="0" w:color="000000"/>
              <w:bottom w:val="single" w:sz="4" w:space="0" w:color="000000"/>
            </w:tcBorders>
          </w:tcPr>
          <w:p w14:paraId="5FDC066A" w14:textId="77777777" w:rsidR="0044569E" w:rsidRPr="00F42DC0" w:rsidRDefault="0044569E" w:rsidP="0092217B">
            <w:pPr>
              <w:pStyle w:val="normalwithoutspacing"/>
              <w:rPr>
                <w:szCs w:val="22"/>
              </w:rPr>
            </w:pPr>
            <w:r w:rsidRPr="00F42DC0">
              <w:rPr>
                <w:szCs w:val="22"/>
              </w:rPr>
              <w:t>Διεύθυνση του προφίλ αγοραστή στο διαδίκτυο (URL)</w:t>
            </w:r>
            <w:r>
              <w:rPr>
                <w:rStyle w:val="WW-FootnoteReference"/>
                <w:szCs w:val="22"/>
              </w:rPr>
              <w:footnoteReference w:id="5"/>
            </w:r>
          </w:p>
        </w:tc>
        <w:tc>
          <w:tcPr>
            <w:tcW w:w="4319" w:type="dxa"/>
            <w:tcBorders>
              <w:top w:val="single" w:sz="4" w:space="0" w:color="000000"/>
              <w:left w:val="single" w:sz="4" w:space="0" w:color="000000"/>
              <w:bottom w:val="single" w:sz="4" w:space="0" w:color="000000"/>
              <w:right w:val="single" w:sz="4" w:space="0" w:color="000000"/>
            </w:tcBorders>
          </w:tcPr>
          <w:p w14:paraId="16EEF9A3" w14:textId="77777777" w:rsidR="0044569E" w:rsidRPr="00C237F6" w:rsidRDefault="0044569E" w:rsidP="0092217B">
            <w:pPr>
              <w:pStyle w:val="normalwithoutspacing"/>
              <w:snapToGrid w:val="0"/>
              <w:rPr>
                <w:lang w:val="en-US"/>
              </w:rPr>
            </w:pPr>
            <w:r>
              <w:rPr>
                <w:lang w:val="en-US"/>
              </w:rPr>
              <w:t>www.ert.gr</w:t>
            </w:r>
          </w:p>
        </w:tc>
      </w:tr>
    </w:tbl>
    <w:p w14:paraId="62A4761F" w14:textId="77777777" w:rsidR="003929DA" w:rsidRDefault="003929DA">
      <w:pPr>
        <w:pStyle w:val="normalwithoutspacing"/>
        <w:rPr>
          <w:b/>
        </w:rPr>
      </w:pPr>
    </w:p>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74BE2ABB" w14:textId="007E4A27" w:rsidR="003929DA" w:rsidRPr="007407F0" w:rsidRDefault="007407F0">
      <w:pPr>
        <w:pStyle w:val="normalwithoutspacing"/>
        <w:rPr>
          <w:b/>
        </w:rPr>
      </w:pPr>
      <w:r>
        <w:t xml:space="preserve">Η Αναθέτουσα Αρχή είναι </w:t>
      </w:r>
      <w:r>
        <w:rPr>
          <w:rStyle w:val="a5"/>
          <w:rFonts w:cs="Calibri"/>
          <w:szCs w:val="22"/>
        </w:rPr>
        <w:footnoteReference w:id="6"/>
      </w:r>
      <w:r>
        <w:t xml:space="preserve"> </w:t>
      </w:r>
      <w:r w:rsidRPr="007E44F8">
        <w:t xml:space="preserve">Ν.Π.Ι.Δ. </w:t>
      </w:r>
      <w:r>
        <w:t xml:space="preserve">και ανήκει στην </w:t>
      </w:r>
      <w:r w:rsidRPr="007E44F8">
        <w:t>Γενική Κυβέρνηση</w:t>
      </w:r>
      <w:r w:rsidRPr="007E44F8">
        <w:rPr>
          <w:vertAlign w:val="superscript"/>
        </w:rPr>
        <w:t xml:space="preserve"> </w:t>
      </w:r>
      <w:r>
        <w:rPr>
          <w:rStyle w:val="a5"/>
          <w:rFonts w:cs="Calibri"/>
          <w:szCs w:val="22"/>
        </w:rPr>
        <w:footnoteReference w:id="7"/>
      </w:r>
      <w:r>
        <w:rPr>
          <w:rFonts w:eastAsia="Calibri"/>
        </w:rPr>
        <w:t xml:space="preserve">  </w:t>
      </w:r>
    </w:p>
    <w:p w14:paraId="3E7A40A5" w14:textId="77777777" w:rsidR="003929DA" w:rsidRDefault="003929DA">
      <w:pPr>
        <w:pStyle w:val="normalwithoutspacing"/>
        <w:rPr>
          <w:b/>
        </w:rPr>
      </w:pPr>
      <w:r>
        <w:rPr>
          <w:rFonts w:eastAsia="Calibri"/>
        </w:rPr>
        <w:t xml:space="preserve">  </w:t>
      </w:r>
    </w:p>
    <w:p w14:paraId="730EC564" w14:textId="77777777" w:rsidR="003929DA" w:rsidRDefault="003929DA">
      <w:pPr>
        <w:pStyle w:val="normalwithoutspacing"/>
      </w:pPr>
      <w:r>
        <w:rPr>
          <w:b/>
        </w:rPr>
        <w:t>Κύρια δραστηριότητα Α.Α.</w:t>
      </w:r>
      <w:r>
        <w:rPr>
          <w:rStyle w:val="a5"/>
          <w:rFonts w:cs="Calibri"/>
          <w:b/>
          <w:szCs w:val="22"/>
        </w:rPr>
        <w:footnoteReference w:id="8"/>
      </w:r>
    </w:p>
    <w:p w14:paraId="5ADF3B18" w14:textId="77777777" w:rsidR="007407F0" w:rsidRDefault="007407F0" w:rsidP="007407F0">
      <w:pPr>
        <w:pStyle w:val="normalwithoutspacing"/>
        <w:spacing w:line="276" w:lineRule="auto"/>
      </w:pPr>
      <w:r w:rsidRPr="007E44F8">
        <w:t>Η ΕΡΤ ΑΕ, σύμφωνα με τις ιδρυτικές της διατάξεις, αποβλέπει στην εκπλήρωση των σκοπών της δημόσιας ραδιοτηλεοπτικής υπηρεσίας, με την οργάνωση, εκμετάλλευση και λειτουργία τηλεοπτικών, διαδικτυακών και ραδιοφωνικών σταθμών, καθώς και την παροχή κάθε είδους οπτικοακουστικών υπηρεσιών, καλύπτει γεωγραφικά το σύνολο της Επικράτειας και απευθύνεται και προς τον απόδημο ελληνισμό.</w:t>
      </w:r>
    </w:p>
    <w:p w14:paraId="40EAEA1A" w14:textId="77777777" w:rsidR="007407F0" w:rsidRDefault="007407F0" w:rsidP="007407F0">
      <w:pPr>
        <w:pStyle w:val="normalwithoutspacing"/>
        <w:spacing w:line="276" w:lineRule="auto"/>
      </w:pPr>
      <w:r w:rsidRPr="007E44F8">
        <w:t xml:space="preserve">Εφαρμοστέο εθνικό δίκαιο  είναι το Ελληνικό </w:t>
      </w:r>
      <w:r w:rsidRPr="007E44F8">
        <w:rPr>
          <w:vertAlign w:val="superscript"/>
          <w:lang w:val="en-GB"/>
        </w:rPr>
        <w:footnoteReference w:id="9"/>
      </w:r>
      <w:r w:rsidRPr="007E44F8">
        <w:t>.</w:t>
      </w:r>
    </w:p>
    <w:p w14:paraId="18B78A29" w14:textId="2EC43A5E" w:rsidR="003929DA" w:rsidRDefault="003929DA">
      <w:pPr>
        <w:pStyle w:val="normalwithoutspacing"/>
      </w:pPr>
    </w:p>
    <w:p w14:paraId="543C120C" w14:textId="77777777" w:rsidR="003929DA" w:rsidRDefault="003929DA">
      <w:pPr>
        <w:pStyle w:val="normalwithoutspacing"/>
      </w:pPr>
    </w:p>
    <w:p w14:paraId="18F1C7DD" w14:textId="77777777" w:rsidR="003929DA" w:rsidRDefault="003929DA">
      <w:pPr>
        <w:pStyle w:val="normalwithoutspacing"/>
      </w:pPr>
    </w:p>
    <w:p w14:paraId="0E8D1964" w14:textId="77777777" w:rsidR="003929DA" w:rsidRDefault="003929DA">
      <w:pPr>
        <w:pStyle w:val="normalwithoutspacing"/>
        <w:rPr>
          <w:kern w:val="1"/>
        </w:rPr>
      </w:pPr>
      <w:r>
        <w:rPr>
          <w:b/>
        </w:rPr>
        <w:lastRenderedPageBreak/>
        <w:t xml:space="preserve">Στοιχεία Επικοινωνίας </w:t>
      </w:r>
      <w:r>
        <w:rPr>
          <w:rStyle w:val="a5"/>
          <w:b/>
          <w:szCs w:val="22"/>
        </w:rPr>
        <w:footnoteReference w:id="10"/>
      </w:r>
      <w:r>
        <w:rPr>
          <w:b/>
        </w:rPr>
        <w:t xml:space="preserve"> </w:t>
      </w:r>
    </w:p>
    <w:p w14:paraId="5613DC55" w14:textId="77777777"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r>
        <w:rPr>
          <w:rStyle w:val="WW-FootnoteReference"/>
          <w:kern w:val="1"/>
        </w:rPr>
        <w:footnoteReference w:id="11"/>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το οποίο είναι προσβάσιμο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0227BC63" w14:textId="525CA54A" w:rsidR="007407F0" w:rsidRPr="000F54DC" w:rsidRDefault="003929DA" w:rsidP="007407F0">
      <w:pPr>
        <w:pStyle w:val="normalwithoutspacing"/>
      </w:pPr>
      <w:r>
        <w:t>γ)</w:t>
      </w:r>
      <w:r w:rsidR="006F597B">
        <w:tab/>
      </w:r>
      <w:r>
        <w:t>Περαιτέρω πληροφορίες είναι διαθέσιμες από:</w:t>
      </w:r>
      <w:r w:rsidR="007407F0" w:rsidRPr="007407F0">
        <w:t xml:space="preserve"> </w:t>
      </w:r>
      <w:hyperlink r:id="rId9" w:history="1">
        <w:r w:rsidR="007407F0" w:rsidRPr="000F54DC">
          <w:rPr>
            <w:rStyle w:val="-"/>
            <w:lang w:val="en-GB"/>
          </w:rPr>
          <w:t>https</w:t>
        </w:r>
        <w:r w:rsidR="007407F0" w:rsidRPr="000F54DC">
          <w:rPr>
            <w:rStyle w:val="-"/>
          </w:rPr>
          <w:t>://</w:t>
        </w:r>
        <w:r w:rsidR="007407F0" w:rsidRPr="000F54DC">
          <w:rPr>
            <w:rStyle w:val="-"/>
            <w:lang w:val="en-GB"/>
          </w:rPr>
          <w:t>company</w:t>
        </w:r>
        <w:r w:rsidR="007407F0" w:rsidRPr="000F54DC">
          <w:rPr>
            <w:rStyle w:val="-"/>
          </w:rPr>
          <w:t>.</w:t>
        </w:r>
        <w:r w:rsidR="007407F0" w:rsidRPr="000F54DC">
          <w:rPr>
            <w:rStyle w:val="-"/>
            <w:lang w:val="en-GB"/>
          </w:rPr>
          <w:t>ert</w:t>
        </w:r>
        <w:r w:rsidR="007407F0" w:rsidRPr="000F54DC">
          <w:rPr>
            <w:rStyle w:val="-"/>
          </w:rPr>
          <w:t>.</w:t>
        </w:r>
        <w:r w:rsidR="007407F0" w:rsidRPr="000F54DC">
          <w:rPr>
            <w:rStyle w:val="-"/>
            <w:lang w:val="en-GB"/>
          </w:rPr>
          <w:t>gr</w:t>
        </w:r>
        <w:r w:rsidR="007407F0" w:rsidRPr="000F54DC">
          <w:rPr>
            <w:rStyle w:val="-"/>
          </w:rPr>
          <w:t>/</w:t>
        </w:r>
        <w:r w:rsidR="007407F0" w:rsidRPr="000F54DC">
          <w:rPr>
            <w:rStyle w:val="-"/>
            <w:lang w:val="en-GB"/>
          </w:rPr>
          <w:t>category</w:t>
        </w:r>
        <w:r w:rsidR="007407F0" w:rsidRPr="000F54DC">
          <w:rPr>
            <w:rStyle w:val="-"/>
          </w:rPr>
          <w:t>/</w:t>
        </w:r>
        <w:r w:rsidR="007407F0" w:rsidRPr="000F54DC">
          <w:rPr>
            <w:rStyle w:val="-"/>
            <w:lang w:val="en-GB"/>
          </w:rPr>
          <w:t>diagonismoi</w:t>
        </w:r>
        <w:r w:rsidR="007407F0" w:rsidRPr="000F54DC">
          <w:rPr>
            <w:rStyle w:val="-"/>
          </w:rPr>
          <w:t>/</w:t>
        </w:r>
      </w:hyperlink>
    </w:p>
    <w:p w14:paraId="5FB5634A" w14:textId="7EDCE005" w:rsidR="003929DA" w:rsidRDefault="003929DA" w:rsidP="007407F0">
      <w:pPr>
        <w:pStyle w:val="normalwithoutspacing"/>
        <w:rPr>
          <w:i/>
          <w:iCs/>
          <w:color w:val="5B9BD5"/>
          <w:kern w:val="1"/>
        </w:rPr>
      </w:pPr>
    </w:p>
    <w:p w14:paraId="037BA34D" w14:textId="7D70E25F" w:rsidR="009333C7" w:rsidRDefault="003929DA" w:rsidP="007407F0">
      <w:pPr>
        <w:pStyle w:val="normalwithoutspacing"/>
        <w:ind w:left="567" w:hanging="567"/>
      </w:pPr>
      <w:r>
        <w:t>δ)</w:t>
      </w:r>
      <w:r>
        <w:rPr>
          <w:i/>
        </w:rPr>
        <w:tab/>
      </w:r>
      <w:r>
        <w:rPr>
          <w:lang w:val="en-US"/>
        </w:rPr>
        <w:t>H</w:t>
      </w:r>
      <w: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w:t>
      </w:r>
      <w:r w:rsidRPr="00501297">
        <w:t>:</w:t>
      </w:r>
      <w:r w:rsidR="007407F0" w:rsidRPr="00501297">
        <w:t xml:space="preserve"> </w:t>
      </w:r>
      <w:hyperlink r:id="rId10" w:history="1">
        <w:r w:rsidR="009333C7" w:rsidRPr="00501297">
          <w:rPr>
            <w:rStyle w:val="-"/>
          </w:rPr>
          <w:t>https://nepps-search.eprocurement.gov.gr/actSearch/resources/search/</w:t>
        </w:r>
      </w:hyperlink>
    </w:p>
    <w:p w14:paraId="71A28056" w14:textId="097909DA" w:rsidR="003929DA" w:rsidRPr="0008133F" w:rsidRDefault="00B425B2" w:rsidP="007407F0">
      <w:pPr>
        <w:pStyle w:val="normalwithoutspacing"/>
        <w:ind w:left="567" w:hanging="567"/>
      </w:pPr>
      <w:r>
        <w:tab/>
      </w:r>
      <w:r w:rsidR="0008133F" w:rsidRPr="0008133F">
        <w:t xml:space="preserve"> </w:t>
      </w:r>
    </w:p>
    <w:p w14:paraId="022250DE" w14:textId="77777777" w:rsidR="00AE4565" w:rsidRDefault="00AE4565" w:rsidP="00B425B2">
      <w:pPr>
        <w:pStyle w:val="normalwithoutspacing"/>
        <w:ind w:left="567"/>
      </w:pPr>
    </w:p>
    <w:p w14:paraId="7984FE3B" w14:textId="77777777" w:rsidR="003929DA" w:rsidRDefault="003929DA">
      <w:pPr>
        <w:pStyle w:val="20"/>
        <w:rPr>
          <w:lang w:val="el-GR"/>
        </w:rPr>
      </w:pPr>
      <w:bookmarkStart w:id="10" w:name="_Toc212638233"/>
      <w:r>
        <w:rPr>
          <w:lang w:val="el-GR"/>
        </w:rPr>
        <w:t>1.2</w:t>
      </w:r>
      <w:r>
        <w:rPr>
          <w:lang w:val="el-GR"/>
        </w:rPr>
        <w:tab/>
        <w:t>Στοιχεία Διαδικασίας-Χρηματοδότηση</w:t>
      </w:r>
      <w:bookmarkEnd w:id="10"/>
    </w:p>
    <w:p w14:paraId="7E1A165E" w14:textId="77777777" w:rsidR="003929DA" w:rsidRPr="007037EB" w:rsidRDefault="003929DA">
      <w:pPr>
        <w:rPr>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32000A50" w14:textId="77777777" w:rsidR="003929DA" w:rsidRDefault="003929DA">
      <w:pPr>
        <w:pStyle w:val="normalwithoutspacing"/>
      </w:pPr>
    </w:p>
    <w:p w14:paraId="46986352" w14:textId="77777777" w:rsidR="003929DA" w:rsidRDefault="003929DA">
      <w:pPr>
        <w:pStyle w:val="normalwithoutspacing"/>
      </w:pPr>
      <w:r>
        <w:rPr>
          <w:b/>
        </w:rPr>
        <w:t>Χρηματοδότηση της σύμβασης</w:t>
      </w:r>
      <w:r>
        <w:rPr>
          <w:rStyle w:val="a5"/>
          <w:b/>
          <w:szCs w:val="22"/>
        </w:rPr>
        <w:footnoteReference w:id="12"/>
      </w:r>
    </w:p>
    <w:p w14:paraId="729293AF" w14:textId="77777777" w:rsidR="00C72186" w:rsidRDefault="00C72186" w:rsidP="00C72186">
      <w:pPr>
        <w:pStyle w:val="normalwithoutspacing"/>
      </w:pPr>
      <w:r w:rsidRPr="00186B76">
        <w:t xml:space="preserve">Φορέας χρηματοδότησης της παρούσας σύμβασης είναι </w:t>
      </w:r>
      <w:r w:rsidRPr="00170129">
        <w:t>η Ελληνική Ραδιοφωνία Τηλεόραση Α.Ε.</w:t>
      </w:r>
    </w:p>
    <w:p w14:paraId="7C389097" w14:textId="77777777" w:rsidR="00C72186" w:rsidRDefault="00C72186" w:rsidP="00C72186">
      <w:pPr>
        <w:spacing w:after="60" w:line="276" w:lineRule="auto"/>
        <w:rPr>
          <w:lang w:val="el-GR"/>
        </w:rPr>
      </w:pPr>
    </w:p>
    <w:p w14:paraId="210FDFFA" w14:textId="18B5CFE2" w:rsidR="00C72186" w:rsidRPr="00D83978" w:rsidRDefault="00C72186" w:rsidP="00C72186">
      <w:pPr>
        <w:spacing w:after="60" w:line="276" w:lineRule="auto"/>
        <w:rPr>
          <w:lang w:val="el-GR"/>
        </w:rPr>
      </w:pPr>
      <w:r w:rsidRPr="00D83978">
        <w:rPr>
          <w:lang w:val="el-GR"/>
        </w:rPr>
        <w:t>Η δαπάνη για την εν λόγω σ</w:t>
      </w:r>
      <w:r>
        <w:rPr>
          <w:lang w:val="el-GR"/>
        </w:rPr>
        <w:t>ύμβαση βαρύνει τον λογαριασμό 12.00</w:t>
      </w:r>
      <w:r w:rsidRPr="00D83978">
        <w:rPr>
          <w:lang w:val="el-GR"/>
        </w:rPr>
        <w:t xml:space="preserve"> με αριθμό δέσμευσης: </w:t>
      </w:r>
      <w:r w:rsidRPr="00530FD2">
        <w:rPr>
          <w:rFonts w:eastAsia="Calibri"/>
          <w:szCs w:val="22"/>
          <w:lang w:val="el-GR"/>
        </w:rPr>
        <w:t>ΔΕΣΜ-</w:t>
      </w:r>
      <w:r w:rsidR="00B6119D">
        <w:rPr>
          <w:rFonts w:eastAsia="Calibri"/>
          <w:szCs w:val="22"/>
          <w:lang w:val="el-GR"/>
        </w:rPr>
        <w:t>16-</w:t>
      </w:r>
      <w:bookmarkStart w:id="11" w:name="_Hlk210992676"/>
      <w:r w:rsidR="00B6119D">
        <w:rPr>
          <w:rFonts w:eastAsia="Calibri"/>
          <w:szCs w:val="22"/>
          <w:lang w:val="el-GR"/>
        </w:rPr>
        <w:t>06510/2026</w:t>
      </w:r>
      <w:r>
        <w:rPr>
          <w:rFonts w:eastAsia="Calibri"/>
          <w:szCs w:val="22"/>
          <w:lang w:val="el-GR"/>
        </w:rPr>
        <w:t xml:space="preserve"> </w:t>
      </w:r>
      <w:bookmarkEnd w:id="11"/>
      <w:r w:rsidRPr="00D83978">
        <w:rPr>
          <w:lang w:val="el-GR"/>
        </w:rPr>
        <w:t xml:space="preserve">με σχετική πίστωση του τακτικού προϋπολογισμού του οικονομικού έτους  </w:t>
      </w:r>
      <w:r>
        <w:rPr>
          <w:lang w:val="el-GR"/>
        </w:rPr>
        <w:t>202</w:t>
      </w:r>
      <w:r w:rsidR="00B6119D">
        <w:rPr>
          <w:lang w:val="el-GR"/>
        </w:rPr>
        <w:t>6</w:t>
      </w:r>
      <w:r w:rsidRPr="00D83978">
        <w:rPr>
          <w:lang w:val="el-GR"/>
        </w:rPr>
        <w:t xml:space="preserve">  της ΕΡΤ Α.Ε.</w:t>
      </w:r>
    </w:p>
    <w:p w14:paraId="79103BAE" w14:textId="4222ED56" w:rsidR="00C72186" w:rsidRPr="00D83978" w:rsidRDefault="00C72186" w:rsidP="00C72186">
      <w:pPr>
        <w:spacing w:after="60" w:line="276" w:lineRule="auto"/>
        <w:rPr>
          <w:lang w:val="el-GR"/>
        </w:rPr>
      </w:pPr>
      <w:r w:rsidRPr="00D83978">
        <w:rPr>
          <w:lang w:val="el-GR"/>
        </w:rPr>
        <w:t xml:space="preserve">Για την παρούσα διαδικασία έχει εκδοθεί η απόφαση </w:t>
      </w:r>
      <w:bookmarkStart w:id="12" w:name="_Hlk210994992"/>
      <w:r w:rsidR="001E77A1">
        <w:rPr>
          <w:lang w:val="el-GR"/>
        </w:rPr>
        <w:t>του υφυπο</w:t>
      </w:r>
      <w:r w:rsidR="00290EEE">
        <w:rPr>
          <w:lang w:val="el-GR"/>
        </w:rPr>
        <w:t>υ</w:t>
      </w:r>
      <w:r w:rsidR="001E77A1">
        <w:rPr>
          <w:lang w:val="el-GR"/>
        </w:rPr>
        <w:t xml:space="preserve">ργού στον πρωθυπουργό </w:t>
      </w:r>
      <w:r w:rsidR="00B6119D">
        <w:rPr>
          <w:lang w:val="el-GR"/>
        </w:rPr>
        <w:t xml:space="preserve">ανάληψης πολυετούς υποχρέωσης της ΕΡΤ Α.Ε </w:t>
      </w:r>
      <w:r w:rsidRPr="00D83978">
        <w:rPr>
          <w:lang w:val="el-GR"/>
        </w:rPr>
        <w:t xml:space="preserve">με αρ. </w:t>
      </w:r>
      <w:r>
        <w:rPr>
          <w:lang w:val="el-GR"/>
        </w:rPr>
        <w:t>πρωτ.</w:t>
      </w:r>
      <w:r w:rsidR="001E77A1">
        <w:rPr>
          <w:lang w:val="el-GR"/>
        </w:rPr>
        <w:t>1090/11.06.</w:t>
      </w:r>
      <w:r w:rsidR="001E77A1" w:rsidRPr="000E49EF">
        <w:rPr>
          <w:lang w:val="el-GR"/>
        </w:rPr>
        <w:t>2025</w:t>
      </w:r>
      <w:r w:rsidRPr="000E49EF">
        <w:rPr>
          <w:lang w:val="el-GR"/>
        </w:rPr>
        <w:t xml:space="preserve">  </w:t>
      </w:r>
      <w:r w:rsidRPr="000E49EF">
        <w:rPr>
          <w:b/>
          <w:bCs/>
          <w:lang w:val="el-GR"/>
        </w:rPr>
        <w:t xml:space="preserve">(ΑΔΑΜ </w:t>
      </w:r>
      <w:r w:rsidR="000E49EF" w:rsidRPr="000E49EF">
        <w:rPr>
          <w:b/>
          <w:bCs/>
          <w:lang w:val="el-GR"/>
        </w:rPr>
        <w:t>:25</w:t>
      </w:r>
      <w:r w:rsidR="000E49EF" w:rsidRPr="000E49EF">
        <w:rPr>
          <w:b/>
          <w:bCs/>
          <w:lang w:val="en-US"/>
        </w:rPr>
        <w:t>REQ</w:t>
      </w:r>
      <w:r w:rsidR="000E49EF" w:rsidRPr="000E49EF">
        <w:rPr>
          <w:b/>
          <w:bCs/>
          <w:lang w:val="el-GR"/>
        </w:rPr>
        <w:t>017836652</w:t>
      </w:r>
      <w:r w:rsidRPr="000E49EF">
        <w:rPr>
          <w:b/>
          <w:bCs/>
          <w:lang w:val="el-GR"/>
        </w:rPr>
        <w:t>,</w:t>
      </w:r>
      <w:r w:rsidRPr="000E49EF">
        <w:rPr>
          <w:lang w:val="el-GR"/>
        </w:rPr>
        <w:t xml:space="preserve"> ΑΔΑ</w:t>
      </w:r>
      <w:r w:rsidR="001E77A1" w:rsidRPr="000E49EF">
        <w:rPr>
          <w:lang w:val="el-GR"/>
        </w:rPr>
        <w:t>:</w:t>
      </w:r>
      <w:r w:rsidR="001E77A1">
        <w:rPr>
          <w:lang w:val="el-GR"/>
        </w:rPr>
        <w:t>Ρ7Ψ246ΜΓΨ7-ΣΨΔ</w:t>
      </w:r>
      <w:r w:rsidRPr="00D83978">
        <w:rPr>
          <w:lang w:val="el-GR"/>
        </w:rPr>
        <w:t>) για την ανάληψη υποχρέωσης για το οικονομικό έτος 202</w:t>
      </w:r>
      <w:r w:rsidR="001E77A1">
        <w:rPr>
          <w:lang w:val="el-GR"/>
        </w:rPr>
        <w:t>6</w:t>
      </w:r>
      <w:r w:rsidRPr="00D83978">
        <w:rPr>
          <w:lang w:val="el-GR"/>
        </w:rPr>
        <w:t xml:space="preserve"> </w:t>
      </w:r>
      <w:r>
        <w:rPr>
          <w:lang w:val="el-GR"/>
        </w:rPr>
        <w:t xml:space="preserve">με </w:t>
      </w:r>
      <w:r w:rsidRPr="00530FD2">
        <w:rPr>
          <w:lang w:val="el-GR"/>
        </w:rPr>
        <w:t>ΑΤΕ-16-</w:t>
      </w:r>
      <w:r w:rsidR="00B6119D">
        <w:rPr>
          <w:lang w:val="el-GR"/>
        </w:rPr>
        <w:t>06917</w:t>
      </w:r>
      <w:r w:rsidRPr="00530FD2">
        <w:rPr>
          <w:lang w:val="el-GR"/>
        </w:rPr>
        <w:t xml:space="preserve"> / ΔΕΣΜ-16-</w:t>
      </w:r>
      <w:r w:rsidR="00B6119D">
        <w:rPr>
          <w:rFonts w:eastAsia="Calibri"/>
          <w:szCs w:val="22"/>
          <w:lang w:val="el-GR"/>
        </w:rPr>
        <w:t xml:space="preserve">06510/2026 </w:t>
      </w:r>
      <w:r>
        <w:rPr>
          <w:lang w:val="el-GR"/>
        </w:rPr>
        <w:t xml:space="preserve"> και </w:t>
      </w:r>
      <w:r w:rsidRPr="000A3210">
        <w:rPr>
          <w:lang w:val="el-GR"/>
        </w:rPr>
        <w:t>ΛΟΓ. 1</w:t>
      </w:r>
      <w:r>
        <w:rPr>
          <w:lang w:val="el-GR"/>
        </w:rPr>
        <w:t>2</w:t>
      </w:r>
      <w:r w:rsidRPr="000A3210">
        <w:rPr>
          <w:lang w:val="el-GR"/>
        </w:rPr>
        <w:t>.0</w:t>
      </w:r>
      <w:r>
        <w:rPr>
          <w:lang w:val="el-GR"/>
        </w:rPr>
        <w:t>0</w:t>
      </w:r>
      <w:r w:rsidRPr="00D83978">
        <w:rPr>
          <w:lang w:val="el-GR"/>
        </w:rPr>
        <w:t xml:space="preserve"> της ΕΡΤ Α.Ε</w:t>
      </w:r>
      <w:r w:rsidRPr="00D83978">
        <w:rPr>
          <w:vertAlign w:val="superscript"/>
          <w:lang w:val="el-GR"/>
        </w:rPr>
        <w:footnoteReference w:id="13"/>
      </w:r>
      <w:r w:rsidRPr="00D83978">
        <w:rPr>
          <w:lang w:val="el-GR"/>
        </w:rPr>
        <w:t xml:space="preserve">. </w:t>
      </w:r>
    </w:p>
    <w:bookmarkEnd w:id="12"/>
    <w:p w14:paraId="5F272CD6" w14:textId="77777777" w:rsidR="00D909FB" w:rsidRDefault="00D909FB" w:rsidP="00E36D16">
      <w:pPr>
        <w:pStyle w:val="normalwithoutspacing"/>
        <w:rPr>
          <w:i/>
          <w:iCs/>
          <w:color w:val="5B9BD5"/>
          <w:kern w:val="1"/>
          <w:highlight w:val="yellow"/>
        </w:rPr>
      </w:pPr>
    </w:p>
    <w:p w14:paraId="1E49865E" w14:textId="77777777" w:rsidR="00AE4565" w:rsidRDefault="00AE4565">
      <w:pPr>
        <w:pStyle w:val="normalwithoutspacing"/>
      </w:pPr>
    </w:p>
    <w:p w14:paraId="05B47FB8" w14:textId="77777777" w:rsidR="003929DA" w:rsidRDefault="003929DA">
      <w:pPr>
        <w:pStyle w:val="20"/>
        <w:rPr>
          <w:lang w:val="el-GR"/>
        </w:rPr>
      </w:pPr>
      <w:bookmarkStart w:id="13" w:name="_Toc212638234"/>
      <w:r>
        <w:rPr>
          <w:lang w:val="el-GR"/>
        </w:rPr>
        <w:lastRenderedPageBreak/>
        <w:t>1.3</w:t>
      </w:r>
      <w:r>
        <w:rPr>
          <w:lang w:val="el-GR"/>
        </w:rPr>
        <w:tab/>
        <w:t>Συνοπτική Περιγραφή φυσικού και οικονομικού αντικειμένου της σύμβασης</w:t>
      </w:r>
      <w:bookmarkEnd w:id="13"/>
      <w:r>
        <w:rPr>
          <w:lang w:val="el-GR"/>
        </w:rPr>
        <w:t xml:space="preserve"> </w:t>
      </w:r>
    </w:p>
    <w:p w14:paraId="1F0CB78C" w14:textId="0AEB91F6" w:rsidR="00C72186" w:rsidRPr="004C7069" w:rsidRDefault="00C72186" w:rsidP="00C72186">
      <w:pPr>
        <w:pStyle w:val="HEADER3"/>
        <w:tabs>
          <w:tab w:val="clear" w:pos="360"/>
        </w:tabs>
        <w:spacing w:before="120" w:beforeAutospacing="0" w:after="120" w:afterAutospacing="0"/>
      </w:pPr>
      <w:bookmarkStart w:id="14" w:name="_Toc212638235"/>
      <w:r>
        <w:t xml:space="preserve">Αντικείμενο της σύμβασης  είναι </w:t>
      </w:r>
      <w:r w:rsidRPr="004C7069">
        <w:t xml:space="preserve">η </w:t>
      </w:r>
      <w:r w:rsidR="00AD2108" w:rsidRPr="00AD2108">
        <w:rPr>
          <w:rFonts w:cs="Calibri"/>
          <w:b/>
          <w:sz w:val="24"/>
          <w:szCs w:val="24"/>
        </w:rPr>
        <w:t>προμ</w:t>
      </w:r>
      <w:r w:rsidR="00C865C3">
        <w:rPr>
          <w:rFonts w:cs="Calibri"/>
          <w:b/>
          <w:sz w:val="24"/>
          <w:szCs w:val="24"/>
        </w:rPr>
        <w:t>ή</w:t>
      </w:r>
      <w:r w:rsidR="00AD2108" w:rsidRPr="00AD2108">
        <w:rPr>
          <w:rFonts w:cs="Calibri"/>
          <w:b/>
          <w:sz w:val="24"/>
          <w:szCs w:val="24"/>
        </w:rPr>
        <w:t>θεια εν</w:t>
      </w:r>
      <w:r w:rsidR="00C865C3">
        <w:rPr>
          <w:rFonts w:cs="Calibri"/>
          <w:b/>
          <w:sz w:val="24"/>
          <w:szCs w:val="24"/>
        </w:rPr>
        <w:t>ό</w:t>
      </w:r>
      <w:r w:rsidR="00AD2108" w:rsidRPr="00AD2108">
        <w:rPr>
          <w:rFonts w:cs="Calibri"/>
          <w:b/>
          <w:sz w:val="24"/>
          <w:szCs w:val="24"/>
        </w:rPr>
        <w:t>ς  οχ</w:t>
      </w:r>
      <w:r w:rsidR="00C865C3">
        <w:rPr>
          <w:rFonts w:cs="Calibri"/>
          <w:b/>
          <w:sz w:val="24"/>
          <w:szCs w:val="24"/>
        </w:rPr>
        <w:t>ή</w:t>
      </w:r>
      <w:r w:rsidR="00AD2108" w:rsidRPr="00AD2108">
        <w:rPr>
          <w:rFonts w:cs="Calibri"/>
          <w:b/>
          <w:sz w:val="24"/>
          <w:szCs w:val="24"/>
        </w:rPr>
        <w:t>ματος εξωτερικ</w:t>
      </w:r>
      <w:r w:rsidR="00C865C3">
        <w:rPr>
          <w:rFonts w:cs="Calibri"/>
          <w:b/>
          <w:sz w:val="24"/>
          <w:szCs w:val="24"/>
        </w:rPr>
        <w:t>ώ</w:t>
      </w:r>
      <w:r w:rsidR="00AD2108" w:rsidRPr="00AD2108">
        <w:rPr>
          <w:rFonts w:cs="Calibri"/>
          <w:b/>
          <w:sz w:val="24"/>
          <w:szCs w:val="24"/>
        </w:rPr>
        <w:t>ν μεταδ</w:t>
      </w:r>
      <w:r w:rsidR="00C865C3">
        <w:rPr>
          <w:rFonts w:cs="Calibri"/>
          <w:b/>
          <w:sz w:val="24"/>
          <w:szCs w:val="24"/>
        </w:rPr>
        <w:t>ό</w:t>
      </w:r>
      <w:r w:rsidR="00AD2108" w:rsidRPr="00AD2108">
        <w:rPr>
          <w:rFonts w:cs="Calibri"/>
          <w:b/>
          <w:sz w:val="24"/>
          <w:szCs w:val="24"/>
        </w:rPr>
        <w:t>σεων (αυτοκ</w:t>
      </w:r>
      <w:r w:rsidR="00C865C3">
        <w:rPr>
          <w:rFonts w:cs="Calibri"/>
          <w:b/>
          <w:sz w:val="24"/>
          <w:szCs w:val="24"/>
        </w:rPr>
        <w:t>ί</w:t>
      </w:r>
      <w:r w:rsidR="00AD2108" w:rsidRPr="00AD2108">
        <w:rPr>
          <w:rFonts w:cs="Calibri"/>
          <w:b/>
          <w:sz w:val="24"/>
          <w:szCs w:val="24"/>
        </w:rPr>
        <w:t>νητο + αμ</w:t>
      </w:r>
      <w:r w:rsidR="00C865C3">
        <w:rPr>
          <w:rFonts w:cs="Calibri"/>
          <w:b/>
          <w:sz w:val="24"/>
          <w:szCs w:val="24"/>
        </w:rPr>
        <w:t>ά</w:t>
      </w:r>
      <w:r w:rsidR="00AD2108" w:rsidRPr="00AD2108">
        <w:rPr>
          <w:rFonts w:cs="Calibri"/>
          <w:b/>
          <w:sz w:val="24"/>
          <w:szCs w:val="24"/>
        </w:rPr>
        <w:t>ξωμα)(</w:t>
      </w:r>
      <w:r w:rsidR="00AD2108" w:rsidRPr="00AD2108">
        <w:rPr>
          <w:rFonts w:cs="Calibri"/>
          <w:b/>
          <w:sz w:val="24"/>
          <w:szCs w:val="24"/>
          <w:lang w:val="en-US"/>
        </w:rPr>
        <w:t>ob</w:t>
      </w:r>
      <w:r w:rsidR="00AD2108" w:rsidRPr="00AD2108">
        <w:rPr>
          <w:rFonts w:cs="Calibri"/>
          <w:b/>
          <w:sz w:val="24"/>
          <w:szCs w:val="24"/>
        </w:rPr>
        <w:t xml:space="preserve"> </w:t>
      </w:r>
      <w:r w:rsidR="00AD2108" w:rsidRPr="00AD2108">
        <w:rPr>
          <w:rFonts w:cs="Calibri"/>
          <w:b/>
          <w:sz w:val="24"/>
          <w:szCs w:val="24"/>
          <w:lang w:val="en-US"/>
        </w:rPr>
        <w:t>van</w:t>
      </w:r>
      <w:r w:rsidR="00AD2108" w:rsidRPr="00AD2108">
        <w:rPr>
          <w:rFonts w:cs="Calibri"/>
          <w:b/>
          <w:sz w:val="24"/>
          <w:szCs w:val="24"/>
        </w:rPr>
        <w:t>) και μ</w:t>
      </w:r>
      <w:r w:rsidR="00C865C3">
        <w:rPr>
          <w:rFonts w:cs="Calibri"/>
          <w:b/>
          <w:sz w:val="24"/>
          <w:szCs w:val="24"/>
        </w:rPr>
        <w:t>έ</w:t>
      </w:r>
      <w:r w:rsidR="00AD2108" w:rsidRPr="00AD2108">
        <w:rPr>
          <w:rFonts w:cs="Calibri"/>
          <w:b/>
          <w:sz w:val="24"/>
          <w:szCs w:val="24"/>
        </w:rPr>
        <w:t>ρος του ηλεκτρικο</w:t>
      </w:r>
      <w:r w:rsidR="00C865C3">
        <w:rPr>
          <w:rFonts w:cs="Calibri"/>
          <w:b/>
          <w:sz w:val="24"/>
          <w:szCs w:val="24"/>
        </w:rPr>
        <w:t>ύ</w:t>
      </w:r>
      <w:r w:rsidR="00AD2108" w:rsidRPr="00AD2108">
        <w:rPr>
          <w:rFonts w:cs="Calibri"/>
          <w:b/>
          <w:sz w:val="24"/>
          <w:szCs w:val="24"/>
        </w:rPr>
        <w:t xml:space="preserve"> και ηλεκτρονικο</w:t>
      </w:r>
      <w:r w:rsidR="00C865C3">
        <w:rPr>
          <w:rFonts w:cs="Calibri"/>
          <w:b/>
          <w:sz w:val="24"/>
          <w:szCs w:val="24"/>
        </w:rPr>
        <w:t>ύ</w:t>
      </w:r>
      <w:r w:rsidR="00AD2108" w:rsidRPr="00AD2108">
        <w:rPr>
          <w:rFonts w:cs="Calibri"/>
          <w:b/>
          <w:sz w:val="24"/>
          <w:szCs w:val="24"/>
        </w:rPr>
        <w:t xml:space="preserve"> εξοπλισμο</w:t>
      </w:r>
      <w:r w:rsidR="00C865C3">
        <w:rPr>
          <w:rFonts w:cs="Calibri"/>
          <w:b/>
          <w:sz w:val="24"/>
          <w:szCs w:val="24"/>
        </w:rPr>
        <w:t>ύ</w:t>
      </w:r>
      <w:r w:rsidR="00AD2108" w:rsidRPr="00AD2108">
        <w:rPr>
          <w:rFonts w:cs="Calibri"/>
          <w:b/>
          <w:sz w:val="24"/>
          <w:szCs w:val="24"/>
        </w:rPr>
        <w:t xml:space="preserve"> του</w:t>
      </w:r>
      <w:r>
        <w:t>.</w:t>
      </w:r>
      <w:bookmarkEnd w:id="14"/>
      <w:r w:rsidRPr="004C7069">
        <w:t xml:space="preserve"> </w:t>
      </w:r>
    </w:p>
    <w:p w14:paraId="45EA303A" w14:textId="5E4E11BE" w:rsidR="00C72186" w:rsidRPr="00542CAF" w:rsidRDefault="00C72186" w:rsidP="00C72186">
      <w:pPr>
        <w:rPr>
          <w:lang w:val="el-GR"/>
        </w:rPr>
      </w:pPr>
      <w:r>
        <w:rPr>
          <w:lang w:val="el-GR"/>
        </w:rPr>
        <w:t>Τα προς προμήθεια είδη κατατάσσονται στους ακόλουθους κωδικούς του Κοινού Λεξιλογίου δημοσίων συμβάσεων (</w:t>
      </w:r>
      <w:r>
        <w:t>CPV</w:t>
      </w:r>
      <w:r>
        <w:rPr>
          <w:lang w:val="el-GR"/>
        </w:rPr>
        <w:t xml:space="preserve">) : </w:t>
      </w:r>
      <w:bookmarkStart w:id="15" w:name="_Hlk210994535"/>
      <w:r w:rsidR="00C865C3">
        <w:rPr>
          <w:b/>
          <w:szCs w:val="22"/>
          <w:lang w:val="el-GR"/>
        </w:rPr>
        <w:t>32211000-5</w:t>
      </w:r>
      <w:bookmarkEnd w:id="15"/>
    </w:p>
    <w:p w14:paraId="44490E04" w14:textId="0E953868" w:rsidR="00C72186" w:rsidRDefault="00C72186" w:rsidP="00C72186">
      <w:pPr>
        <w:pStyle w:val="normalwithoutspacing"/>
      </w:pPr>
      <w:r>
        <w:t>Η εκτιμώμενη αξία της σύμβασης ανέρχεται στο ποσό τ</w:t>
      </w:r>
      <w:r w:rsidR="00C865C3">
        <w:t xml:space="preserve">ων εννιακοσίων </w:t>
      </w:r>
      <w:r>
        <w:rPr>
          <w:rFonts w:eastAsia="Calibri"/>
          <w:szCs w:val="22"/>
        </w:rPr>
        <w:t xml:space="preserve">χιλιάδων </w:t>
      </w:r>
      <w:r w:rsidRPr="00F329FC">
        <w:rPr>
          <w:rFonts w:eastAsia="Calibri"/>
          <w:szCs w:val="22"/>
        </w:rPr>
        <w:t>ευ</w:t>
      </w:r>
      <w:r>
        <w:rPr>
          <w:rFonts w:eastAsia="Calibri"/>
          <w:szCs w:val="22"/>
        </w:rPr>
        <w:t>ρώ (</w:t>
      </w:r>
      <w:r w:rsidR="00C865C3">
        <w:rPr>
          <w:rFonts w:eastAsia="Calibri"/>
          <w:szCs w:val="22"/>
        </w:rPr>
        <w:t>900.000,00</w:t>
      </w:r>
      <w:r>
        <w:rPr>
          <w:rFonts w:eastAsia="Calibri"/>
          <w:szCs w:val="22"/>
        </w:rPr>
        <w:t>€)</w:t>
      </w:r>
      <w:r w:rsidRPr="00F329FC">
        <w:rPr>
          <w:rFonts w:eastAsia="Calibri"/>
          <w:szCs w:val="22"/>
        </w:rPr>
        <w:t xml:space="preserve"> </w:t>
      </w:r>
      <w:r>
        <w:t xml:space="preserve">μη συμπεριλαμβανομένου ΦΠΑ 24 % (εκτιμώμενη αξία συμπεριλαμβανομένου ΦΠΑ: (€ </w:t>
      </w:r>
      <w:r w:rsidR="00C865C3">
        <w:t>1.116.000,00</w:t>
      </w:r>
      <w:r>
        <w:t xml:space="preserve">)  ΦΠΑ </w:t>
      </w:r>
    </w:p>
    <w:p w14:paraId="41AB8D57" w14:textId="77777777" w:rsidR="00C72186" w:rsidRPr="00892F77" w:rsidRDefault="00C72186" w:rsidP="00C72186">
      <w:pPr>
        <w:rPr>
          <w:lang w:val="el-GR"/>
        </w:rPr>
      </w:pPr>
      <w:r w:rsidRPr="00892F77">
        <w:rPr>
          <w:lang w:val="el-GR"/>
        </w:rPr>
        <w:t>Προσφορές γίνονται δεκτές για το σύνολο της προμήθειας.</w:t>
      </w:r>
    </w:p>
    <w:p w14:paraId="6D5A0CEF" w14:textId="4E05E7EC" w:rsidR="00C72186" w:rsidRDefault="00C72186" w:rsidP="00C72186">
      <w:pPr>
        <w:rPr>
          <w:lang w:val="el-GR"/>
        </w:rPr>
      </w:pPr>
      <w:r>
        <w:rPr>
          <w:lang w:val="el-GR"/>
        </w:rPr>
        <w:t xml:space="preserve">Αναλυτική περιγραφή του φυσικού  αντικειμένου της σύμβασης δίδεται στο </w:t>
      </w:r>
      <w:r w:rsidRPr="00501297">
        <w:rPr>
          <w:b/>
          <w:lang w:val="el-GR"/>
        </w:rPr>
        <w:t>ΠΑΡΑΡΤΗΜΑ Ι</w:t>
      </w:r>
      <w:r>
        <w:rPr>
          <w:lang w:val="el-GR"/>
        </w:rPr>
        <w:t xml:space="preserve"> της παρούσας διακήρυξης. </w:t>
      </w:r>
    </w:p>
    <w:p w14:paraId="171774D8" w14:textId="559D3729" w:rsidR="003929DA" w:rsidRPr="00C72186" w:rsidRDefault="00C72186" w:rsidP="00C72186">
      <w:pPr>
        <w:rPr>
          <w:b/>
          <w:bCs/>
          <w:u w:val="single"/>
          <w:lang w:val="el-GR"/>
        </w:rPr>
      </w:pPr>
      <w:r w:rsidRPr="00892F77">
        <w:rPr>
          <w:b/>
          <w:bCs/>
          <w:u w:val="single"/>
          <w:lang w:val="el-GR"/>
        </w:rPr>
        <w:t>Η σύμβαση θα ανατεθεί με το κριτήριο της πλέον συμφέρουσας από οικονομική άποψη προσφοράς, βάσει της τιμής.</w:t>
      </w:r>
    </w:p>
    <w:p w14:paraId="79EA30D9" w14:textId="77777777" w:rsidR="003929DA" w:rsidRDefault="003929DA">
      <w:pPr>
        <w:pStyle w:val="20"/>
        <w:rPr>
          <w:lang w:val="el-GR"/>
        </w:rPr>
      </w:pPr>
      <w:bookmarkStart w:id="16" w:name="_Toc212638236"/>
      <w:r>
        <w:rPr>
          <w:lang w:val="el-GR"/>
        </w:rPr>
        <w:t>1.4</w:t>
      </w:r>
      <w:r>
        <w:rPr>
          <w:lang w:val="el-GR"/>
        </w:rPr>
        <w:tab/>
        <w:t>Θεσμικό πλαίσιο</w:t>
      </w:r>
      <w:bookmarkEnd w:id="16"/>
      <w:r>
        <w:rPr>
          <w:lang w:val="el-GR"/>
        </w:rPr>
        <w:t xml:space="preserve"> </w:t>
      </w:r>
    </w:p>
    <w:p w14:paraId="2860DF62" w14:textId="77777777" w:rsidR="00DE2F44" w:rsidRDefault="00DE2F44" w:rsidP="00DE2F44">
      <w:pPr>
        <w:rPr>
          <w:lang w:val="el-GR"/>
        </w:rPr>
      </w:pPr>
      <w:r>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Pr>
          <w:rStyle w:val="a9"/>
          <w:szCs w:val="22"/>
        </w:rPr>
        <w:footnoteReference w:id="14"/>
      </w:r>
      <w:r>
        <w:rPr>
          <w:lang w:val="el-GR"/>
        </w:rPr>
        <w:t>:</w:t>
      </w:r>
    </w:p>
    <w:p w14:paraId="27667178" w14:textId="77777777" w:rsidR="00DE2F44" w:rsidRPr="006A4F24" w:rsidRDefault="00DE2F44" w:rsidP="006A4F24">
      <w:pPr>
        <w:pStyle w:val="normalwithoutspacing"/>
        <w:rPr>
          <w:i/>
          <w:color w:val="5B9BD5"/>
        </w:rPr>
      </w:pPr>
      <w:r w:rsidRPr="006A4F24">
        <w:rPr>
          <w:i/>
          <w:color w:val="5B9BD5"/>
        </w:rPr>
        <w:t>[Γενικές διατάξεις δημοσίων συμβάσεων]</w:t>
      </w:r>
    </w:p>
    <w:p w14:paraId="201BCB48" w14:textId="688C751F"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8D54C9">
      <w:pPr>
        <w:numPr>
          <w:ilvl w:val="0"/>
          <w:numId w:val="17"/>
        </w:numPr>
        <w:ind w:left="284" w:hanging="284"/>
        <w:rPr>
          <w:lang w:val="el-GR"/>
        </w:rPr>
      </w:pPr>
      <w:r w:rsidRPr="006A4F24">
        <w:rPr>
          <w:lang w:val="el-GR"/>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BB12824" w14:textId="6F4C2657" w:rsidR="00344E52" w:rsidRPr="006A4F24" w:rsidRDefault="003C7A40" w:rsidP="00344E52">
      <w:pPr>
        <w:numPr>
          <w:ilvl w:val="0"/>
          <w:numId w:val="17"/>
        </w:numPr>
        <w:ind w:left="284" w:hanging="284"/>
        <w:rPr>
          <w:i/>
          <w:iCs/>
          <w:color w:val="5B9BD5"/>
          <w:lang w:val="el-GR"/>
        </w:rPr>
      </w:pPr>
      <w:r>
        <w:rPr>
          <w:lang w:val="el-GR"/>
        </w:rPr>
        <w:t xml:space="preserve"> </w:t>
      </w:r>
      <w:r w:rsidR="00344E52" w:rsidRPr="006A4F24">
        <w:rPr>
          <w:lang w:val="el-GR"/>
        </w:rPr>
        <w:t>του άρθρου 4 του π.δ. 118/</w:t>
      </w:r>
      <w:r w:rsidR="009E23A8">
        <w:rPr>
          <w:lang w:val="el-GR"/>
        </w:rPr>
        <w:t>20</w:t>
      </w:r>
      <w:r w:rsidR="00344E52" w:rsidRPr="006A4F24">
        <w:rPr>
          <w:lang w:val="el-GR"/>
        </w:rPr>
        <w:t>07 (Α’ 150)</w:t>
      </w:r>
    </w:p>
    <w:p w14:paraId="565DDE98" w14:textId="697A662E" w:rsidR="00344E52" w:rsidRDefault="00344E52" w:rsidP="00344E52">
      <w:pPr>
        <w:numPr>
          <w:ilvl w:val="0"/>
          <w:numId w:val="17"/>
        </w:numPr>
        <w:ind w:left="284" w:hanging="284"/>
        <w:rPr>
          <w:lang w:val="el-GR"/>
        </w:rPr>
      </w:pPr>
      <w:r w:rsidRPr="006A4F24">
        <w:rPr>
          <w:lang w:val="el-GR"/>
        </w:rPr>
        <w:t>του άρθρου 5 της απόφασης με αριθμ. 11389/1993 (Β΄ 185) του Υπουργού Εσωτερικών</w:t>
      </w:r>
      <w:r>
        <w:rPr>
          <w:i/>
          <w:iCs/>
          <w:color w:val="5B9BD5"/>
          <w:lang w:val="el-GR"/>
        </w:rPr>
        <w:t xml:space="preserve"> </w:t>
      </w:r>
    </w:p>
    <w:p w14:paraId="41942028" w14:textId="2E8ABB20" w:rsidR="009C31D5" w:rsidRPr="00454B72" w:rsidRDefault="00DE2F44" w:rsidP="006F597B">
      <w:pPr>
        <w:numPr>
          <w:ilvl w:val="0"/>
          <w:numId w:val="17"/>
        </w:numPr>
        <w:ind w:left="284" w:hanging="284"/>
        <w:rPr>
          <w:i/>
          <w:lang w:val="el-GR"/>
        </w:rPr>
      </w:pPr>
      <w:r w:rsidRPr="00454B72">
        <w:rPr>
          <w:lang w:val="el-GR"/>
        </w:rPr>
        <w:t xml:space="preserve">του π.δ.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380B12" w14:textId="239994CC" w:rsidR="00DC1095" w:rsidRPr="005B7461" w:rsidRDefault="00DC1095">
      <w:pPr>
        <w:numPr>
          <w:ilvl w:val="0"/>
          <w:numId w:val="17"/>
        </w:numPr>
        <w:ind w:left="284" w:hanging="284"/>
        <w:rPr>
          <w:i/>
          <w:lang w:val="el-GR"/>
        </w:rPr>
      </w:pPr>
      <w:r>
        <w:rPr>
          <w:lang w:val="el-GR"/>
        </w:rPr>
        <w:t>της υπ’ α</w:t>
      </w:r>
      <w:r w:rsidRPr="005B7461">
        <w:rPr>
          <w:lang w:val="el-GR"/>
        </w:rPr>
        <w:t xml:space="preserve">ριθμ. </w:t>
      </w:r>
      <w:r w:rsidRPr="009460DF">
        <w:rPr>
          <w:lang w:val="el-GR"/>
        </w:rPr>
        <w:t>της</w:t>
      </w:r>
      <w:r w:rsidRPr="009460DF">
        <w:rPr>
          <w:i/>
          <w:lang w:val="el-GR"/>
        </w:rPr>
        <w:t xml:space="preserve"> </w:t>
      </w:r>
      <w:r w:rsidRPr="006B36B5">
        <w:rPr>
          <w:lang w:val="el-GR"/>
        </w:rPr>
        <w:t>υπ΄</w:t>
      </w:r>
      <w:r>
        <w:rPr>
          <w:lang w:val="el-GR"/>
        </w:rPr>
        <w:t xml:space="preserve"> </w:t>
      </w:r>
      <w:r w:rsidRPr="009460DF">
        <w:rPr>
          <w:lang w:val="el-GR"/>
        </w:rPr>
        <w:t>αριθμ</w:t>
      </w:r>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3B1E3931" w:rsidR="00347DC1" w:rsidRPr="0033792C" w:rsidRDefault="00347DC1" w:rsidP="00347DC1">
      <w:pPr>
        <w:numPr>
          <w:ilvl w:val="0"/>
          <w:numId w:val="17"/>
        </w:numPr>
        <w:ind w:left="284" w:hanging="284"/>
        <w:rPr>
          <w:i/>
          <w:iCs/>
          <w:color w:val="5B9BD5"/>
          <w:lang w:val="el-GR"/>
        </w:rPr>
      </w:pPr>
      <w:r w:rsidRPr="005A6FC1">
        <w:rPr>
          <w:lang w:val="el-GR"/>
        </w:rPr>
        <w:t>της υπ’ αριθμ.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47E86923" w14:textId="075D3266" w:rsidR="00D50B24" w:rsidRPr="001367B2" w:rsidRDefault="00DE2F44" w:rsidP="0042128C">
      <w:pPr>
        <w:ind w:left="284"/>
        <w:rPr>
          <w:i/>
          <w:lang w:val="el-GR"/>
        </w:rPr>
      </w:pPr>
      <w:r w:rsidRPr="006F597B">
        <w:rPr>
          <w:lang w:val="el-GR"/>
        </w:rPr>
        <w:lastRenderedPageBreak/>
        <w:t>της</w:t>
      </w:r>
      <w:r w:rsidRPr="009C31D5">
        <w:rPr>
          <w:i/>
          <w:lang w:val="el-GR"/>
        </w:rPr>
        <w:t xml:space="preserve"> </w:t>
      </w:r>
      <w:r w:rsidR="00785934" w:rsidRPr="009460DF">
        <w:rPr>
          <w:lang w:val="el-GR"/>
        </w:rPr>
        <w:t xml:space="preserve">υπ' αριθμ.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p>
    <w:p w14:paraId="709B82DE" w14:textId="465E80EE" w:rsidR="00226023" w:rsidRPr="00226023" w:rsidRDefault="00D50B24" w:rsidP="00226023">
      <w:pPr>
        <w:numPr>
          <w:ilvl w:val="0"/>
          <w:numId w:val="17"/>
        </w:numPr>
        <w:ind w:left="284" w:hanging="284"/>
        <w:rPr>
          <w:i/>
          <w:lang w:val="el-GR"/>
        </w:rPr>
      </w:pPr>
      <w:r>
        <w:rPr>
          <w:i/>
          <w:lang w:val="el-GR"/>
        </w:rPr>
        <w:t xml:space="preserve">της </w:t>
      </w:r>
      <w:r w:rsidRPr="009460DF">
        <w:rPr>
          <w:lang w:val="el-GR"/>
        </w:rPr>
        <w:t xml:space="preserve">υπ΄αριθμ. </w:t>
      </w:r>
      <w:r>
        <w:rPr>
          <w:lang w:val="el-GR"/>
        </w:rPr>
        <w:t>78072/</w:t>
      </w:r>
      <w:r w:rsidR="00226023">
        <w:rPr>
          <w:lang w:val="el-GR"/>
        </w:rPr>
        <w:t xml:space="preserve">8.10.2025 (Β’ 5645/22.10.2025) </w:t>
      </w:r>
      <w:r w:rsidRPr="009460DF">
        <w:rPr>
          <w:lang w:val="el-GR"/>
        </w:rPr>
        <w:t>Κοινής Απόφασης των Υπουργών Ανάπτυξης  και Ψηφιακής Διακυβέρνησης</w:t>
      </w:r>
      <w:r w:rsidR="00226023">
        <w:rPr>
          <w:lang w:val="el-GR"/>
        </w:rPr>
        <w:t xml:space="preserve"> με θέμα </w:t>
      </w:r>
      <w:r w:rsidRPr="00226023">
        <w:rPr>
          <w:i/>
          <w:lang w:val="el-GR"/>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226023" w:rsidRPr="00226023">
        <w:rPr>
          <w:i/>
          <w:lang w:val="el-GR"/>
        </w:rPr>
        <w:t xml:space="preserve"> – Τροποποίηση της </w:t>
      </w:r>
      <w:r w:rsidR="00226023" w:rsidRPr="0042128C">
        <w:rPr>
          <w:i/>
          <w:lang w:val="el-GR"/>
        </w:rPr>
        <w:t>υπ΄αριθμ. 64233/08.06.2021 (Β΄2453) κοινής απόφασης των Υπουργών Ανάπτυξης και Επενδύσεων  και Επικρατείας</w:t>
      </w:r>
      <w:r w:rsidR="00226023" w:rsidRPr="00226023">
        <w:rPr>
          <w:i/>
          <w:lang w:val="el-GR"/>
        </w:rPr>
        <w:t>»</w:t>
      </w:r>
    </w:p>
    <w:p w14:paraId="206CA520" w14:textId="1D632EA0" w:rsidR="00347DC1" w:rsidRDefault="00347DC1" w:rsidP="0042128C">
      <w:pPr>
        <w:rPr>
          <w:i/>
          <w:lang w:val="el-GR"/>
        </w:rPr>
      </w:pPr>
    </w:p>
    <w:p w14:paraId="030780E4" w14:textId="406548CD" w:rsidR="00347DC1" w:rsidRPr="009C31D5" w:rsidRDefault="00347DC1" w:rsidP="00347DC1">
      <w:pPr>
        <w:numPr>
          <w:ilvl w:val="0"/>
          <w:numId w:val="17"/>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r w:rsidRPr="006F597B">
        <w:rPr>
          <w:lang w:val="el-GR"/>
        </w:rPr>
        <w:t>αριθμ</w:t>
      </w:r>
      <w:r w:rsidRPr="009C31D5">
        <w:rPr>
          <w:i/>
          <w:lang w:val="el-GR"/>
        </w:rPr>
        <w:t>. 63446/2021 Κ.Υ.Α. (B’ 2338/02.06.202</w:t>
      </w:r>
      <w:r w:rsidR="0026679F" w:rsidRPr="006B36B5">
        <w:rPr>
          <w:i/>
          <w:lang w:val="el-GR"/>
        </w:rPr>
        <w:t>1</w:t>
      </w:r>
      <w:r w:rsidRPr="009C31D5">
        <w:rPr>
          <w:i/>
          <w:lang w:val="el-GR"/>
        </w:rPr>
        <w:t>) «Καθορισμός Εθνικού Μορφότυπου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r w:rsidR="008E32B1" w:rsidRPr="006B36B5">
        <w:rPr>
          <w:lang w:val="el-GR"/>
        </w:rPr>
        <w:t>υπ΄</w:t>
      </w:r>
      <w:r w:rsidR="008E32B1">
        <w:rPr>
          <w:lang w:val="el-GR"/>
        </w:rPr>
        <w:t xml:space="preserve"> </w:t>
      </w:r>
      <w:r w:rsidR="00DE2F44" w:rsidRPr="009460DF">
        <w:rPr>
          <w:lang w:val="el-GR"/>
        </w:rPr>
        <w:t>αριθμ</w:t>
      </w:r>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57716ACC" w14:textId="11C3F355" w:rsidR="00DE2F44" w:rsidRDefault="00DE2F44" w:rsidP="006F597B">
      <w:pPr>
        <w:numPr>
          <w:ilvl w:val="0"/>
          <w:numId w:val="17"/>
        </w:numPr>
        <w:ind w:left="284" w:hanging="284"/>
        <w:rPr>
          <w:i/>
          <w:iCs/>
          <w:color w:val="5B9BD5"/>
          <w:lang w:val="el-GR"/>
        </w:rPr>
      </w:pPr>
      <w:r w:rsidRPr="001C1814">
        <w:rPr>
          <w:lang w:val="el-GR"/>
        </w:rPr>
        <w:t>τη</w:t>
      </w:r>
      <w:r w:rsidR="00471A32" w:rsidRPr="001C1814">
        <w:rPr>
          <w:lang w:val="el-GR"/>
        </w:rPr>
        <w:t>ς</w:t>
      </w:r>
      <w:r w:rsidRPr="001C1814">
        <w:rPr>
          <w:lang w:val="el-GR"/>
        </w:rPr>
        <w:t xml:space="preserve"> </w:t>
      </w:r>
      <w:r w:rsidR="008E32B1">
        <w:rPr>
          <w:lang w:val="el-GR"/>
        </w:rPr>
        <w:t xml:space="preserve">υπ’ </w:t>
      </w:r>
      <w:r w:rsidRPr="001C1814">
        <w:rPr>
          <w:lang w:val="el-GR"/>
        </w:rPr>
        <w:t>αριθμ. Κ.Υ.Α. οικ. 14900/21 (Β’ 466):</w:t>
      </w:r>
      <w:r w:rsidRPr="001C1814">
        <w:rPr>
          <w:i/>
          <w:lang w:val="el-GR"/>
        </w:rPr>
        <w:t xml:space="preserve"> </w:t>
      </w:r>
      <w:r w:rsidRPr="001C1814">
        <w:rPr>
          <w:lang w:val="el-GR"/>
        </w:rPr>
        <w:t>«Έγκριση σχεδίου Δράσης για τις Πράσινες Δημόσιες Συμβάσεις»</w:t>
      </w:r>
      <w:r w:rsidRPr="001C1814">
        <w:rPr>
          <w:i/>
          <w:lang w:val="el-GR"/>
        </w:rPr>
        <w:t xml:space="preserve"> (ΑΔΑ: ΨΡΤΟ46ΜΤΛΡ-Χ92). </w:t>
      </w:r>
    </w:p>
    <w:p w14:paraId="351B0088" w14:textId="77777777" w:rsidR="00DE2F44" w:rsidRPr="001C1814" w:rsidRDefault="00347DC1" w:rsidP="00DE2F44">
      <w:pPr>
        <w:rPr>
          <w:i/>
          <w:iCs/>
          <w:color w:val="5B9BD5"/>
          <w:lang w:val="el-GR"/>
        </w:rPr>
      </w:pPr>
      <w:r w:rsidRPr="00344E52">
        <w:rPr>
          <w:iCs/>
          <w:color w:val="5B9BD5"/>
          <w:lang w:val="el-GR"/>
        </w:rPr>
        <w:t xml:space="preserve"> </w:t>
      </w:r>
      <w:r w:rsidR="00DE2F44" w:rsidRPr="001C1814">
        <w:rPr>
          <w:i/>
          <w:iCs/>
          <w:color w:val="5B9BD5"/>
          <w:lang w:val="el-GR"/>
        </w:rPr>
        <w:t>[Άλλο θεσμικό πλαίσιο]</w:t>
      </w:r>
    </w:p>
    <w:p w14:paraId="2EC594E9" w14:textId="3E0816EF"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r w:rsidRPr="00344E52">
        <w:rPr>
          <w:i/>
          <w:lang w:val="el-GR"/>
        </w:rPr>
        <w:t>δηγίας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6F597B">
      <w:pPr>
        <w:numPr>
          <w:ilvl w:val="0"/>
          <w:numId w:val="17"/>
        </w:numPr>
        <w:ind w:left="284" w:hanging="284"/>
        <w:rPr>
          <w:i/>
          <w:lang w:val="el-GR"/>
        </w:rPr>
      </w:pPr>
      <w:r w:rsidRPr="001C1814">
        <w:rPr>
          <w:lang w:val="el-GR"/>
        </w:rPr>
        <w:lastRenderedPageBreak/>
        <w:t xml:space="preserve">του π.δ. 80/2016 (Α’ 145) </w:t>
      </w:r>
      <w:r w:rsidR="001C1814" w:rsidRPr="001C1814">
        <w:rPr>
          <w:i/>
          <w:lang w:val="el-GR"/>
        </w:rPr>
        <w:t>«</w:t>
      </w:r>
      <w:r w:rsidRPr="001C1814">
        <w:rPr>
          <w:i/>
          <w:lang w:val="el-GR"/>
        </w:rPr>
        <w:t>Ανάληψη υποχρεώσεων από τους Διατάκτες</w:t>
      </w:r>
      <w:r w:rsidR="001C1814" w:rsidRPr="001C1814">
        <w:rPr>
          <w:i/>
          <w:lang w:val="el-GR"/>
        </w:rPr>
        <w:t>»</w:t>
      </w:r>
      <w:r w:rsidR="00493DD6">
        <w:rPr>
          <w:i/>
          <w:lang w:val="el-GR"/>
        </w:rPr>
        <w:t>,</w:t>
      </w:r>
    </w:p>
    <w:p w14:paraId="4C21E07D"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π.δ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4AADF5C6" w14:textId="20ADD2E3"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0EBA8905" w14:textId="77777777" w:rsidR="005054D1" w:rsidRPr="005A0EC7"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6E033744" w14:textId="20EAFE65" w:rsidR="00DE2F44" w:rsidRDefault="00DE2F44" w:rsidP="006F597B">
      <w:pPr>
        <w:numPr>
          <w:ilvl w:val="0"/>
          <w:numId w:val="17"/>
        </w:numPr>
        <w:ind w:left="284" w:hanging="284"/>
        <w:rPr>
          <w:szCs w:val="22"/>
          <w:lang w:val="el-GR"/>
        </w:rPr>
      </w:pPr>
      <w:r>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Pr>
          <w:szCs w:val="22"/>
          <w:lang w:val="el-GR"/>
        </w:rPr>
        <w:t>,</w:t>
      </w:r>
    </w:p>
    <w:p w14:paraId="2BB676DD" w14:textId="77777777" w:rsidR="00350B76" w:rsidRPr="00350B76" w:rsidRDefault="00EE1F64" w:rsidP="00EE1F64">
      <w:pPr>
        <w:numPr>
          <w:ilvl w:val="0"/>
          <w:numId w:val="17"/>
        </w:numPr>
        <w:ind w:left="284" w:hanging="284"/>
        <w:rPr>
          <w:szCs w:val="22"/>
          <w:lang w:val="el-GR"/>
        </w:rPr>
      </w:pPr>
      <w:bookmarkStart w:id="17" w:name="_Hlk219366656"/>
      <w:r w:rsidRPr="00542CAF">
        <w:rPr>
          <w:lang w:val="el-GR"/>
        </w:rPr>
        <w:t xml:space="preserve">Την υπ’ αριθμ. </w:t>
      </w:r>
      <w:r w:rsidR="00C865C3">
        <w:rPr>
          <w:lang w:val="el-GR"/>
        </w:rPr>
        <w:t>7249/15.05.2025 ΑΔΑ</w:t>
      </w:r>
      <w:r w:rsidR="00C865C3" w:rsidRPr="00C865C3">
        <w:rPr>
          <w:lang w:val="el-GR"/>
        </w:rPr>
        <w:t>:</w:t>
      </w:r>
      <w:r w:rsidR="00C865C3">
        <w:rPr>
          <w:lang w:val="el-GR"/>
        </w:rPr>
        <w:t>Ψ7ΔΖ465Θ1Ε-Ρ41</w:t>
      </w:r>
      <w:r w:rsidRPr="00542CAF">
        <w:rPr>
          <w:lang w:val="el-GR"/>
        </w:rPr>
        <w:t xml:space="preserve"> (Πρακτικό </w:t>
      </w:r>
      <w:r w:rsidR="00C865C3">
        <w:rPr>
          <w:lang w:val="el-GR"/>
        </w:rPr>
        <w:t>403/15.05.2025 θέμα 15</w:t>
      </w:r>
      <w:r w:rsidR="00C865C3" w:rsidRPr="00C865C3">
        <w:rPr>
          <w:vertAlign w:val="superscript"/>
          <w:lang w:val="el-GR"/>
        </w:rPr>
        <w:t>ο</w:t>
      </w:r>
      <w:r w:rsidR="00C865C3">
        <w:rPr>
          <w:lang w:val="el-GR"/>
        </w:rPr>
        <w:t xml:space="preserve"> </w:t>
      </w:r>
      <w:r w:rsidRPr="00542CAF">
        <w:rPr>
          <w:lang w:val="el-GR"/>
        </w:rPr>
        <w:t xml:space="preserve">)  </w:t>
      </w:r>
      <w:r w:rsidRPr="00542CAF">
        <w:rPr>
          <w:b/>
          <w:bCs/>
          <w:lang w:val="el-GR"/>
        </w:rPr>
        <w:t>Απόφαση του Διοικητικού Συμβουλίου</w:t>
      </w:r>
      <w:r w:rsidRPr="00542CAF">
        <w:rPr>
          <w:lang w:val="el-GR"/>
        </w:rPr>
        <w:t xml:space="preserve"> της ΕΡΤ Α.Ε. με την οποία εγκρίνεται η αναγκαιότητα της Προμήθειας </w:t>
      </w:r>
      <w:bookmarkStart w:id="18" w:name="_Hlk210995084"/>
      <w:r w:rsidR="00C865C3">
        <w:rPr>
          <w:lang w:val="el-GR"/>
        </w:rPr>
        <w:t>οχήματος εξωτερικών μεταδόσεων(</w:t>
      </w:r>
      <w:r w:rsidR="00C865C3">
        <w:rPr>
          <w:lang w:val="en-US"/>
        </w:rPr>
        <w:t>OB</w:t>
      </w:r>
      <w:r w:rsidR="00C865C3" w:rsidRPr="00C865C3">
        <w:rPr>
          <w:lang w:val="el-GR"/>
        </w:rPr>
        <w:t xml:space="preserve"> </w:t>
      </w:r>
      <w:r w:rsidR="00C865C3">
        <w:rPr>
          <w:lang w:val="en-US"/>
        </w:rPr>
        <w:t>VAN</w:t>
      </w:r>
      <w:r w:rsidR="00C865C3" w:rsidRPr="00C865C3">
        <w:rPr>
          <w:lang w:val="el-GR"/>
        </w:rPr>
        <w:t>)</w:t>
      </w:r>
      <w:r>
        <w:rPr>
          <w:lang w:val="el-GR"/>
        </w:rPr>
        <w:t>.</w:t>
      </w:r>
      <w:r w:rsidRPr="00542CAF">
        <w:rPr>
          <w:lang w:val="el-GR"/>
        </w:rPr>
        <w:t>(</w:t>
      </w:r>
      <w:bookmarkEnd w:id="18"/>
      <w:r w:rsidRPr="00542CAF">
        <w:rPr>
          <w:lang w:val="el-GR"/>
        </w:rPr>
        <w:t>CPV:</w:t>
      </w:r>
      <w:r w:rsidR="00C865C3" w:rsidRPr="00C865C3">
        <w:rPr>
          <w:b/>
          <w:szCs w:val="22"/>
          <w:lang w:val="el-GR"/>
        </w:rPr>
        <w:t xml:space="preserve"> </w:t>
      </w:r>
      <w:r w:rsidR="00C865C3">
        <w:rPr>
          <w:b/>
          <w:szCs w:val="22"/>
          <w:lang w:val="el-GR"/>
        </w:rPr>
        <w:t>32211000-5</w:t>
      </w:r>
      <w:r w:rsidRPr="00542CAF">
        <w:rPr>
          <w:lang w:val="el-GR"/>
        </w:rPr>
        <w:t xml:space="preserve">), προϋπολογιζόμενης δαπάνης </w:t>
      </w:r>
      <w:r w:rsidR="00C865C3">
        <w:rPr>
          <w:lang w:val="el-GR"/>
        </w:rPr>
        <w:t xml:space="preserve">εννιακοσίων </w:t>
      </w:r>
      <w:r w:rsidRPr="00542CAF">
        <w:rPr>
          <w:lang w:val="el-GR"/>
        </w:rPr>
        <w:t>χιλιάδων ευρώ (</w:t>
      </w:r>
      <w:r w:rsidR="00C865C3">
        <w:rPr>
          <w:lang w:val="el-GR"/>
        </w:rPr>
        <w:t>900.000,00</w:t>
      </w:r>
      <w:r w:rsidRPr="00542CAF">
        <w:rPr>
          <w:lang w:val="el-GR"/>
        </w:rPr>
        <w:t xml:space="preserve"> €) πλέον Φ.Π.Α. </w:t>
      </w:r>
    </w:p>
    <w:bookmarkEnd w:id="17"/>
    <w:p w14:paraId="5AB6CC2E" w14:textId="60B9829A" w:rsidR="00350B76" w:rsidRPr="00350B76" w:rsidRDefault="00350B76" w:rsidP="00EE1F64">
      <w:pPr>
        <w:numPr>
          <w:ilvl w:val="0"/>
          <w:numId w:val="17"/>
        </w:numPr>
        <w:ind w:left="284" w:hanging="284"/>
        <w:rPr>
          <w:szCs w:val="22"/>
          <w:lang w:val="el-GR"/>
        </w:rPr>
      </w:pPr>
      <w:r w:rsidRPr="00D74FC4">
        <w:rPr>
          <w:rFonts w:ascii="Book Antiqua" w:eastAsia="Calibri" w:hAnsi="Book Antiqua"/>
          <w:szCs w:val="22"/>
          <w:lang w:val="el-GR"/>
        </w:rPr>
        <w:t>Την υπ’ αριθμ</w:t>
      </w:r>
      <w:r>
        <w:rPr>
          <w:rFonts w:ascii="Book Antiqua" w:eastAsia="Calibri" w:hAnsi="Book Antiqua"/>
          <w:szCs w:val="22"/>
          <w:lang w:val="el-GR"/>
        </w:rPr>
        <w:t>. πρωτ.:</w:t>
      </w:r>
      <w:r w:rsidRPr="00D74FC4">
        <w:rPr>
          <w:rFonts w:ascii="Book Antiqua" w:eastAsia="Calibri" w:hAnsi="Book Antiqua"/>
          <w:szCs w:val="22"/>
          <w:lang w:val="el-GR"/>
        </w:rPr>
        <w:t xml:space="preserve"> </w:t>
      </w:r>
      <w:r>
        <w:rPr>
          <w:rFonts w:ascii="Book Antiqua" w:eastAsia="Calibri" w:hAnsi="Book Antiqua"/>
          <w:szCs w:val="22"/>
          <w:lang w:val="el-GR"/>
        </w:rPr>
        <w:t xml:space="preserve">7595/5.9.2025 </w:t>
      </w:r>
      <w:r w:rsidRPr="00D74FC4">
        <w:rPr>
          <w:rFonts w:ascii="Book Antiqua" w:eastAsia="Calibri" w:hAnsi="Book Antiqua"/>
          <w:szCs w:val="22"/>
          <w:lang w:val="el-GR"/>
        </w:rPr>
        <w:t xml:space="preserve">(Πρακτικό </w:t>
      </w:r>
      <w:r>
        <w:rPr>
          <w:rFonts w:ascii="Book Antiqua" w:eastAsia="Calibri" w:hAnsi="Book Antiqua"/>
          <w:szCs w:val="22"/>
          <w:lang w:val="el-GR"/>
        </w:rPr>
        <w:t>412/5.9.2025,</w:t>
      </w:r>
      <w:r w:rsidRPr="003B1053">
        <w:rPr>
          <w:rFonts w:ascii="Book Antiqua" w:eastAsia="Calibri" w:hAnsi="Book Antiqua"/>
          <w:szCs w:val="22"/>
          <w:lang w:val="el-GR"/>
        </w:rPr>
        <w:t xml:space="preserve"> Θέμα </w:t>
      </w:r>
      <w:r>
        <w:rPr>
          <w:rFonts w:ascii="Book Antiqua" w:eastAsia="Calibri" w:hAnsi="Book Antiqua"/>
          <w:szCs w:val="22"/>
          <w:lang w:val="el-GR"/>
        </w:rPr>
        <w:t>15</w:t>
      </w:r>
      <w:r w:rsidRPr="000642F1">
        <w:rPr>
          <w:rFonts w:ascii="Book Antiqua" w:eastAsia="Calibri" w:hAnsi="Book Antiqua"/>
          <w:szCs w:val="22"/>
          <w:vertAlign w:val="superscript"/>
          <w:lang w:val="el-GR"/>
        </w:rPr>
        <w:t>ο</w:t>
      </w:r>
      <w:r w:rsidRPr="00D74FC4">
        <w:rPr>
          <w:rFonts w:ascii="Book Antiqua" w:eastAsia="Calibri" w:hAnsi="Book Antiqua"/>
          <w:szCs w:val="22"/>
          <w:lang w:val="el-GR"/>
        </w:rPr>
        <w:t xml:space="preserve">) </w:t>
      </w:r>
      <w:r w:rsidRPr="003B1053">
        <w:rPr>
          <w:rFonts w:ascii="Book Antiqua" w:eastAsia="Calibri" w:hAnsi="Book Antiqua"/>
          <w:szCs w:val="22"/>
          <w:lang w:val="el-GR"/>
        </w:rPr>
        <w:t xml:space="preserve">Απόφαση </w:t>
      </w:r>
      <w:r w:rsidRPr="00D74FC4">
        <w:rPr>
          <w:rFonts w:ascii="Book Antiqua" w:eastAsia="Calibri" w:hAnsi="Book Antiqua"/>
          <w:szCs w:val="22"/>
          <w:lang w:val="el-GR"/>
        </w:rPr>
        <w:t>του Διοικητικού Συμβουλίου της ΕΡΤ Α.Ε. «</w:t>
      </w:r>
      <w:r>
        <w:rPr>
          <w:rFonts w:ascii="Book Antiqua" w:eastAsia="Calibri" w:hAnsi="Book Antiqua"/>
          <w:szCs w:val="22"/>
          <w:lang w:val="el-GR"/>
        </w:rPr>
        <w:t>Αποδοχή παραίτησης – Χορήγηση εξουσιοδοτήσεων σε Υπηρεσιακά Όργανα</w:t>
      </w:r>
      <w:r w:rsidRPr="00D74FC4">
        <w:rPr>
          <w:rFonts w:ascii="Book Antiqua" w:eastAsia="Calibri" w:hAnsi="Book Antiqua"/>
          <w:szCs w:val="22"/>
          <w:lang w:val="el-GR"/>
        </w:rPr>
        <w:t xml:space="preserve">» (ΑΔΑ: </w:t>
      </w:r>
      <w:r>
        <w:rPr>
          <w:rFonts w:ascii="Book Antiqua" w:eastAsia="Calibri" w:hAnsi="Book Antiqua"/>
          <w:szCs w:val="22"/>
          <w:lang w:val="el-GR"/>
        </w:rPr>
        <w:t>ΡΩΣ8465Θ1Ε-1ΛΖ</w:t>
      </w:r>
      <w:r w:rsidRPr="00D74FC4">
        <w:rPr>
          <w:rFonts w:ascii="Book Antiqua" w:eastAsia="Calibri" w:hAnsi="Book Antiqua"/>
          <w:szCs w:val="22"/>
          <w:lang w:val="el-GR"/>
        </w:rPr>
        <w:t>),</w:t>
      </w:r>
    </w:p>
    <w:p w14:paraId="41093DE8" w14:textId="77777777" w:rsidR="00DF0D77" w:rsidRDefault="00EE1F64" w:rsidP="00DF0D77">
      <w:pPr>
        <w:numPr>
          <w:ilvl w:val="0"/>
          <w:numId w:val="17"/>
        </w:numPr>
        <w:ind w:left="284" w:hanging="284"/>
        <w:rPr>
          <w:szCs w:val="22"/>
          <w:lang w:val="el-GR"/>
        </w:rPr>
      </w:pPr>
      <w:r w:rsidRPr="000E49EF">
        <w:rPr>
          <w:szCs w:val="22"/>
          <w:lang w:val="el-GR"/>
        </w:rPr>
        <w:t xml:space="preserve">Την υπ΄αριθμ. </w:t>
      </w:r>
      <w:r w:rsidR="00350B76" w:rsidRPr="000E49EF">
        <w:rPr>
          <w:szCs w:val="22"/>
          <w:lang w:val="el-GR"/>
        </w:rPr>
        <w:t>4090/11.06.2025</w:t>
      </w:r>
      <w:r w:rsidR="000E1D8B" w:rsidRPr="000E49EF">
        <w:rPr>
          <w:lang w:val="el-GR"/>
        </w:rPr>
        <w:t>(ΑΔΑΜ</w:t>
      </w:r>
      <w:r w:rsidR="000E49EF" w:rsidRPr="000E49EF">
        <w:rPr>
          <w:lang w:val="el-GR"/>
        </w:rPr>
        <w:t>:</w:t>
      </w:r>
      <w:r w:rsidR="000E49EF" w:rsidRPr="000E49EF">
        <w:rPr>
          <w:b/>
          <w:bCs/>
          <w:lang w:val="el-GR"/>
        </w:rPr>
        <w:t>25</w:t>
      </w:r>
      <w:r w:rsidR="000E49EF" w:rsidRPr="000E49EF">
        <w:rPr>
          <w:b/>
          <w:bCs/>
          <w:lang w:val="en-US"/>
        </w:rPr>
        <w:t>REQ</w:t>
      </w:r>
      <w:r w:rsidR="000E49EF" w:rsidRPr="000E49EF">
        <w:rPr>
          <w:b/>
          <w:bCs/>
          <w:lang w:val="el-GR"/>
        </w:rPr>
        <w:t>017836652</w:t>
      </w:r>
      <w:r w:rsidR="000E49EF" w:rsidRPr="000E49EF">
        <w:rPr>
          <w:lang w:val="el-GR"/>
        </w:rPr>
        <w:t xml:space="preserve"> </w:t>
      </w:r>
      <w:r w:rsidR="000E1D8B" w:rsidRPr="000E49EF">
        <w:rPr>
          <w:lang w:val="el-GR"/>
        </w:rPr>
        <w:t>ΑΔΑ:Ρ7Ψ246ΜΓΨ7-ΣΨΔ)</w:t>
      </w:r>
      <w:r w:rsidR="000E49EF" w:rsidRPr="000E49EF">
        <w:rPr>
          <w:lang w:val="el-GR"/>
        </w:rPr>
        <w:t xml:space="preserve"> </w:t>
      </w:r>
      <w:r w:rsidRPr="000E49EF">
        <w:rPr>
          <w:b/>
          <w:bCs/>
          <w:szCs w:val="22"/>
          <w:lang w:val="el-GR"/>
        </w:rPr>
        <w:t>Απόφαση</w:t>
      </w:r>
      <w:r w:rsidRPr="000E49EF">
        <w:rPr>
          <w:szCs w:val="22"/>
          <w:lang w:val="el-GR"/>
        </w:rPr>
        <w:t xml:space="preserve"> </w:t>
      </w:r>
      <w:r w:rsidR="00350B76" w:rsidRPr="00350B76">
        <w:rPr>
          <w:lang w:val="el-GR"/>
        </w:rPr>
        <w:t>του υφυπο</w:t>
      </w:r>
      <w:r w:rsidR="000E1D8B">
        <w:rPr>
          <w:lang w:val="el-GR"/>
        </w:rPr>
        <w:t>υ</w:t>
      </w:r>
      <w:r w:rsidR="00350B76" w:rsidRPr="00350B76">
        <w:rPr>
          <w:lang w:val="el-GR"/>
        </w:rPr>
        <w:t>ργού στον πρωθυπουργό ανάληψης πολυετούς υποχρέωσης της ΕΡΤ Α.Ε  για το οικονομικό έτος 2026 με ΑΤΕ-16-06917 / ΔΕΣΜ-16-</w:t>
      </w:r>
      <w:r w:rsidR="00350B76" w:rsidRPr="00350B76">
        <w:rPr>
          <w:rFonts w:eastAsia="Calibri"/>
          <w:szCs w:val="22"/>
          <w:lang w:val="el-GR"/>
        </w:rPr>
        <w:t xml:space="preserve">06510/2026 </w:t>
      </w:r>
      <w:r w:rsidR="00350B76" w:rsidRPr="00350B76">
        <w:rPr>
          <w:lang w:val="el-GR"/>
        </w:rPr>
        <w:t xml:space="preserve"> και ΛΟΓ. 12.00 της ΕΡΤ Α.Ε</w:t>
      </w:r>
      <w:r w:rsidR="00350B76" w:rsidRPr="00D83978">
        <w:rPr>
          <w:vertAlign w:val="superscript"/>
          <w:lang w:val="el-GR"/>
        </w:rPr>
        <w:footnoteReference w:id="15"/>
      </w:r>
      <w:r w:rsidR="00350B76" w:rsidRPr="00350B76">
        <w:rPr>
          <w:lang w:val="el-GR"/>
        </w:rPr>
        <w:t xml:space="preserve"> για την προμήθεια οχήματος εξωτερικών μεταδόσεων(</w:t>
      </w:r>
      <w:r w:rsidR="00350B76" w:rsidRPr="00350B76">
        <w:rPr>
          <w:lang w:val="en-US"/>
        </w:rPr>
        <w:t>OB</w:t>
      </w:r>
      <w:r w:rsidR="00350B76" w:rsidRPr="00350B76">
        <w:rPr>
          <w:lang w:val="el-GR"/>
        </w:rPr>
        <w:t xml:space="preserve"> </w:t>
      </w:r>
      <w:r w:rsidR="00350B76" w:rsidRPr="00350B76">
        <w:rPr>
          <w:lang w:val="en-US"/>
        </w:rPr>
        <w:t>VAN</w:t>
      </w:r>
      <w:r w:rsidR="00350B76" w:rsidRPr="00350B76">
        <w:rPr>
          <w:lang w:val="el-GR"/>
        </w:rPr>
        <w:t>).</w:t>
      </w:r>
    </w:p>
    <w:p w14:paraId="2CCED5C0" w14:textId="66CF422F" w:rsidR="003929DA" w:rsidRPr="00DF0D77" w:rsidRDefault="00DF0D77" w:rsidP="00DF0D77">
      <w:pPr>
        <w:numPr>
          <w:ilvl w:val="0"/>
          <w:numId w:val="17"/>
        </w:numPr>
        <w:ind w:left="284" w:hanging="284"/>
        <w:rPr>
          <w:szCs w:val="22"/>
          <w:lang w:val="el-GR"/>
        </w:rPr>
      </w:pPr>
      <w:r w:rsidRPr="00DF0D77">
        <w:rPr>
          <w:lang w:val="el-GR"/>
        </w:rPr>
        <w:t xml:space="preserve">Την υπ’ αριθμ. 617/15.01.2026 ΑΔΑ:6ΑΠ7465Θ1Ε-ΧΕΒ  </w:t>
      </w:r>
      <w:r w:rsidRPr="00DF0D77">
        <w:rPr>
          <w:b/>
          <w:bCs/>
          <w:lang w:val="el-GR"/>
        </w:rPr>
        <w:t xml:space="preserve">Απόφαση του Προϊσταμένου Τομέα Τεχνολογίας </w:t>
      </w:r>
      <w:r w:rsidRPr="00DF0D77">
        <w:rPr>
          <w:lang w:val="el-GR"/>
        </w:rPr>
        <w:t xml:space="preserve">της ΕΡΤ Α.Ε. με την οποία εγκρίνεται η διενέργεια  της Προμήθειας </w:t>
      </w:r>
      <w:r w:rsidRPr="00DF0D77">
        <w:rPr>
          <w:rFonts w:ascii="Calibri-Bold" w:hAnsi="Calibri-Bold" w:cs="Calibri-Bold"/>
          <w:b/>
          <w:bCs/>
          <w:sz w:val="24"/>
          <w:lang w:val="el-GR" w:eastAsia="el-GR"/>
        </w:rPr>
        <w:t>ενός νέου οχήματος</w:t>
      </w:r>
      <w:r>
        <w:rPr>
          <w:szCs w:val="22"/>
          <w:lang w:val="el-GR"/>
        </w:rPr>
        <w:t xml:space="preserve"> </w:t>
      </w:r>
      <w:r w:rsidRPr="00DF0D77">
        <w:rPr>
          <w:rFonts w:ascii="Calibri-Bold" w:hAnsi="Calibri-Bold" w:cs="Calibri-Bold"/>
          <w:b/>
          <w:bCs/>
          <w:sz w:val="24"/>
          <w:lang w:val="el-GR" w:eastAsia="el-GR"/>
        </w:rPr>
        <w:t xml:space="preserve">εξωτερικών μεταδόσεων (αυτοκίνητο + αμάξωμα)(ob van) και μέρος του ηλεκτρικού και ηλεκτρονικού εξοπλισμού του (CPV) : 32211000-5 </w:t>
      </w:r>
      <w:r w:rsidRPr="00DF0D77">
        <w:rPr>
          <w:lang w:val="el-GR"/>
        </w:rPr>
        <w:t xml:space="preserve"> προϋπολογιζόμενης δαπάνης εννιακοσίων χιλιάδων ευρώ (900.000,00 €) πλέον Φ.Π.Α. </w:t>
      </w:r>
    </w:p>
    <w:p w14:paraId="15EAFC52" w14:textId="77777777" w:rsidR="003929DA" w:rsidRDefault="003929DA">
      <w:pPr>
        <w:pStyle w:val="20"/>
        <w:rPr>
          <w:lang w:val="el-GR" w:eastAsia="el-GR"/>
        </w:rPr>
      </w:pPr>
      <w:bookmarkStart w:id="19" w:name="_Toc212638237"/>
      <w:r>
        <w:rPr>
          <w:lang w:val="el-GR"/>
        </w:rPr>
        <w:t>1.5</w:t>
      </w:r>
      <w:r>
        <w:rPr>
          <w:lang w:val="el-GR"/>
        </w:rPr>
        <w:tab/>
        <w:t>Προθεσμία παραλαβής προσφορών</w:t>
      </w:r>
      <w:bookmarkEnd w:id="19"/>
      <w:r>
        <w:rPr>
          <w:lang w:val="el-GR"/>
        </w:rPr>
        <w:t xml:space="preserve"> </w:t>
      </w:r>
    </w:p>
    <w:p w14:paraId="72DE99E5" w14:textId="17066C27" w:rsidR="003929DA" w:rsidRDefault="003929DA">
      <w:pPr>
        <w:rPr>
          <w:lang w:val="el-GR" w:eastAsia="el-GR"/>
        </w:rPr>
      </w:pPr>
      <w:r>
        <w:rPr>
          <w:lang w:val="el-GR" w:eastAsia="el-GR"/>
        </w:rPr>
        <w:t xml:space="preserve">Η καταληκτική ημερομηνία παραλαβής των προσφορών </w:t>
      </w:r>
      <w:r w:rsidRPr="00501297">
        <w:rPr>
          <w:lang w:val="el-GR" w:eastAsia="el-GR"/>
        </w:rPr>
        <w:t xml:space="preserve">είναι η </w:t>
      </w:r>
      <w:r w:rsidR="00501297" w:rsidRPr="00501297">
        <w:rPr>
          <w:b/>
          <w:bCs/>
          <w:lang w:val="el-GR" w:eastAsia="el-GR"/>
        </w:rPr>
        <w:t>05/03/2026</w:t>
      </w:r>
      <w:r w:rsidRPr="00501297">
        <w:rPr>
          <w:b/>
          <w:bCs/>
          <w:lang w:val="el-GR" w:eastAsia="el-GR"/>
        </w:rPr>
        <w:t>.</w:t>
      </w:r>
      <w:r w:rsidR="00501297" w:rsidRPr="00501297">
        <w:rPr>
          <w:b/>
          <w:bCs/>
          <w:lang w:val="el-GR" w:eastAsia="el-GR"/>
        </w:rPr>
        <w:t xml:space="preserve"> </w:t>
      </w:r>
      <w:r w:rsidRPr="00501297">
        <w:rPr>
          <w:b/>
          <w:bCs/>
          <w:lang w:val="el-GR" w:eastAsia="el-GR"/>
        </w:rPr>
        <w:t xml:space="preserve">και ώρα </w:t>
      </w:r>
      <w:r w:rsidR="00501297" w:rsidRPr="00501297">
        <w:rPr>
          <w:b/>
          <w:bCs/>
          <w:lang w:val="el-GR" w:eastAsia="el-GR"/>
        </w:rPr>
        <w:t>15:00</w:t>
      </w:r>
      <w:r w:rsidRPr="00501297">
        <w:rPr>
          <w:rStyle w:val="WW-FootnoteReference7"/>
          <w:b/>
          <w:bCs/>
          <w:lang w:val="el-GR" w:eastAsia="el-GR"/>
        </w:rPr>
        <w:footnoteReference w:id="16"/>
      </w:r>
    </w:p>
    <w:p w14:paraId="30B15AFE" w14:textId="39F92802" w:rsidR="003929DA" w:rsidRDefault="003929DA">
      <w:pPr>
        <w:rPr>
          <w:lang w:val="el-GR" w:eastAsia="el-GR"/>
        </w:rPr>
      </w:pPr>
      <w:r>
        <w:rPr>
          <w:lang w:val="el-GR" w:eastAsia="el-GR"/>
        </w:rPr>
        <w:lastRenderedPageBreak/>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1"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14:paraId="1EFC96F2" w14:textId="77777777" w:rsidR="00AE4565" w:rsidRDefault="00AE4565">
      <w:pPr>
        <w:rPr>
          <w:lang w:val="el-GR"/>
        </w:rPr>
      </w:pPr>
    </w:p>
    <w:p w14:paraId="5B377F21" w14:textId="77777777" w:rsidR="003929DA" w:rsidRDefault="003929DA">
      <w:pPr>
        <w:pStyle w:val="20"/>
        <w:rPr>
          <w:lang w:val="el-GR"/>
        </w:rPr>
      </w:pPr>
      <w:bookmarkStart w:id="20" w:name="_Toc212638238"/>
      <w:r>
        <w:rPr>
          <w:lang w:val="el-GR"/>
        </w:rPr>
        <w:t>1.6</w:t>
      </w:r>
      <w:r>
        <w:rPr>
          <w:lang w:val="el-GR"/>
        </w:rPr>
        <w:tab/>
        <w:t>Δημοσιότητα</w:t>
      </w:r>
      <w:bookmarkEnd w:id="20"/>
    </w:p>
    <w:p w14:paraId="7B14FE2F" w14:textId="77777777" w:rsidR="003929DA" w:rsidRDefault="003929DA" w:rsidP="00AE4565">
      <w:pPr>
        <w:tabs>
          <w:tab w:val="left" w:pos="709"/>
        </w:tabs>
        <w:rPr>
          <w:lang w:val="el-GR"/>
        </w:rPr>
      </w:pPr>
      <w:r>
        <w:rPr>
          <w:b/>
          <w:lang w:val="el-GR"/>
        </w:rPr>
        <w:t>Α.</w:t>
      </w:r>
      <w:r>
        <w:rPr>
          <w:b/>
          <w:lang w:val="el-GR"/>
        </w:rPr>
        <w:tab/>
        <w:t>Δημοσίευση στην Επίσημη Εφημερίδα της Ευρωπαϊκής Ένωσης</w:t>
      </w:r>
      <w:r>
        <w:rPr>
          <w:rStyle w:val="a5"/>
          <w:rFonts w:cs="Calibri"/>
          <w:szCs w:val="22"/>
        </w:rPr>
        <w:footnoteReference w:id="17"/>
      </w:r>
      <w:r>
        <w:rPr>
          <w:b/>
          <w:lang w:val="el-GR"/>
        </w:rPr>
        <w:t xml:space="preserve"> </w:t>
      </w:r>
    </w:p>
    <w:p w14:paraId="6F68522C" w14:textId="3EA92AC8" w:rsidR="003929DA" w:rsidRPr="00372E9E" w:rsidRDefault="003929DA" w:rsidP="00372E9E">
      <w:pPr>
        <w:pStyle w:val="Default"/>
        <w:rPr>
          <w:rFonts w:ascii="Calibri" w:eastAsia="Times New Roman" w:hAnsi="Calibri" w:cs="Calibri"/>
          <w:lang w:eastAsia="el-GR" w:bidi="ar-SA"/>
        </w:rPr>
      </w:pPr>
      <w:r w:rsidRPr="00372E9E">
        <w:rPr>
          <w:rFonts w:ascii="Calibri" w:hAnsi="Calibri" w:cs="Calibri"/>
        </w:rPr>
        <w:t>Προκήρυξη</w:t>
      </w:r>
      <w:r w:rsidRPr="00372E9E">
        <w:rPr>
          <w:rStyle w:val="WW-FootnoteReference7"/>
          <w:rFonts w:ascii="Calibri" w:hAnsi="Calibri" w:cs="Calibri"/>
        </w:rPr>
        <w:footnoteReference w:id="18"/>
      </w:r>
      <w:r w:rsidRPr="00372E9E">
        <w:rPr>
          <w:rFonts w:ascii="Calibri" w:hAnsi="Calibri" w:cs="Calibri"/>
        </w:rPr>
        <w:t xml:space="preserve"> της παρούσας σύμβασης απεστάλη με ηλεκτρονικά μέσα για δημοσίευση στις </w:t>
      </w:r>
      <w:r w:rsidR="00501297" w:rsidRPr="00372E9E">
        <w:rPr>
          <w:rFonts w:ascii="Calibri" w:hAnsi="Calibri" w:cs="Calibri"/>
          <w:b/>
          <w:bCs/>
        </w:rPr>
        <w:t>14/01/2026</w:t>
      </w:r>
      <w:r w:rsidR="00501297" w:rsidRPr="00372E9E">
        <w:rPr>
          <w:rFonts w:ascii="Calibri" w:hAnsi="Calibri" w:cs="Calibri"/>
        </w:rPr>
        <w:t xml:space="preserve"> </w:t>
      </w:r>
      <w:r w:rsidRPr="00372E9E">
        <w:rPr>
          <w:rFonts w:ascii="Calibri" w:hAnsi="Calibri" w:cs="Calibri"/>
        </w:rPr>
        <w:t xml:space="preserve">στην Υπηρεσία Εκδόσεων της Ευρωπαϊκής Ένωσης. </w:t>
      </w:r>
      <w:r w:rsidR="00372E9E" w:rsidRPr="00372E9E">
        <w:rPr>
          <w:rFonts w:ascii="Calibri" w:hAnsi="Calibri" w:cs="Calibri"/>
          <w:i/>
          <w:iCs/>
          <w:color w:val="5B9BD5"/>
          <w:kern w:val="1"/>
        </w:rPr>
        <w:t>(</w:t>
      </w:r>
      <w:r w:rsidR="00372E9E" w:rsidRPr="00372E9E">
        <w:rPr>
          <w:rFonts w:ascii="Calibri" w:hAnsi="Calibri" w:cs="Calibri"/>
          <w:lang w:eastAsia="el-GR"/>
        </w:rPr>
        <w:t>Αριθμός δημοσίευσης της προκήρυξης: 27906-2026      Αριθμός τεύχους ΕΕ S: 10/2026 Ημερομηνία δημοσίευσης: 15/01/2026 ).</w:t>
      </w:r>
    </w:p>
    <w:p w14:paraId="05069F42" w14:textId="77777777" w:rsidR="003929DA" w:rsidRPr="00372E9E" w:rsidRDefault="003929DA">
      <w:pPr>
        <w:rPr>
          <w:rFonts w:asciiTheme="minorHAnsi" w:hAnsiTheme="minorHAnsi" w:cstheme="minorHAnsi"/>
          <w:lang w:val="el-GR"/>
        </w:rPr>
      </w:pPr>
      <w:r>
        <w:rPr>
          <w:b/>
          <w:lang w:val="el-GR"/>
        </w:rPr>
        <w:t>Β.</w:t>
      </w:r>
      <w:r w:rsidR="00AE4565">
        <w:rPr>
          <w:b/>
          <w:lang w:val="el-GR"/>
        </w:rPr>
        <w:t xml:space="preserve"> </w:t>
      </w:r>
      <w:r w:rsidR="00AE4565">
        <w:rPr>
          <w:b/>
          <w:lang w:val="el-GR"/>
        </w:rPr>
        <w:tab/>
      </w:r>
      <w:r>
        <w:rPr>
          <w:b/>
          <w:lang w:val="el-GR"/>
        </w:rPr>
        <w:t xml:space="preserve">Δημοσίευση σε εθνικό επίπεδο </w:t>
      </w:r>
      <w:r>
        <w:rPr>
          <w:rStyle w:val="a5"/>
          <w:rFonts w:cs="Calibri"/>
          <w:b/>
          <w:szCs w:val="22"/>
        </w:rPr>
        <w:footnoteReference w:id="19"/>
      </w:r>
    </w:p>
    <w:p w14:paraId="6A18562E" w14:textId="77777777" w:rsidR="003929DA" w:rsidRDefault="003929DA">
      <w:pPr>
        <w:rPr>
          <w:lang w:val="el-GR"/>
        </w:rPr>
      </w:pPr>
      <w:r>
        <w:rPr>
          <w:lang w:val="el-GR"/>
        </w:rPr>
        <w:t>Η προκήρυξη</w:t>
      </w:r>
      <w:r w:rsidR="00F91EAC">
        <w:rPr>
          <w:rStyle w:val="ae"/>
          <w:lang w:val="el-GR"/>
        </w:rPr>
        <w:footnoteReference w:id="20"/>
      </w:r>
      <w:r>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14:paraId="42AF0D2F" w14:textId="229BE7B1"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732C3E" w:rsidRPr="000E49EF">
        <w:rPr>
          <w:b/>
          <w:bCs/>
          <w:lang w:val="el-GR"/>
        </w:rPr>
        <w:t>385222</w:t>
      </w:r>
      <w:r w:rsidR="00732C3E">
        <w:rPr>
          <w:lang w:val="el-GR"/>
        </w:rPr>
        <w:t xml:space="preserve"> </w:t>
      </w:r>
      <w:r w:rsidRPr="00390D33">
        <w:rPr>
          <w:lang w:val="el-GR"/>
        </w:rPr>
        <w:t>και αναρτήθηκαν στη Διαδικτυακή Πύλη (www.promitheus.gov.gr) του ΟΠΣ ΕΣΗΔΗΣ</w:t>
      </w:r>
      <w:r w:rsidR="005A0EC7" w:rsidRPr="00390D33">
        <w:rPr>
          <w:lang w:val="el-GR"/>
        </w:rPr>
        <w:t>.</w:t>
      </w:r>
      <w:r w:rsidR="004D680D">
        <w:rPr>
          <w:lang w:val="el-GR"/>
        </w:rPr>
        <w:t xml:space="preserve"> </w:t>
      </w:r>
    </w:p>
    <w:p w14:paraId="4867FCBA" w14:textId="25D5B97C" w:rsidR="003929DA" w:rsidRDefault="002E7DC2">
      <w:pPr>
        <w:rPr>
          <w:lang w:val="el-GR"/>
        </w:rPr>
      </w:pPr>
      <w:r>
        <w:rPr>
          <w:lang w:val="el-GR"/>
        </w:rPr>
        <w:t xml:space="preserve">Η </w:t>
      </w:r>
      <w:r w:rsidR="003929DA">
        <w:rPr>
          <w:lang w:val="el-GR"/>
        </w:rPr>
        <w:t>παρούσα</w:t>
      </w:r>
      <w:r>
        <w:rPr>
          <w:lang w:val="el-GR"/>
        </w:rPr>
        <w:t xml:space="preserve"> </w:t>
      </w:r>
      <w:r w:rsidR="003929DA">
        <w:rPr>
          <w:lang w:val="el-GR"/>
        </w:rPr>
        <w:t>Διακήρυξη</w:t>
      </w:r>
      <w:r>
        <w:rPr>
          <w:lang w:val="el-GR"/>
        </w:rPr>
        <w:t xml:space="preserve"> </w:t>
      </w:r>
      <w:r w:rsidR="00544A4E">
        <w:rPr>
          <w:lang w:val="el-GR"/>
        </w:rPr>
        <w:t>,</w:t>
      </w:r>
      <w:r w:rsidR="003929DA">
        <w:rPr>
          <w:lang w:val="el-GR"/>
        </w:rPr>
        <w:t xml:space="preserve"> </w:t>
      </w:r>
      <w:r w:rsidR="003929DA">
        <w:rPr>
          <w:lang w:val="el-GR" w:eastAsia="el-GR"/>
        </w:rPr>
        <w:t>όπως προβλέπεται στην περίπτωση (ιστ) της παραγράφου 3 του άρθρου 76 του Ν.4727/2020</w:t>
      </w:r>
      <w:r>
        <w:rPr>
          <w:lang w:val="el-GR" w:eastAsia="el-GR"/>
        </w:rPr>
        <w:t xml:space="preserve"> όπως έχει τροποποιηθεί και ισχύει</w:t>
      </w:r>
      <w:r w:rsidR="003929DA">
        <w:rPr>
          <w:lang w:val="el-GR" w:eastAsia="el-GR"/>
        </w:rPr>
        <w:t>, αναρτ</w:t>
      </w:r>
      <w:r>
        <w:rPr>
          <w:lang w:val="el-GR" w:eastAsia="el-GR"/>
        </w:rPr>
        <w:t>άται</w:t>
      </w:r>
      <w:r w:rsidR="003929DA">
        <w:rPr>
          <w:lang w:val="el-GR" w:eastAsia="el-GR"/>
        </w:rPr>
        <w:t xml:space="preserve"> στο διαδίκτυο, στον ιστότοπο </w:t>
      </w:r>
      <w:hyperlink r:id="rId12" w:history="1">
        <w:r w:rsidR="003929DA">
          <w:rPr>
            <w:rStyle w:val="-"/>
            <w:color w:val="000000"/>
            <w:szCs w:val="22"/>
            <w:lang w:val="el-GR" w:eastAsia="el-GR"/>
          </w:rPr>
          <w:t>http://et.diavgeia.gov.gr/</w:t>
        </w:r>
      </w:hyperlink>
      <w:r w:rsidR="003929DA">
        <w:rPr>
          <w:lang w:val="el-GR" w:eastAsia="el-GR"/>
        </w:rPr>
        <w:t xml:space="preserve"> (ΠΡΟΓΡΑΜΜΑ ΔΙΑΥΓΕΙΑ)</w:t>
      </w:r>
      <w:r w:rsidR="00D16BE7">
        <w:rPr>
          <w:lang w:val="el-GR" w:eastAsia="el-GR"/>
        </w:rPr>
        <w:t>.</w:t>
      </w:r>
      <w:r w:rsidR="000F3AC7">
        <w:rPr>
          <w:rStyle w:val="WW-0"/>
          <w:lang w:val="el-GR" w:eastAsia="el-GR"/>
        </w:rPr>
        <w:t xml:space="preserve"> </w:t>
      </w:r>
      <w:hyperlink r:id="rId13" w:history="1"/>
      <w:r w:rsidR="003929DA">
        <w:rPr>
          <w:lang w:val="el-GR" w:eastAsia="el-GR"/>
        </w:rPr>
        <w:t xml:space="preserve"> </w:t>
      </w:r>
    </w:p>
    <w:p w14:paraId="0AAC5209" w14:textId="77777777" w:rsidR="00D817F8" w:rsidRDefault="00D817F8" w:rsidP="00D817F8">
      <w:pPr>
        <w:spacing w:before="240"/>
        <w:rPr>
          <w:lang w:val="el-GR"/>
        </w:rPr>
      </w:pPr>
      <w:r w:rsidRPr="00250B33">
        <w:rPr>
          <w:lang w:val="el-GR"/>
        </w:rPr>
        <w:t xml:space="preserve">Η Διακήρυξη καταχωρήθηκε στο διαδίκτυο, στην ιστοσελίδα της αναθέτουσας αρχής, στη διεύθυνση (URL):   </w:t>
      </w:r>
      <w:hyperlink r:id="rId14" w:history="1">
        <w:r w:rsidRPr="005E73B1">
          <w:rPr>
            <w:rStyle w:val="-"/>
            <w:lang w:val="el-GR"/>
          </w:rPr>
          <w:t>www.ert.gr</w:t>
        </w:r>
      </w:hyperlink>
      <w:r>
        <w:rPr>
          <w:lang w:val="el-GR"/>
        </w:rPr>
        <w:t xml:space="preserve"> </w:t>
      </w:r>
      <w:r w:rsidRPr="00250B33">
        <w:rPr>
          <w:lang w:val="el-GR"/>
        </w:rPr>
        <w:t xml:space="preserve">στη διαδρομή: company.ert.gr   </w:t>
      </w:r>
      <w:r w:rsidRPr="00250B33">
        <w:rPr>
          <w:rFonts w:ascii="Arial" w:hAnsi="Arial" w:cs="Arial"/>
          <w:lang w:val="el-GR"/>
        </w:rPr>
        <w:t>►</w:t>
      </w:r>
      <w:r w:rsidRPr="00250B33">
        <w:rPr>
          <w:lang w:val="el-GR"/>
        </w:rPr>
        <w:t xml:space="preserve"> category  </w:t>
      </w:r>
      <w:r w:rsidRPr="00250B33">
        <w:rPr>
          <w:rFonts w:ascii="Arial" w:hAnsi="Arial" w:cs="Arial"/>
          <w:lang w:val="el-GR"/>
        </w:rPr>
        <w:t>►</w:t>
      </w:r>
      <w:r w:rsidRPr="00250B33">
        <w:rPr>
          <w:lang w:val="el-GR"/>
        </w:rPr>
        <w:t xml:space="preserve"> diagonismoi.</w:t>
      </w:r>
    </w:p>
    <w:p w14:paraId="55C829F0" w14:textId="77777777" w:rsidR="003929DA" w:rsidRDefault="003929DA">
      <w:pPr>
        <w:rPr>
          <w:lang w:val="el-GR"/>
        </w:rPr>
      </w:pPr>
    </w:p>
    <w:p w14:paraId="7AFDBF50" w14:textId="77777777" w:rsidR="003929DA" w:rsidRDefault="003929DA">
      <w:pPr>
        <w:pStyle w:val="20"/>
        <w:rPr>
          <w:lang w:val="el-GR"/>
        </w:rPr>
      </w:pPr>
      <w:bookmarkStart w:id="21" w:name="_Toc212638239"/>
      <w:r>
        <w:rPr>
          <w:lang w:val="el-GR"/>
        </w:rPr>
        <w:t>1.7</w:t>
      </w:r>
      <w:r>
        <w:rPr>
          <w:lang w:val="el-GR"/>
        </w:rPr>
        <w:tab/>
        <w:t>Αρχές εφαρμοζόμενες στη διαδικασία σύναψης</w:t>
      </w:r>
      <w:bookmarkEnd w:id="21"/>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rStyle w:val="WW-FootnoteReference7"/>
          <w:lang w:val="el-GR"/>
        </w:rPr>
        <w:footnoteReference w:id="21"/>
      </w:r>
      <w:r>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lastRenderedPageBreak/>
        <w:t>γ) λαμβάνουν τα κατάλληλα μέτρα για να διαφυλάξουν την εμπιστευτικότητα των πληροφοριών που έχουν χαρακτηρισθεί ως τέτοιες.</w:t>
      </w:r>
    </w:p>
    <w:p w14:paraId="1214102F" w14:textId="77777777" w:rsidR="003929DA" w:rsidRDefault="003929DA">
      <w:pPr>
        <w:pStyle w:val="10"/>
        <w:tabs>
          <w:tab w:val="left" w:pos="567"/>
        </w:tabs>
        <w:ind w:left="567" w:hanging="567"/>
        <w:rPr>
          <w:lang w:val="el-GR"/>
        </w:rPr>
      </w:pPr>
      <w:bookmarkStart w:id="22" w:name="_Toc212638240"/>
      <w:r>
        <w:rPr>
          <w:rFonts w:ascii="Calibri" w:hAnsi="Calibri" w:cs="Calibri"/>
          <w:lang w:val="el-GR"/>
        </w:rPr>
        <w:lastRenderedPageBreak/>
        <w:t>2.</w:t>
      </w:r>
      <w:r>
        <w:rPr>
          <w:rFonts w:ascii="Calibri" w:hAnsi="Calibri" w:cs="Calibri"/>
          <w:lang w:val="el-GR"/>
        </w:rPr>
        <w:tab/>
        <w:t>ΓΕΝΙΚΟΙ ΚΑΙ ΕΙΔΙΚΟΙ ΟΡΟΙ ΣΥΜΜΕΤΟΧΗΣ</w:t>
      </w:r>
      <w:bookmarkEnd w:id="22"/>
    </w:p>
    <w:p w14:paraId="26BD9106" w14:textId="77777777" w:rsidR="003929DA" w:rsidRDefault="003929DA">
      <w:pPr>
        <w:pStyle w:val="20"/>
        <w:rPr>
          <w:lang w:val="el-GR"/>
        </w:rPr>
      </w:pPr>
      <w:bookmarkStart w:id="23" w:name="_Toc212638241"/>
      <w:r>
        <w:rPr>
          <w:lang w:val="el-GR"/>
        </w:rPr>
        <w:t>2.1</w:t>
      </w:r>
      <w:r>
        <w:rPr>
          <w:lang w:val="el-GR"/>
        </w:rPr>
        <w:tab/>
        <w:t>Γενικές Πληροφορίες</w:t>
      </w:r>
      <w:bookmarkEnd w:id="23"/>
    </w:p>
    <w:p w14:paraId="517164A0" w14:textId="77777777" w:rsidR="003929DA" w:rsidRPr="0076749E" w:rsidRDefault="003929DA">
      <w:pPr>
        <w:pStyle w:val="30"/>
        <w:rPr>
          <w:lang w:val="el-GR"/>
        </w:rPr>
      </w:pPr>
      <w:bookmarkStart w:id="24" w:name="_Toc212638242"/>
      <w:r w:rsidRPr="0076749E">
        <w:rPr>
          <w:lang w:val="el-GR"/>
        </w:rPr>
        <w:t>2.1.1</w:t>
      </w:r>
      <w:r w:rsidRPr="0076749E">
        <w:rPr>
          <w:lang w:val="el-GR"/>
        </w:rPr>
        <w:tab/>
        <w:t>Έγγραφα της σύμβασης</w:t>
      </w:r>
      <w:bookmarkEnd w:id="24"/>
    </w:p>
    <w:p w14:paraId="062E38FA" w14:textId="77777777"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22"/>
      </w:r>
      <w:r w:rsidRPr="00CC76C4">
        <w:rPr>
          <w:lang w:val="el-GR"/>
        </w:rPr>
        <w:t xml:space="preserve">  είναι τα ακόλουθα:</w:t>
      </w:r>
    </w:p>
    <w:p w14:paraId="364C830C" w14:textId="18677D1A" w:rsidR="00B63FC9" w:rsidRPr="00CC76C4" w:rsidRDefault="003929DA" w:rsidP="00CC76C4">
      <w:pPr>
        <w:numPr>
          <w:ilvl w:val="0"/>
          <w:numId w:val="16"/>
        </w:numPr>
        <w:spacing w:after="40"/>
        <w:ind w:left="567" w:hanging="425"/>
        <w:rPr>
          <w:lang w:val="el-GR"/>
        </w:rPr>
      </w:pPr>
      <w:r w:rsidRPr="00CC76C4">
        <w:rPr>
          <w:lang w:val="el-GR"/>
        </w:rPr>
        <w:t>η με αρ.</w:t>
      </w:r>
      <w:r w:rsidR="00F91886" w:rsidRPr="00F91886">
        <w:rPr>
          <w:color w:val="000000"/>
          <w:sz w:val="24"/>
          <w:lang w:val="el-GR" w:eastAsia="el-GR"/>
        </w:rPr>
        <w:t xml:space="preserve"> </w:t>
      </w:r>
      <w:r w:rsidR="00F91886" w:rsidRPr="00372E9E">
        <w:rPr>
          <w:color w:val="000000"/>
          <w:sz w:val="24"/>
          <w:lang w:val="el-GR" w:eastAsia="el-GR"/>
        </w:rPr>
        <w:t>27906-2026    ΕΕ S: 10/2026</w:t>
      </w:r>
      <w:r w:rsidR="00F91886" w:rsidRPr="00372E9E">
        <w:rPr>
          <w:lang w:val="el-GR" w:eastAsia="el-GR"/>
        </w:rPr>
        <w:t xml:space="preserve"> </w:t>
      </w:r>
      <w:r w:rsidR="00F91886" w:rsidRPr="00372E9E">
        <w:rPr>
          <w:color w:val="000000"/>
          <w:sz w:val="24"/>
          <w:lang w:val="el-GR" w:eastAsia="el-GR"/>
        </w:rPr>
        <w:t xml:space="preserve"> 15/01/2026  </w:t>
      </w:r>
      <w:r w:rsidRPr="00CC76C4">
        <w:rPr>
          <w:lang w:val="el-GR"/>
        </w:rPr>
        <w:t xml:space="preserve"> Προκαταρκτική Προκήρυξη</w:t>
      </w:r>
      <w:r w:rsidRPr="00CC76C4">
        <w:rPr>
          <w:rStyle w:val="FootnoteReference2"/>
          <w:lang w:val="el-GR"/>
        </w:rPr>
        <w:footnoteReference w:id="23"/>
      </w:r>
      <w:r w:rsidRPr="00CC76C4">
        <w:rPr>
          <w:lang w:val="el-GR"/>
        </w:rPr>
        <w:t xml:space="preserve">, όπως αυτή έχει δημοσιευτεί  </w:t>
      </w:r>
      <w:r w:rsidR="0086424B">
        <w:rPr>
          <w:lang w:val="el-GR"/>
        </w:rPr>
        <w:t>σ</w:t>
      </w:r>
      <w:r w:rsidRPr="00CC76C4">
        <w:rPr>
          <w:lang w:val="el-GR"/>
        </w:rPr>
        <w:t xml:space="preserve">την Υπηρεσία Εκδόσεων της Ευρωπαϊκής Ένωσης, </w:t>
      </w:r>
    </w:p>
    <w:p w14:paraId="758D1973" w14:textId="77777777" w:rsidR="00D6713A" w:rsidRPr="00CC76C4" w:rsidRDefault="003929DA" w:rsidP="00CC76C4">
      <w:pPr>
        <w:numPr>
          <w:ilvl w:val="0"/>
          <w:numId w:val="16"/>
        </w:numPr>
        <w:ind w:left="567" w:hanging="425"/>
        <w:rPr>
          <w:lang w:val="el-GR"/>
        </w:rPr>
      </w:pPr>
      <w:r w:rsidRPr="00CC76C4">
        <w:rPr>
          <w:lang w:val="el-GR"/>
        </w:rPr>
        <w:t xml:space="preserve">το  Ευρωπαϊκό Ενιαίο Έγγραφο Σύμβασης [ΕΕΕΣ] </w:t>
      </w:r>
    </w:p>
    <w:p w14:paraId="4116491D" w14:textId="77777777" w:rsidR="00B63FC9" w:rsidRPr="00CC76C4"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EFFAC96" w14:textId="77777777" w:rsidR="00CB75BD" w:rsidRDefault="003929DA"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31A1B347" w14:textId="77777777" w:rsidR="003929DA" w:rsidRDefault="003929DA" w:rsidP="00CC76C4">
      <w:pPr>
        <w:pStyle w:val="30"/>
        <w:rPr>
          <w:lang w:val="el-GR"/>
        </w:rPr>
      </w:pPr>
      <w:bookmarkStart w:id="25" w:name="_Toc212638243"/>
      <w:r>
        <w:rPr>
          <w:lang w:val="el-GR"/>
        </w:rPr>
        <w:t>2.1.2</w:t>
      </w:r>
      <w:r>
        <w:rPr>
          <w:lang w:val="el-GR"/>
        </w:rPr>
        <w:tab/>
        <w:t>Επικοινωνία - Πρόσβαση στα έγγραφα της Σύμβασης</w:t>
      </w:r>
      <w:bookmarkEnd w:id="25"/>
    </w:p>
    <w:p w14:paraId="23678A71" w14:textId="77777777"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rStyle w:val="WW-FootnoteReference7"/>
          <w:lang w:val="el-GR"/>
        </w:rPr>
        <w:footnoteReference w:id="24"/>
      </w:r>
      <w:r>
        <w:rPr>
          <w:lang w:val="el-GR"/>
        </w:rPr>
        <w:t>.</w:t>
      </w:r>
    </w:p>
    <w:p w14:paraId="76C49F96" w14:textId="77777777" w:rsidR="003929DA" w:rsidRDefault="003929DA">
      <w:pPr>
        <w:pStyle w:val="30"/>
        <w:rPr>
          <w:lang w:val="el-GR"/>
        </w:rPr>
      </w:pPr>
      <w:bookmarkStart w:id="26" w:name="_Toc212638244"/>
      <w:r>
        <w:rPr>
          <w:lang w:val="el-GR"/>
        </w:rPr>
        <w:t>2.1.3</w:t>
      </w:r>
      <w:r>
        <w:rPr>
          <w:lang w:val="el-GR"/>
        </w:rPr>
        <w:tab/>
        <w:t>Παροχή Διευκρινίσεων</w:t>
      </w:r>
      <w:bookmarkEnd w:id="26"/>
    </w:p>
    <w:p w14:paraId="702B3FA4" w14:textId="52126034"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0E1D8B">
        <w:rPr>
          <w:rFonts w:ascii="Calibri" w:eastAsia="Times New Roman" w:hAnsi="Calibri" w:cs="Calibri"/>
          <w:kern w:val="0"/>
          <w:sz w:val="22"/>
          <w:lang w:eastAsia="ar-SA" w:bidi="ar-SA"/>
        </w:rPr>
        <w:t xml:space="preserve">15 </w:t>
      </w:r>
      <w:r w:rsidRPr="005A0EC7">
        <w:rPr>
          <w:rFonts w:ascii="Calibri" w:eastAsia="Times New Roman" w:hAnsi="Calibri" w:cs="Calibri"/>
          <w:kern w:val="0"/>
          <w:sz w:val="22"/>
          <w:lang w:eastAsia="ar-SA" w:bidi="ar-SA"/>
        </w:rPr>
        <w:t xml:space="preserve">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5"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635640C" w14:textId="77777777" w:rsidR="003929DA" w:rsidRDefault="003929DA" w:rsidP="00AD7834">
      <w:pPr>
        <w:pStyle w:val="Standard"/>
        <w:spacing w:line="276" w:lineRule="auto"/>
        <w:rPr>
          <w:b/>
          <w:bCs/>
          <w:i/>
          <w:iCs/>
          <w:color w:val="5B9BD5"/>
        </w:rPr>
      </w:pPr>
      <w:r>
        <w:t xml:space="preserve"> </w:t>
      </w:r>
    </w:p>
    <w:p w14:paraId="44F7EF1C" w14:textId="77777777" w:rsidR="003929DA" w:rsidRDefault="003929DA">
      <w:pPr>
        <w:rPr>
          <w:lang w:val="el-GR"/>
        </w:rPr>
      </w:pPr>
      <w:r>
        <w:rPr>
          <w:lang w:val="el-GR"/>
        </w:rPr>
        <w:lastRenderedPageBreak/>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33C7F8BC" w:rsidR="003929DA" w:rsidRDefault="003929DA">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7BFEBDEE" w14:textId="77777777" w:rsidR="003929DA" w:rsidRDefault="003929DA" w:rsidP="00DE2CF4">
      <w:pPr>
        <w:rPr>
          <w:lang w:val="el-GR"/>
        </w:rPr>
      </w:pPr>
      <w:r>
        <w:rPr>
          <w:lang w:val="el-GR"/>
        </w:rPr>
        <w:t>β) όταν τα έγγραφα της σύμβασης υφίστανται σημαντικές αλλαγές</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77777777"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rStyle w:val="WW-FootnoteReference7"/>
          <w:lang w:val="el-GR"/>
        </w:rPr>
        <w:footnoteReference w:id="25"/>
      </w:r>
      <w:r w:rsidRPr="00FE71B4">
        <w:rPr>
          <w:color w:val="0070C0"/>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77777777" w:rsidR="00B0174B"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w:t>
      </w:r>
      <w:r w:rsidRPr="002510A3">
        <w:rPr>
          <w:rStyle w:val="ae"/>
          <w:lang w:val="el-GR"/>
        </w:rPr>
        <w:footnoteReference w:id="26"/>
      </w:r>
      <w:r w:rsidRPr="002510A3">
        <w:rPr>
          <w:lang w:val="el-GR"/>
        </w:rPr>
        <w:t>) και στο ΚΗΜΔΗΣ</w:t>
      </w:r>
      <w:r w:rsidRPr="002510A3">
        <w:rPr>
          <w:rStyle w:val="ae"/>
          <w:lang w:val="el-GR"/>
        </w:rPr>
        <w:t xml:space="preserve"> </w:t>
      </w:r>
      <w:r w:rsidRPr="002510A3">
        <w:rPr>
          <w:rStyle w:val="ae"/>
          <w:lang w:val="el-GR"/>
        </w:rPr>
        <w:footnoteReference w:id="27"/>
      </w:r>
      <w:r w:rsidRPr="002510A3">
        <w:rPr>
          <w:lang w:val="el-GR"/>
        </w:rPr>
        <w:t>.</w:t>
      </w:r>
    </w:p>
    <w:p w14:paraId="450FB285" w14:textId="77777777" w:rsidR="003929DA" w:rsidRDefault="003929DA">
      <w:pPr>
        <w:pStyle w:val="30"/>
        <w:rPr>
          <w:lang w:val="el-GR"/>
        </w:rPr>
      </w:pPr>
      <w:bookmarkStart w:id="27" w:name="_Toc212638245"/>
      <w:r>
        <w:rPr>
          <w:lang w:val="el-GR"/>
        </w:rPr>
        <w:t>2.1.4</w:t>
      </w:r>
      <w:r>
        <w:rPr>
          <w:lang w:val="el-GR"/>
        </w:rPr>
        <w:tab/>
        <w:t>Γλώσσα</w:t>
      </w:r>
      <w:bookmarkEnd w:id="27"/>
    </w:p>
    <w:p w14:paraId="0640789A" w14:textId="67595DA8" w:rsidR="003929DA" w:rsidRDefault="003929DA">
      <w:pPr>
        <w:rPr>
          <w:lang w:val="el-GR"/>
        </w:rPr>
      </w:pPr>
      <w:r>
        <w:rPr>
          <w:lang w:val="el-GR"/>
        </w:rPr>
        <w:t>Τα έγγραφα της σύμβασης έχουν συνταχθεί στην ελληνική γλώσσα</w:t>
      </w:r>
      <w:r w:rsidR="007B75D1">
        <w:rPr>
          <w:lang w:val="el-GR"/>
        </w:rPr>
        <w:t>.</w:t>
      </w:r>
    </w:p>
    <w:p w14:paraId="725F6F14"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523548E0"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413AB8">
        <w:rPr>
          <w:rStyle w:val="ae"/>
          <w:color w:val="000000"/>
          <w:lang w:val="el-GR"/>
        </w:rPr>
        <w:footnoteReference w:id="28"/>
      </w:r>
      <w:r w:rsidR="0074788C">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41736776" w:rsidR="003929DA" w:rsidRDefault="003929DA">
      <w:pPr>
        <w:rPr>
          <w:color w:val="000000"/>
          <w:lang w:val="el-GR"/>
        </w:rPr>
      </w:pPr>
      <w:r>
        <w:rPr>
          <w:i/>
          <w:iCs/>
          <w:color w:val="000000"/>
          <w:lang w:val="el-GR"/>
        </w:rPr>
        <w:t xml:space="preserve"> </w:t>
      </w: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r>
        <w:rPr>
          <w:rStyle w:val="FootnoteReference2"/>
          <w:color w:val="000000"/>
          <w:lang w:val="el-GR"/>
        </w:rPr>
        <w:footnoteReference w:id="29"/>
      </w:r>
      <w:r>
        <w:rPr>
          <w:rStyle w:val="FootnoteReference2"/>
          <w:color w:val="000000"/>
          <w:lang w:val="el-GR"/>
        </w:rPr>
        <w:t xml:space="preserve">. </w:t>
      </w:r>
    </w:p>
    <w:p w14:paraId="2FEB8BB7"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30"/>
      </w:r>
      <w:r>
        <w:rPr>
          <w:color w:val="000000"/>
          <w:lang w:val="el-GR"/>
        </w:rPr>
        <w:t>.</w:t>
      </w:r>
    </w:p>
    <w:p w14:paraId="7A5BB163" w14:textId="77777777" w:rsidR="003929DA" w:rsidRDefault="003929DA">
      <w:pPr>
        <w:pStyle w:val="30"/>
        <w:rPr>
          <w:color w:val="000000"/>
          <w:lang w:val="el-GR"/>
        </w:rPr>
      </w:pPr>
      <w:bookmarkStart w:id="28" w:name="_Toc212638246"/>
      <w:r>
        <w:rPr>
          <w:lang w:val="el-GR"/>
        </w:rPr>
        <w:t>2.1.5</w:t>
      </w:r>
      <w:r>
        <w:rPr>
          <w:lang w:val="el-GR"/>
        </w:rPr>
        <w:tab/>
        <w:t>Εγγυήσεις</w:t>
      </w:r>
      <w:r>
        <w:rPr>
          <w:rStyle w:val="WW-FootnoteReference12"/>
          <w:color w:val="000000"/>
          <w:lang w:val="el-GR"/>
        </w:rPr>
        <w:footnoteReference w:id="31"/>
      </w:r>
      <w:bookmarkEnd w:id="28"/>
    </w:p>
    <w:p w14:paraId="2AB10EDD" w14:textId="18566A12" w:rsidR="003929DA" w:rsidRDefault="003929DA">
      <w:pPr>
        <w:rPr>
          <w:color w:val="000000"/>
          <w:lang w:val="el-GR"/>
        </w:rPr>
      </w:pPr>
      <w:r>
        <w:rPr>
          <w:color w:val="000000"/>
          <w:lang w:val="el-GR"/>
        </w:rPr>
        <w:t xml:space="preserve">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w:t>
      </w:r>
      <w:r>
        <w:rPr>
          <w:color w:val="000000"/>
          <w:lang w:val="el-GR"/>
        </w:rPr>
        <w:lastRenderedPageBreak/>
        <w:t>1 του άρθρου 14 του ν. 4364/ 2016 (Α΄13)</w:t>
      </w:r>
      <w:r>
        <w:rPr>
          <w:rStyle w:val="WW-0"/>
          <w:color w:val="000000"/>
          <w:lang w:val="el-GR"/>
        </w:rPr>
        <w:footnoteReference w:id="32"/>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D57CBB">
        <w:rPr>
          <w:rStyle w:val="ae"/>
          <w:color w:val="000000"/>
          <w:lang w:val="el-GR"/>
        </w:rPr>
        <w:footnoteReference w:id="33"/>
      </w:r>
      <w:r>
        <w:rPr>
          <w:color w:val="000000"/>
          <w:lang w:val="el-GR"/>
        </w:rPr>
        <w:t>.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Default="003929DA">
      <w:pPr>
        <w:rPr>
          <w:color w:val="5B9BD5"/>
          <w:lang w:val="el-GR"/>
        </w:rPr>
      </w:pPr>
      <w:r>
        <w:rPr>
          <w:color w:val="000000"/>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w:t>
      </w:r>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00F46CE2">
        <w:rPr>
          <w:rStyle w:val="ae"/>
          <w:color w:val="000000"/>
          <w:lang w:val="el-GR"/>
        </w:rPr>
        <w:footnoteReference w:id="34"/>
      </w:r>
      <w:r>
        <w:rPr>
          <w:color w:val="000000"/>
          <w:lang w:val="el-GR"/>
        </w:rPr>
        <w:t xml:space="preserve">. </w:t>
      </w:r>
    </w:p>
    <w:p w14:paraId="11C49C7E" w14:textId="77777777" w:rsidR="003929DA" w:rsidRPr="00266D9E" w:rsidRDefault="003929DA">
      <w:pPr>
        <w:rPr>
          <w:color w:val="000000"/>
          <w:lang w:val="el-GR"/>
        </w:rPr>
      </w:pPr>
      <w:r w:rsidRPr="00C823DC">
        <w:rPr>
          <w:color w:val="000000"/>
          <w:lang w:val="el-GR"/>
        </w:rPr>
        <w:t xml:space="preserve">Η περ. αα’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3EB454E1" w14:textId="2C68EC8B" w:rsidR="003929DA" w:rsidRDefault="007B75D1">
      <w:pPr>
        <w:rPr>
          <w:color w:val="000000"/>
          <w:lang w:val="el-GR"/>
        </w:rPr>
      </w:pPr>
      <w:r w:rsidRPr="00416D33">
        <w:rPr>
          <w:color w:val="000000"/>
          <w:lang w:val="el-GR"/>
        </w:rPr>
        <w:t xml:space="preserve">Σχετικά υποδείγματα παρατίθενται </w:t>
      </w:r>
      <w:r w:rsidRPr="00501297">
        <w:rPr>
          <w:color w:val="000000"/>
          <w:lang w:val="el-GR"/>
        </w:rPr>
        <w:t xml:space="preserve">στο </w:t>
      </w:r>
      <w:r w:rsidRPr="00501297">
        <w:rPr>
          <w:b/>
          <w:color w:val="000000"/>
          <w:lang w:val="el-GR"/>
        </w:rPr>
        <w:t xml:space="preserve">Παράρτημα </w:t>
      </w:r>
      <w:r w:rsidR="00931DE0" w:rsidRPr="00501297">
        <w:rPr>
          <w:b/>
          <w:color w:val="000000"/>
          <w:lang w:val="en-US"/>
        </w:rPr>
        <w:t>III</w:t>
      </w:r>
      <w:r w:rsidR="00931DE0" w:rsidRPr="00931DE0">
        <w:rPr>
          <w:b/>
          <w:color w:val="000000"/>
          <w:lang w:val="el-GR"/>
        </w:rPr>
        <w:t xml:space="preserve"> </w:t>
      </w:r>
      <w:r w:rsidRPr="00416D33">
        <w:rPr>
          <w:color w:val="000000"/>
          <w:lang w:val="el-GR"/>
        </w:rPr>
        <w:t>«Υποδείγματα</w:t>
      </w:r>
      <w:r w:rsidRPr="00DF5B72">
        <w:rPr>
          <w:color w:val="000000"/>
          <w:lang w:val="el-GR"/>
        </w:rPr>
        <w:t xml:space="preserve"> Εγγυητικών Επιστολών» της παρούσας διακήρυξης.</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0"/>
        <w:rPr>
          <w:lang w:val="el-GR"/>
        </w:rPr>
      </w:pPr>
      <w:bookmarkStart w:id="29" w:name="_Toc212638247"/>
      <w:r w:rsidRPr="00CC76C4">
        <w:rPr>
          <w:lang w:val="el-GR"/>
        </w:rPr>
        <w:t>2.1.6</w:t>
      </w:r>
      <w:r w:rsidR="00B03F31">
        <w:rPr>
          <w:lang w:val="el-GR"/>
        </w:rPr>
        <w:tab/>
      </w:r>
      <w:r w:rsidRPr="00CC76C4">
        <w:rPr>
          <w:lang w:val="el-GR"/>
        </w:rPr>
        <w:t>Προστασία Προσωπικών Δεδομένων</w:t>
      </w:r>
      <w:bookmarkEnd w:id="29"/>
    </w:p>
    <w:p w14:paraId="0A8696FB" w14:textId="5DD4EABF"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C513BF">
      <w:pPr>
        <w:rPr>
          <w:lang w:val="el-GR"/>
        </w:rPr>
      </w:pPr>
    </w:p>
    <w:p w14:paraId="7C55967B" w14:textId="77777777" w:rsidR="003929DA" w:rsidRDefault="003929DA">
      <w:pPr>
        <w:pStyle w:val="20"/>
        <w:rPr>
          <w:lang w:val="el-GR"/>
        </w:rPr>
      </w:pPr>
      <w:bookmarkStart w:id="30" w:name="_Toc212638248"/>
      <w:r>
        <w:rPr>
          <w:lang w:val="el-GR"/>
        </w:rPr>
        <w:lastRenderedPageBreak/>
        <w:t>2.2</w:t>
      </w:r>
      <w:r>
        <w:rPr>
          <w:lang w:val="el-GR"/>
        </w:rPr>
        <w:tab/>
        <w:t>Δικαίωμα Συμμετοχής - Κριτήρια Ποιοτικής Επιλογής</w:t>
      </w:r>
      <w:bookmarkEnd w:id="30"/>
    </w:p>
    <w:p w14:paraId="7A7AE3BE" w14:textId="77777777" w:rsidR="003929DA" w:rsidRDefault="003929DA">
      <w:pPr>
        <w:pStyle w:val="30"/>
        <w:rPr>
          <w:lang w:val="el-GR"/>
        </w:rPr>
      </w:pPr>
      <w:bookmarkStart w:id="31" w:name="_Toc212638249"/>
      <w:r>
        <w:rPr>
          <w:lang w:val="el-GR"/>
        </w:rPr>
        <w:t>2.2.1</w:t>
      </w:r>
      <w:r>
        <w:rPr>
          <w:lang w:val="el-GR"/>
        </w:rPr>
        <w:tab/>
        <w:t>Δικαίωμα συμμετοχής</w:t>
      </w:r>
      <w:bookmarkEnd w:id="31"/>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70E89470" w:rsidR="003929DA" w:rsidRDefault="003929DA">
      <w:pPr>
        <w:rPr>
          <w:lang w:val="el-GR"/>
        </w:rPr>
      </w:pPr>
      <w:r>
        <w:rPr>
          <w:lang w:val="el-GR"/>
        </w:rPr>
        <w:t>γ) τρίτες χώρες που έχουν υπογράψει και κυρώσει τη ΣΔΣ</w:t>
      </w:r>
      <w:r w:rsidR="00626CCA">
        <w:rPr>
          <w:rStyle w:val="ae"/>
          <w:lang w:val="el-GR"/>
        </w:rPr>
        <w:footnoteReference w:id="35"/>
      </w:r>
      <w:r>
        <w:rPr>
          <w:lang w:val="el-GR"/>
        </w:rPr>
        <w:t>,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36"/>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e"/>
          <w:lang w:val="el-GR"/>
        </w:rPr>
        <w:footnoteReference w:id="37"/>
      </w:r>
      <w:r>
        <w:rPr>
          <w:lang w:val="el-GR"/>
        </w:rPr>
        <w:t>.</w:t>
      </w:r>
    </w:p>
    <w:p w14:paraId="1F5F38DA" w14:textId="55892A02"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e"/>
          <w:lang w:val="el-GR"/>
        </w:rPr>
        <w:footnoteReference w:id="38"/>
      </w:r>
    </w:p>
    <w:p w14:paraId="2314BBC5" w14:textId="77777777" w:rsidR="003929DA" w:rsidRPr="00680FA7" w:rsidRDefault="003B5CF0" w:rsidP="00680FA7">
      <w:pPr>
        <w:pStyle w:val="af8"/>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3D7E1BBD" w:rsidR="003929DA" w:rsidRPr="00680FA7" w:rsidRDefault="003929DA" w:rsidP="00680FA7">
      <w:pPr>
        <w:pStyle w:val="af8"/>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ολόκληρον</w:t>
      </w:r>
      <w:r w:rsidR="006B4E4A" w:rsidRPr="00680FA7">
        <w:rPr>
          <w:vertAlign w:val="superscript"/>
        </w:rPr>
        <w:footnoteReference w:id="39"/>
      </w:r>
      <w:r w:rsidRPr="00680FA7">
        <w:rPr>
          <w:vertAlign w:val="superscript"/>
          <w:lang w:val="el-GR"/>
        </w:rPr>
        <w:t>.</w:t>
      </w:r>
      <w:r w:rsidRPr="009C1E20">
        <w:rPr>
          <w:lang w:val="el-GR"/>
        </w:rPr>
        <w:t xml:space="preserve"> </w:t>
      </w:r>
      <w:r>
        <w:rPr>
          <w:lang w:val="el-GR"/>
        </w:rPr>
        <w:t xml:space="preserve"> </w:t>
      </w:r>
    </w:p>
    <w:p w14:paraId="5180EFB1" w14:textId="77777777" w:rsidR="007B75D1" w:rsidRPr="00EF7DF5" w:rsidRDefault="007B75D1" w:rsidP="007B75D1">
      <w:pPr>
        <w:rPr>
          <w:rFonts w:asciiTheme="minorHAnsi" w:hAnsiTheme="minorHAnsi" w:cstheme="minorHAnsi"/>
          <w:lang w:val="el-GR"/>
        </w:rPr>
      </w:pPr>
      <w:r>
        <w:rPr>
          <w:lang w:val="el-GR"/>
        </w:rPr>
        <w:t xml:space="preserve">3. </w:t>
      </w:r>
      <w:r w:rsidRPr="00EF7DF5">
        <w:rPr>
          <w:rFonts w:asciiTheme="minorHAnsi" w:hAnsiTheme="minorHAnsi" w:cstheme="minorHAnsi"/>
          <w:lang w:val="el-GR"/>
        </w:rPr>
        <w:t>Δυνάμει του Κανονισμού (ΕΕ) 2022/576 του Συμβουλίου της 8ης Απριλίου 2022, για την τροποποίηση του Κανονισμού (ΕΕ) αριθ.833/2014 σχετικά με περιοριστικά μέτρα λόγω ενεργειών της Ρωσίας που αποσταθεροποιούν την κατάσταση στην Ουκρανία: Απαγορεύεται η ανάθεση οποιασδήποτε δημόσιας σύμβασης ή σύμβασης παραχώρησης που εμπίπτει στο πεδίο εφαρμογής των οδηγιών για τις δημόσιες συμβάσεις, καθώς και του άρθρου 10 παράγραφοι 1 και 3, παράγραφος 6 στοιχεία α) έως ε), παράγραφοι 8, 9 και 10 και των άρθρων 11, 12, 13 και 14 της οδηγίας 2014/23/ΕΕ, των άρθρων 7 και 8, του άρθρου 10 στοιχεία β) έως στ) και η) έως ι) της οδηγίας 2014/24/ΕΕ, του άρθρου 18, του άρθρου 21 στοιχεία β) έως ε), και ζ) έως θ) και των άρθρων 29 και 30 της οδηγίας 2014/25/ΕΕ, καθώς και του άρθρου 13 στοιχεία α) έως δ), στ) έως η) και ι) της οδηγίας 2009/81/ΕΚ, σε ή με:</w:t>
      </w:r>
    </w:p>
    <w:p w14:paraId="5A784353" w14:textId="77777777" w:rsidR="007B75D1" w:rsidRPr="00EF7DF5" w:rsidRDefault="007B75D1" w:rsidP="007B75D1">
      <w:pPr>
        <w:rPr>
          <w:rFonts w:asciiTheme="minorHAnsi" w:hAnsiTheme="minorHAnsi" w:cstheme="minorHAnsi"/>
          <w:lang w:val="el-GR"/>
        </w:rPr>
      </w:pPr>
      <w:r w:rsidRPr="00EF7DF5">
        <w:rPr>
          <w:rFonts w:asciiTheme="minorHAnsi" w:hAnsiTheme="minorHAnsi" w:cstheme="minorHAnsi"/>
          <w:lang w:val="el-GR"/>
        </w:rPr>
        <w:t>α) Ρώσο υπήκοο ή φυσικό ή νομικό πρόσωπο, οντότητα ή φορέα που έχει την έδρα του στη Ρωσία,</w:t>
      </w:r>
    </w:p>
    <w:p w14:paraId="52BBA1D1" w14:textId="77777777" w:rsidR="007B75D1" w:rsidRPr="00EF7DF5" w:rsidRDefault="007B75D1" w:rsidP="007B75D1">
      <w:pPr>
        <w:rPr>
          <w:rFonts w:asciiTheme="minorHAnsi" w:hAnsiTheme="minorHAnsi" w:cstheme="minorHAnsi"/>
          <w:lang w:val="el-GR"/>
        </w:rPr>
      </w:pPr>
      <w:r w:rsidRPr="00EF7DF5">
        <w:rPr>
          <w:rFonts w:asciiTheme="minorHAnsi" w:hAnsiTheme="minorHAnsi" w:cstheme="minorHAnsi"/>
          <w:lang w:val="el-GR"/>
        </w:rPr>
        <w:t>β) νομικό πρόσωπο, οντότητα ή φορέα του οποίου τα δικαιώματα ιδιοκτησίας κατέχει άμεσα ή έμμεσα σε ποσοστό άνω του 50% οντότητα αναφερόμενη στο στοιχείο α) της παρούσας παραγράφου ή</w:t>
      </w:r>
    </w:p>
    <w:p w14:paraId="033BA087" w14:textId="77777777" w:rsidR="007B75D1" w:rsidRPr="00EF7DF5" w:rsidRDefault="007B75D1" w:rsidP="007B75D1">
      <w:pPr>
        <w:rPr>
          <w:rFonts w:asciiTheme="minorHAnsi" w:hAnsiTheme="minorHAnsi" w:cstheme="minorHAnsi"/>
          <w:lang w:val="el-GR"/>
        </w:rPr>
      </w:pPr>
      <w:r w:rsidRPr="00EF7DF5">
        <w:rPr>
          <w:rFonts w:asciiTheme="minorHAnsi" w:hAnsiTheme="minorHAnsi" w:cstheme="minorHAnsi"/>
          <w:lang w:val="el-GR"/>
        </w:rPr>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w:t>
      </w:r>
      <w:r w:rsidRPr="00EF7DF5">
        <w:rPr>
          <w:rFonts w:asciiTheme="minorHAnsi" w:hAnsiTheme="minorHAnsi" w:cstheme="minorHAnsi"/>
          <w:lang w:val="el-GR"/>
        </w:rPr>
        <w:lastRenderedPageBreak/>
        <w:t>σε περισσότερο από το 10% της αξίας της σύμβασης, των υπεργολάβων, προμηθευτών ή οντοτήτων στις ικανότητες των οποίων στηρίζεται κατά την έννοια των οδηγιών για τις δημόσιες συμβάσεις.</w:t>
      </w:r>
    </w:p>
    <w:p w14:paraId="218A071A" w14:textId="56CA7A55" w:rsidR="007B75D1" w:rsidRDefault="007B75D1" w:rsidP="007B75D1">
      <w:pPr>
        <w:rPr>
          <w:rFonts w:asciiTheme="minorHAnsi" w:hAnsiTheme="minorHAnsi" w:cstheme="minorHAnsi"/>
          <w:lang w:val="el-GR"/>
        </w:rPr>
      </w:pPr>
      <w:r w:rsidRPr="00EF7DF5">
        <w:rPr>
          <w:rFonts w:asciiTheme="minorHAnsi" w:hAnsiTheme="minorHAnsi" w:cstheme="minorHAnsi"/>
          <w:lang w:val="el-GR"/>
        </w:rPr>
        <w:t xml:space="preserve">Οι οικονομικοί φορείς υποβάλλουν σχετική υπεύθυνη δήλωση με αντίστοιχο περιεχόμενο μαζί με τα λοιπά δικαιολογητικά συμμετοχής τους, σύμφωνα με τα αναλυτικότερα οριζόμενα στην υποπαρ. 2.4.3.1 και το </w:t>
      </w:r>
      <w:r w:rsidRPr="00501297">
        <w:rPr>
          <w:rFonts w:asciiTheme="minorHAnsi" w:hAnsiTheme="minorHAnsi" w:cstheme="minorHAnsi"/>
          <w:b/>
          <w:bCs/>
          <w:lang w:val="el-GR"/>
        </w:rPr>
        <w:t xml:space="preserve">ΠΑΡΑΡΤΗΜΑ </w:t>
      </w:r>
      <w:r w:rsidR="00931DE0" w:rsidRPr="00501297">
        <w:rPr>
          <w:rFonts w:asciiTheme="minorHAnsi" w:hAnsiTheme="minorHAnsi" w:cstheme="minorHAnsi"/>
          <w:b/>
          <w:bCs/>
          <w:lang w:val="en-US"/>
        </w:rPr>
        <w:t>II</w:t>
      </w:r>
      <w:r w:rsidR="00931DE0" w:rsidRPr="0092217B">
        <w:rPr>
          <w:rFonts w:asciiTheme="minorHAnsi" w:hAnsiTheme="minorHAnsi" w:cstheme="minorHAnsi"/>
          <w:b/>
          <w:bCs/>
          <w:lang w:val="el-GR"/>
        </w:rPr>
        <w:t xml:space="preserve"> </w:t>
      </w:r>
      <w:r w:rsidRPr="00DD4718">
        <w:rPr>
          <w:rFonts w:asciiTheme="minorHAnsi" w:hAnsiTheme="minorHAnsi" w:cstheme="minorHAnsi"/>
          <w:lang w:val="el-GR"/>
        </w:rPr>
        <w:t>της</w:t>
      </w:r>
      <w:r w:rsidRPr="001C52AA">
        <w:rPr>
          <w:rFonts w:asciiTheme="minorHAnsi" w:hAnsiTheme="minorHAnsi" w:cstheme="minorHAnsi"/>
          <w:lang w:val="el-GR"/>
        </w:rPr>
        <w:t xml:space="preserve"> παρούσας διακήρυξης</w:t>
      </w:r>
      <w:r>
        <w:rPr>
          <w:rFonts w:asciiTheme="minorHAnsi" w:hAnsiTheme="minorHAnsi" w:cstheme="minorHAnsi"/>
          <w:lang w:val="el-GR"/>
        </w:rPr>
        <w:t>.</w:t>
      </w:r>
    </w:p>
    <w:p w14:paraId="77CD03A7" w14:textId="77777777" w:rsidR="003929DA" w:rsidRDefault="003929DA">
      <w:pPr>
        <w:pStyle w:val="30"/>
        <w:rPr>
          <w:lang w:val="el-GR"/>
        </w:rPr>
      </w:pPr>
      <w:bookmarkStart w:id="32" w:name="_Toc212638250"/>
      <w:r>
        <w:rPr>
          <w:lang w:val="el-GR"/>
        </w:rPr>
        <w:t>2.2.2</w:t>
      </w:r>
      <w:r>
        <w:rPr>
          <w:lang w:val="el-GR"/>
        </w:rPr>
        <w:tab/>
        <w:t>Εγγύηση συμμετοχής</w:t>
      </w:r>
      <w:r>
        <w:rPr>
          <w:rStyle w:val="WW-FootnoteReference2"/>
          <w:lang w:val="el-GR"/>
        </w:rPr>
        <w:footnoteReference w:id="40"/>
      </w:r>
      <w:bookmarkEnd w:id="32"/>
    </w:p>
    <w:p w14:paraId="0F1213C2" w14:textId="2C7CA174" w:rsidR="003929DA" w:rsidRDefault="003929DA">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Style w:val="FootnoteReference2"/>
          <w:szCs w:val="22"/>
        </w:rPr>
        <w:footnoteReference w:id="41"/>
      </w:r>
      <w:r w:rsidR="00A36057">
        <w:rPr>
          <w:lang w:val="el-GR"/>
        </w:rPr>
        <w:t>ποσοστου 2% της εκτιμώμενης αξίας της σύμβασης, εκτός ΦΠΑ</w:t>
      </w:r>
      <w:r>
        <w:rPr>
          <w:lang w:val="el-GR"/>
        </w:rPr>
        <w:t xml:space="preserve">, ποσού </w:t>
      </w:r>
      <w:r w:rsidR="000E1D8B" w:rsidRPr="000E1D8B">
        <w:rPr>
          <w:b/>
          <w:bCs/>
          <w:lang w:val="el-GR"/>
        </w:rPr>
        <w:t>Δέκα οκτώ χιλιάδων</w:t>
      </w:r>
      <w:r w:rsidR="00A36057">
        <w:rPr>
          <w:b/>
          <w:bCs/>
          <w:lang w:val="el-GR"/>
        </w:rPr>
        <w:t xml:space="preserve"> </w:t>
      </w:r>
      <w:r w:rsidR="000E1D8B" w:rsidRPr="000E1D8B">
        <w:rPr>
          <w:b/>
          <w:bCs/>
          <w:lang w:val="el-GR"/>
        </w:rPr>
        <w:t>(18.000,00)</w:t>
      </w:r>
      <w:r w:rsidRPr="000E1D8B">
        <w:rPr>
          <w:b/>
          <w:bCs/>
          <w:lang w:val="el-GR"/>
        </w:rPr>
        <w:t xml:space="preserve">  ευρώ</w:t>
      </w:r>
      <w:r w:rsidRPr="000E1D8B">
        <w:rPr>
          <w:rStyle w:val="FootnoteReference2"/>
          <w:b/>
          <w:bCs/>
          <w:szCs w:val="22"/>
        </w:rPr>
        <w:footnoteReference w:id="42"/>
      </w:r>
      <w:r w:rsidRPr="000E1D8B">
        <w:rPr>
          <w:b/>
          <w:bCs/>
          <w:lang w:val="el-GR"/>
        </w:rPr>
        <w:t>.</w:t>
      </w:r>
      <w:r>
        <w:rPr>
          <w:lang w:val="el-GR"/>
        </w:rPr>
        <w:t xml:space="preserve"> </w:t>
      </w: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0F8A068D" w:rsidR="003929DA" w:rsidRDefault="003929DA">
      <w:pPr>
        <w:rPr>
          <w:bCs/>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43"/>
      </w:r>
      <w:r>
        <w:rPr>
          <w:bCs/>
          <w:lang w:val="el-GR"/>
        </w:rPr>
        <w:t>.</w:t>
      </w:r>
    </w:p>
    <w:p w14:paraId="2DC6CE2C" w14:textId="12627FEC"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r w:rsidR="00F061C6" w:rsidRPr="00BD65F6">
        <w:rPr>
          <w:lang w:val="el-GR"/>
        </w:rPr>
        <w:t>στ)</w:t>
      </w:r>
      <w:r w:rsidRPr="00BD65F6">
        <w:rPr>
          <w:lang w:val="el-GR"/>
        </w:rPr>
        <w:t xml:space="preserve"> </w:t>
      </w:r>
      <w:r w:rsidR="007B2DB5" w:rsidRPr="00BD65F6">
        <w:rPr>
          <w:lang w:val="el-GR"/>
        </w:rPr>
        <w:t>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007B2DB5" w:rsidRPr="00B126BF">
        <w:rPr>
          <w:vertAlign w:val="superscript"/>
        </w:rPr>
        <w:footnoteReference w:id="44"/>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3EE04115" w14:textId="77777777" w:rsidR="00CB5BB8" w:rsidRDefault="00CB5BB8">
      <w:pPr>
        <w:rPr>
          <w:lang w:val="el-GR"/>
        </w:rPr>
      </w:pPr>
    </w:p>
    <w:p w14:paraId="3C2D86F7" w14:textId="77777777" w:rsidR="003929DA" w:rsidRDefault="003929DA" w:rsidP="00B63FC9">
      <w:pPr>
        <w:pStyle w:val="30"/>
        <w:spacing w:before="120"/>
        <w:rPr>
          <w:lang w:val="el-GR"/>
        </w:rPr>
      </w:pPr>
      <w:bookmarkStart w:id="34" w:name="_Toc212638251"/>
      <w:r>
        <w:rPr>
          <w:lang w:val="el-GR"/>
        </w:rPr>
        <w:lastRenderedPageBreak/>
        <w:t>2.2.3</w:t>
      </w:r>
      <w:r>
        <w:rPr>
          <w:lang w:val="el-GR"/>
        </w:rPr>
        <w:tab/>
        <w:t>Λόγοι αποκλεισμού</w:t>
      </w:r>
      <w:r>
        <w:rPr>
          <w:rStyle w:val="WW-FootnoteReference7"/>
          <w:lang w:val="el-GR"/>
        </w:rPr>
        <w:footnoteReference w:id="45"/>
      </w:r>
      <w:bookmarkEnd w:id="34"/>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7777777" w:rsidR="003929DA" w:rsidRDefault="003929DA">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46"/>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Ποινικού Κώδικα και των άρθρων 155 επ.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w:t>
      </w:r>
      <w:r w:rsidR="002E1623">
        <w:rPr>
          <w:lang w:val="el-GR"/>
        </w:rPr>
        <w:lastRenderedPageBreak/>
        <w:t xml:space="preserve">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FE03A7"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16DF0320" w14:textId="77777777" w:rsidR="003929DA" w:rsidRDefault="003929DA">
      <w:pPr>
        <w:rPr>
          <w:lang w:val="el-GR"/>
        </w:rPr>
      </w:pP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0B9F27D6" w:rsidR="003929DA" w:rsidRDefault="003929DA" w:rsidP="00BE63A8">
      <w:pPr>
        <w:pStyle w:val="foothanging"/>
        <w:ind w:left="0" w:firstLine="0"/>
        <w:rPr>
          <w:b/>
          <w:bCs/>
          <w:lang w:val="el-GR"/>
        </w:rPr>
      </w:pPr>
      <w:r>
        <w:rPr>
          <w:b/>
          <w:bCs/>
          <w:sz w:val="22"/>
          <w:szCs w:val="22"/>
          <w:lang w:val="el-GR"/>
        </w:rPr>
        <w:t xml:space="preserve">2.2.3.3 </w:t>
      </w:r>
      <w:r w:rsidR="00BE63A8">
        <w:rPr>
          <w:b/>
          <w:bCs/>
          <w:sz w:val="22"/>
          <w:szCs w:val="22"/>
          <w:lang w:val="el-GR"/>
        </w:rPr>
        <w:t>ΔΕΝ ΕΦΑΡΜΟΖΕΤΑΙ</w:t>
      </w:r>
      <w:r w:rsidR="00BE63A8">
        <w:rPr>
          <w:sz w:val="22"/>
          <w:szCs w:val="22"/>
          <w:lang w:val="el-GR"/>
        </w:rPr>
        <w:t xml:space="preserve"> </w:t>
      </w:r>
    </w:p>
    <w:p w14:paraId="59D112DA" w14:textId="77777777" w:rsidR="003929DA" w:rsidRDefault="003929DA">
      <w:pPr>
        <w:rPr>
          <w:lang w:val="el-GR"/>
        </w:rPr>
      </w:pPr>
      <w:r>
        <w:rPr>
          <w:b/>
          <w:bCs/>
          <w:lang w:val="el-GR"/>
        </w:rPr>
        <w:lastRenderedPageBreak/>
        <w:t>2.2.3.4.</w:t>
      </w:r>
      <w:r>
        <w:rPr>
          <w:lang w:val="el-GR"/>
        </w:rPr>
        <w:t xml:space="preserve"> Αποκλείεται</w:t>
      </w:r>
      <w:r>
        <w:rPr>
          <w:rStyle w:val="FootnoteReference2"/>
          <w:szCs w:val="22"/>
        </w:rPr>
        <w:footnoteReference w:id="47"/>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48"/>
      </w:r>
      <w:r>
        <w:rPr>
          <w:lang w:val="el-GR"/>
        </w:rPr>
        <w:t xml:space="preserve">: </w:t>
      </w:r>
    </w:p>
    <w:p w14:paraId="44CD2BE2" w14:textId="77777777" w:rsidR="003929DA" w:rsidRDefault="003929DA" w:rsidP="0027167B">
      <w:pPr>
        <w:rPr>
          <w:lang w:val="el-GR"/>
        </w:rPr>
      </w:pPr>
      <w:r>
        <w:rPr>
          <w:lang w:val="el-GR"/>
        </w:rPr>
        <w:t>(α) εάν έχει αθετήσει τις υποχρεώσεις που προβλέπονται στην παρ. 2 του άρθρου 18 του ν. 4412/2016</w:t>
      </w:r>
      <w:r>
        <w:rPr>
          <w:rStyle w:val="32"/>
          <w:lang w:val="el-GR"/>
        </w:rPr>
        <w:footnoteReference w:id="49"/>
      </w:r>
      <w:r>
        <w:rPr>
          <w:lang w:val="el-GR"/>
        </w:rPr>
        <w:t xml:space="preserve">, </w:t>
      </w:r>
      <w:r w:rsidR="0027167B">
        <w:rPr>
          <w:lang w:val="el-GR"/>
        </w:rPr>
        <w:t>περί αρχών που εφαρμόζονται στις διαδικασίες σύναψης δημοσίων συμβάσεων,</w:t>
      </w:r>
    </w:p>
    <w:p w14:paraId="0E194C27" w14:textId="73C7F995"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50"/>
      </w:r>
      <w:r>
        <w:rPr>
          <w:lang w:val="el-GR"/>
        </w:rPr>
        <w:t xml:space="preserve"> </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3F952775" w:rsidR="003929DA" w:rsidRDefault="003929DA">
      <w:pPr>
        <w:rPr>
          <w:lang w:val="el-GR"/>
        </w:rPr>
      </w:pPr>
      <w:r>
        <w:rPr>
          <w:lang w:val="el-GR"/>
        </w:rPr>
        <w:t>(στ)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r w:rsidR="00547BDA">
        <w:rPr>
          <w:rStyle w:val="WW-FootnoteReference17"/>
          <w:lang w:val="el-GR"/>
        </w:rPr>
        <w:footnoteReference w:id="51"/>
      </w:r>
      <w:r>
        <w:rPr>
          <w:lang w:val="el-GR"/>
        </w:rPr>
        <w:t xml:space="preserve">, </w:t>
      </w:r>
    </w:p>
    <w:p w14:paraId="0439357D"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lastRenderedPageBreak/>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77777777"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r>
        <w:rPr>
          <w:rStyle w:val="WW-FootnoteReference17"/>
          <w:lang w:val="el-GR"/>
        </w:rPr>
        <w:footnoteReference w:id="52"/>
      </w:r>
    </w:p>
    <w:p w14:paraId="76AB4B51" w14:textId="6D1EAAC3" w:rsidR="003929DA" w:rsidRDefault="003929DA" w:rsidP="000761CC">
      <w:pPr>
        <w:suppressAutoHyphens w:val="0"/>
        <w:spacing w:after="160" w:line="252" w:lineRule="auto"/>
        <w:rPr>
          <w:lang w:val="el-GR"/>
        </w:rPr>
      </w:pPr>
      <w:r>
        <w:rPr>
          <w:b/>
          <w:bCs/>
          <w:lang w:val="el-GR"/>
        </w:rPr>
        <w:t>2.2.3.5.</w:t>
      </w:r>
      <w:r>
        <w:rPr>
          <w:lang w:val="el-GR"/>
        </w:rPr>
        <w:t xml:space="preserve"> </w:t>
      </w:r>
      <w:r w:rsidR="000761CC" w:rsidRPr="00A36057">
        <w:rPr>
          <w:b/>
          <w:bCs/>
          <w:lang w:val="el-GR"/>
        </w:rPr>
        <w:t>ΔΕΝ ΕΦΑΡΜΟΖΕΤΑΙ</w:t>
      </w:r>
    </w:p>
    <w:p w14:paraId="24755D3C" w14:textId="1C0C395B" w:rsidR="00691A67" w:rsidRPr="00321C96" w:rsidRDefault="00691A67" w:rsidP="007F65D6">
      <w:pPr>
        <w:suppressAutoHyphens w:val="0"/>
        <w:spacing w:after="160" w:line="252" w:lineRule="auto"/>
        <w:rPr>
          <w:lang w:val="el-GR"/>
        </w:rPr>
      </w:pPr>
      <w:r>
        <w:rPr>
          <w:lang w:val="el-GR"/>
        </w:rPr>
        <w:t>2.2.3.5.α</w:t>
      </w:r>
      <w:r>
        <w:rPr>
          <w:i/>
          <w:lang w:val="el-GR"/>
        </w:rPr>
        <w:t>.</w:t>
      </w:r>
    </w:p>
    <w:p w14:paraId="4586958C" w14:textId="77777777" w:rsidR="00FB1103" w:rsidRPr="00A502B3" w:rsidRDefault="00FB1103" w:rsidP="007F65D6">
      <w:pPr>
        <w:suppressAutoHyphens w:val="0"/>
        <w:spacing w:after="160" w:line="252" w:lineRule="auto"/>
        <w:rPr>
          <w:lang w:val="el-GR"/>
        </w:rPr>
      </w:pPr>
      <w:r w:rsidRPr="00A502B3">
        <w:rPr>
          <w:lang w:val="el-GR"/>
        </w:rPr>
        <w:t>Απαγορεύεται η ανάθεση της παρούσας σύμβασης, σε:</w:t>
      </w:r>
    </w:p>
    <w:p w14:paraId="5723F207" w14:textId="77777777" w:rsidR="00FB1103" w:rsidRPr="00A502B3" w:rsidRDefault="00FB1103" w:rsidP="007F65D6">
      <w:pPr>
        <w:suppressAutoHyphens w:val="0"/>
        <w:spacing w:after="160" w:line="252" w:lineRule="auto"/>
        <w:rPr>
          <w:lang w:val="el-GR"/>
        </w:rPr>
      </w:pPr>
      <w:r w:rsidRPr="00A502B3">
        <w:rPr>
          <w:lang w:val="el-GR"/>
        </w:rPr>
        <w:t>α) Ρώσο υπήκοο ή φυσικό ή νομικό πρόσωπο, οντότητα ή φορέα που έχει την</w:t>
      </w:r>
      <w:r w:rsidR="000E0DD6">
        <w:rPr>
          <w:lang w:val="el-GR"/>
        </w:rPr>
        <w:t xml:space="preserve"> </w:t>
      </w:r>
      <w:r w:rsidRPr="00A502B3">
        <w:rPr>
          <w:lang w:val="el-GR"/>
        </w:rPr>
        <w:t xml:space="preserve">έδρα του στη Ρωσία  </w:t>
      </w:r>
    </w:p>
    <w:p w14:paraId="1908CC0A" w14:textId="77777777" w:rsidR="00FB1103" w:rsidRPr="00A502B3" w:rsidRDefault="00FB1103" w:rsidP="007F65D6">
      <w:pPr>
        <w:suppressAutoHyphens w:val="0"/>
        <w:spacing w:after="160" w:line="252" w:lineRule="auto"/>
        <w:rPr>
          <w:lang w:val="el-GR"/>
        </w:rPr>
      </w:pPr>
      <w:r w:rsidRPr="00A502B3">
        <w:rPr>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018858C7" w14:textId="77777777" w:rsidR="00FB1103" w:rsidRPr="002615EB" w:rsidRDefault="00FB1103" w:rsidP="007F65D6">
      <w:pPr>
        <w:suppressAutoHyphens w:val="0"/>
        <w:spacing w:after="160" w:line="252" w:lineRule="auto"/>
        <w:rPr>
          <w:b/>
          <w:bCs/>
          <w:lang w:val="el-GR"/>
        </w:rPr>
      </w:pPr>
      <w:r w:rsidRPr="00A502B3">
        <w:rPr>
          <w:lang w:val="el-GR"/>
        </w:rPr>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w:t>
      </w:r>
      <w:r w:rsidR="001164F4">
        <w:rPr>
          <w:lang w:val="el-GR"/>
        </w:rPr>
        <w:t xml:space="preserve">(τρίτων) </w:t>
      </w:r>
      <w:r w:rsidRPr="00A502B3">
        <w:rPr>
          <w:lang w:val="el-GR"/>
        </w:rPr>
        <w:t>στις ικανότητες των οποίων στηρίζεται</w:t>
      </w:r>
      <w:r w:rsidR="00136C1B">
        <w:rPr>
          <w:lang w:val="el-GR"/>
        </w:rPr>
        <w:t>,</w:t>
      </w:r>
      <w:r w:rsidRPr="00A502B3">
        <w:rPr>
          <w:lang w:val="el-GR"/>
        </w:rPr>
        <w:t xml:space="preserve"> κατά την έννοια των οδηγιών για τις δημόσιες συμβάσεις.»</w:t>
      </w:r>
      <w:r w:rsidR="00A075BB">
        <w:rPr>
          <w:rStyle w:val="ae"/>
          <w:lang w:val="el-GR"/>
        </w:rPr>
        <w:footnoteReference w:id="53"/>
      </w:r>
      <w:r w:rsidRPr="00A502B3">
        <w:rPr>
          <w:lang w:val="el-GR"/>
        </w:rPr>
        <w:t xml:space="preserve">  </w:t>
      </w:r>
    </w:p>
    <w:p w14:paraId="66C2862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4FA1B1C1" w14:textId="77777777" w:rsidR="003929DA" w:rsidRDefault="003929DA" w:rsidP="00F80FD6">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717A6">
        <w:rPr>
          <w:rStyle w:val="ae"/>
          <w:lang w:val="el-GR"/>
        </w:rPr>
        <w:footnoteReference w:id="54"/>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55"/>
      </w:r>
      <w:r>
        <w:rPr>
          <w:lang w:val="el-GR"/>
        </w:rPr>
        <w:t>.</w:t>
      </w:r>
    </w:p>
    <w:p w14:paraId="7A0644ED" w14:textId="7CCC579A" w:rsidR="0025400A" w:rsidRDefault="003929DA" w:rsidP="0025400A">
      <w:pPr>
        <w:suppressAutoHyphens w:val="0"/>
        <w:autoSpaceDE w:val="0"/>
        <w:autoSpaceDN w:val="0"/>
        <w:adjustRightInd w:val="0"/>
        <w:spacing w:after="0"/>
        <w:rPr>
          <w:lang w:val="el-GR"/>
        </w:rPr>
      </w:pPr>
      <w:r>
        <w:rPr>
          <w:b/>
          <w:bCs/>
          <w:lang w:val="el-GR"/>
        </w:rPr>
        <w:lastRenderedPageBreak/>
        <w:t>2.2.3.8.</w:t>
      </w:r>
      <w:r>
        <w:rPr>
          <w:lang w:val="el-GR"/>
        </w:rPr>
        <w:t xml:space="preserve"> </w:t>
      </w:r>
      <w:r w:rsidR="0025400A">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25400A">
        <w:footnoteReference w:id="56"/>
      </w:r>
      <w:r w:rsidR="0025400A">
        <w:rPr>
          <w:lang w:val="el-GR"/>
        </w:rPr>
        <w:t xml:space="preserve">, </w:t>
      </w:r>
      <w:r w:rsidR="0025400A" w:rsidRPr="0025400A">
        <w:rPr>
          <w:lang w:val="el-GR"/>
        </w:rPr>
        <w:t xml:space="preserve">καθώς και </w:t>
      </w:r>
      <w:r w:rsidR="0025400A">
        <w:rPr>
          <w:lang w:val="el-GR"/>
        </w:rPr>
        <w:t>σ</w:t>
      </w:r>
      <w:r w:rsidR="0025400A" w:rsidRPr="0025400A">
        <w:rPr>
          <w:lang w:val="el-GR"/>
        </w:rPr>
        <w:t>την υπ’ αριθμ.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0EBFFFC4"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6"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85585">
        <w:rPr>
          <w:lang w:val="el-GR"/>
        </w:rPr>
        <w:t xml:space="preserve">  </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(εκδοθείσες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Default="00A76580" w:rsidP="0025400A">
      <w:pPr>
        <w:suppressAutoHyphens w:val="0"/>
        <w:autoSpaceDE w:val="0"/>
        <w:autoSpaceDN w:val="0"/>
        <w:adjustRightInd w:val="0"/>
        <w:spacing w:after="0"/>
        <w:rPr>
          <w:lang w:val="el-GR"/>
        </w:rPr>
      </w:pPr>
    </w:p>
    <w:p w14:paraId="35E023A6" w14:textId="77777777" w:rsidR="00990B68" w:rsidRPr="00990B68" w:rsidRDefault="00990B68" w:rsidP="005E21B2">
      <w:pPr>
        <w:suppressAutoHyphens w:val="0"/>
        <w:autoSpaceDE w:val="0"/>
        <w:autoSpaceDN w:val="0"/>
        <w:adjustRightInd w:val="0"/>
        <w:spacing w:before="240"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(οψιγενής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60AA9BA1" w14:textId="77777777" w:rsidR="003929DA" w:rsidRDefault="003929DA">
      <w:pPr>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0C215252" w14:textId="77777777" w:rsidR="003929DA" w:rsidRDefault="003929DA">
      <w:pPr>
        <w:spacing w:line="360" w:lineRule="auto"/>
        <w:jc w:val="left"/>
        <w:rPr>
          <w:b/>
          <w:bCs/>
          <w:sz w:val="26"/>
          <w:szCs w:val="26"/>
          <w:lang w:val="el-GR"/>
        </w:rPr>
      </w:pPr>
    </w:p>
    <w:p w14:paraId="755FDDAA" w14:textId="77777777" w:rsidR="003929DA" w:rsidRDefault="003929DA">
      <w:pPr>
        <w:spacing w:line="360" w:lineRule="auto"/>
        <w:jc w:val="left"/>
        <w:rPr>
          <w:lang w:val="el-GR"/>
        </w:rPr>
      </w:pPr>
      <w:r>
        <w:rPr>
          <w:b/>
          <w:bCs/>
          <w:sz w:val="26"/>
          <w:szCs w:val="26"/>
          <w:lang w:val="el-GR"/>
        </w:rPr>
        <w:lastRenderedPageBreak/>
        <w:t>Κριτήρια Επιλογής</w:t>
      </w:r>
      <w:r>
        <w:rPr>
          <w:rStyle w:val="FootnoteReference2"/>
          <w:b/>
          <w:bCs/>
          <w:lang w:val="el-GR"/>
        </w:rPr>
        <w:footnoteReference w:id="57"/>
      </w:r>
      <w:r>
        <w:rPr>
          <w:rStyle w:val="FootnoteReference2"/>
          <w:b/>
          <w:bCs/>
          <w:szCs w:val="22"/>
          <w:lang w:val="el-GR"/>
        </w:rPr>
        <w:t xml:space="preserve"> </w:t>
      </w:r>
    </w:p>
    <w:p w14:paraId="79C7C6B4" w14:textId="77777777" w:rsidR="003929DA" w:rsidRDefault="003929DA">
      <w:pPr>
        <w:pStyle w:val="30"/>
        <w:rPr>
          <w:rFonts w:eastAsia="Calibri"/>
          <w:color w:val="000000"/>
          <w:lang w:val="el-GR"/>
        </w:rPr>
      </w:pPr>
      <w:bookmarkStart w:id="35" w:name="_Toc212638252"/>
      <w:r>
        <w:rPr>
          <w:lang w:val="el-GR"/>
        </w:rPr>
        <w:t>2.2.4</w:t>
      </w:r>
      <w:r>
        <w:rPr>
          <w:lang w:val="el-GR"/>
        </w:rPr>
        <w:tab/>
        <w:t>Καταλληλότητα άσκησης επαγγελματικής δραστηριότητας</w:t>
      </w:r>
      <w:r>
        <w:rPr>
          <w:rStyle w:val="WW-FootnoteReference7"/>
          <w:lang w:val="el-GR"/>
        </w:rPr>
        <w:footnoteReference w:id="58"/>
      </w:r>
      <w:bookmarkEnd w:id="35"/>
      <w:r>
        <w:rPr>
          <w:lang w:val="el-GR"/>
        </w:rPr>
        <w:t xml:space="preserve"> </w:t>
      </w:r>
    </w:p>
    <w:p w14:paraId="216E7C21" w14:textId="53DB6A7A" w:rsidR="00D50B24" w:rsidRPr="00AC64F7" w:rsidRDefault="003929DA" w:rsidP="00D50B24">
      <w:pPr>
        <w:rPr>
          <w:lang w:val="el-GR"/>
        </w:rPr>
      </w:pPr>
      <w:r>
        <w:rPr>
          <w:rFonts w:eastAsia="Calibri"/>
          <w:bCs/>
          <w:color w:val="000000"/>
          <w:lang w:val="el-GR"/>
        </w:rPr>
        <w:t>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w:t>
      </w:r>
      <w:r w:rsidR="00D50B24">
        <w:rPr>
          <w:rFonts w:eastAsia="Calibri"/>
          <w:bCs/>
          <w:color w:val="000000"/>
          <w:lang w:val="el-GR"/>
        </w:rPr>
        <w:t xml:space="preserve"> ήτοι </w:t>
      </w:r>
      <w:r w:rsidR="00D50B24" w:rsidRPr="00D50B24">
        <w:rPr>
          <w:lang w:val="el-GR"/>
        </w:rPr>
        <w:t xml:space="preserve"> </w:t>
      </w:r>
      <w:r w:rsidR="00D50B24" w:rsidRPr="00AC64F7">
        <w:rPr>
          <w:lang w:val="el-GR"/>
        </w:rPr>
        <w:t>της εμπορίας ή/και κατασκευής ραδιοτηλεοπτικού εξοπλισμού (</w:t>
      </w:r>
      <w:r w:rsidR="00D50B24">
        <w:t>broadcast</w:t>
      </w:r>
      <w:r w:rsidR="00D50B24" w:rsidRPr="00AC64F7">
        <w:rPr>
          <w:lang w:val="el-GR"/>
        </w:rPr>
        <w:t xml:space="preserve"> </w:t>
      </w:r>
      <w:r w:rsidR="00D50B24">
        <w:t>systems</w:t>
      </w:r>
      <w:r w:rsidR="00D50B24" w:rsidRPr="00AC64F7">
        <w:rPr>
          <w:lang w:val="el-GR"/>
        </w:rPr>
        <w:t xml:space="preserve">/ </w:t>
      </w:r>
      <w:r w:rsidR="00D50B24">
        <w:t>solution</w:t>
      </w:r>
      <w:r w:rsidR="00D50B24" w:rsidRPr="00A04450">
        <w:t>s</w:t>
      </w:r>
      <w:r w:rsidR="00D50B24" w:rsidRPr="00AC64F7">
        <w:rPr>
          <w:lang w:val="el-GR"/>
        </w:rPr>
        <w:t>).</w:t>
      </w:r>
    </w:p>
    <w:p w14:paraId="001EE2A7" w14:textId="0100731D" w:rsidR="003929DA" w:rsidRDefault="003929DA">
      <w:pPr>
        <w:rPr>
          <w:rFonts w:eastAsia="Calibri"/>
          <w:bCs/>
          <w:color w:val="000000"/>
          <w:lang w:val="el-GR"/>
        </w:rPr>
      </w:pP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12984C77" w14:textId="094CE1DA" w:rsidR="00804F36" w:rsidRPr="00804F36" w:rsidRDefault="003929DA" w:rsidP="00804F36">
      <w:pPr>
        <w:rPr>
          <w:rFonts w:eastAsia="Calibri"/>
          <w:bCs/>
          <w:i/>
          <w:color w:val="5B9BD5"/>
          <w:lang w:val="el-GR" w:eastAsia="zh-CN"/>
        </w:rPr>
      </w:pPr>
      <w:r>
        <w:rPr>
          <w:rFonts w:eastAsia="Calibri"/>
          <w:bCs/>
          <w:color w:val="000000"/>
          <w:lang w:val="el-GR"/>
        </w:rPr>
        <w:t xml:space="preserve">ι εγκατεστημένοι στην Ελλάδα οικονομικοί φορείς απαιτείται να είναι εγγεγραμμένοι στο Βιοτεχνικό ή Εμπορικό ή Βιομηχανικό Επιμελητήριο </w:t>
      </w:r>
    </w:p>
    <w:p w14:paraId="4894E993" w14:textId="77777777" w:rsidR="000761CC" w:rsidRPr="00DC408F" w:rsidRDefault="000761CC" w:rsidP="000761CC">
      <w:pPr>
        <w:rPr>
          <w:rFonts w:eastAsia="Calibri"/>
          <w:bCs/>
          <w:i/>
          <w:color w:val="5B9BD5"/>
          <w:vertAlign w:val="superscript"/>
          <w:lang w:val="el-GR" w:eastAsia="zh-CN"/>
        </w:rPr>
      </w:pPr>
      <w:r w:rsidRPr="00BF4D13">
        <w:rPr>
          <w:rFonts w:eastAsia="Calibri"/>
          <w:bCs/>
          <w:color w:val="000000"/>
          <w:lang w:val="el-GR"/>
        </w:rPr>
        <w:t xml:space="preserve">Στην περίπτωση ένωσης οικονομικών φορέων η καταλληλότητα άσκησης επαγγελματικής δραστηριότητας θα  πρέπει να καλύπτεται από όλα τα μέλη της ένωσης. </w:t>
      </w:r>
    </w:p>
    <w:p w14:paraId="3E6EFF46" w14:textId="77777777" w:rsidR="003929DA" w:rsidRDefault="003929DA">
      <w:pPr>
        <w:pStyle w:val="30"/>
        <w:rPr>
          <w:szCs w:val="22"/>
          <w:lang w:val="el-GR"/>
        </w:rPr>
      </w:pPr>
      <w:bookmarkStart w:id="36" w:name="_Toc212638253"/>
      <w:r>
        <w:rPr>
          <w:lang w:val="el-GR"/>
        </w:rPr>
        <w:t>2.2.5</w:t>
      </w:r>
      <w:r>
        <w:rPr>
          <w:lang w:val="el-GR"/>
        </w:rPr>
        <w:tab/>
        <w:t>Οικονομική και χρηματοοικονομική επάρκεια</w:t>
      </w:r>
      <w:r>
        <w:rPr>
          <w:rStyle w:val="WW-FootnoteReference2"/>
          <w:lang w:val="el-GR"/>
        </w:rPr>
        <w:footnoteReference w:id="59"/>
      </w:r>
      <w:bookmarkEnd w:id="36"/>
      <w:r>
        <w:rPr>
          <w:lang w:val="el-GR"/>
        </w:rPr>
        <w:t xml:space="preserve"> </w:t>
      </w:r>
    </w:p>
    <w:p w14:paraId="629366E1" w14:textId="77777777" w:rsidR="000761CC" w:rsidRDefault="000761CC" w:rsidP="000761CC">
      <w:pPr>
        <w:suppressAutoHyphens w:val="0"/>
        <w:autoSpaceDE w:val="0"/>
        <w:autoSpaceDN w:val="0"/>
        <w:adjustRightInd w:val="0"/>
        <w:spacing w:after="0"/>
        <w:jc w:val="left"/>
        <w:rPr>
          <w:szCs w:val="22"/>
          <w:lang w:val="el-GR" w:eastAsia="el-GR"/>
        </w:rPr>
      </w:pPr>
      <w:r>
        <w:rPr>
          <w:szCs w:val="22"/>
          <w:lang w:val="el-GR" w:eastAsia="el-GR"/>
        </w:rPr>
        <w:t>Όσον αφορά την οικονομική και χρηματοοικονομική επάρκεια για την παρούσα διαδικασία σύναψης</w:t>
      </w:r>
    </w:p>
    <w:p w14:paraId="4BDEAD5D" w14:textId="65811228" w:rsidR="000761CC" w:rsidRDefault="000761CC" w:rsidP="000761CC">
      <w:pPr>
        <w:suppressAutoHyphens w:val="0"/>
        <w:autoSpaceDE w:val="0"/>
        <w:autoSpaceDN w:val="0"/>
        <w:adjustRightInd w:val="0"/>
        <w:spacing w:after="0"/>
        <w:jc w:val="left"/>
        <w:rPr>
          <w:szCs w:val="22"/>
          <w:lang w:val="el-GR" w:eastAsia="el-GR"/>
        </w:rPr>
      </w:pPr>
      <w:r>
        <w:rPr>
          <w:szCs w:val="22"/>
          <w:lang w:val="el-GR" w:eastAsia="el-GR"/>
        </w:rPr>
        <w:t>σύμβασης, που συμμετέχουν στη διαγωνιστική διαδικασία απαιτείται να έχουν μέσο ετήσιο κύκλο εργασιών για τις τρεις (3) κλεισμένες τελευταίες οικονομικές χρήσεις (202</w:t>
      </w:r>
      <w:r w:rsidR="00A36057">
        <w:rPr>
          <w:szCs w:val="22"/>
          <w:lang w:val="el-GR" w:eastAsia="el-GR"/>
        </w:rPr>
        <w:t>2</w:t>
      </w:r>
      <w:r>
        <w:rPr>
          <w:szCs w:val="22"/>
          <w:lang w:val="el-GR" w:eastAsia="el-GR"/>
        </w:rPr>
        <w:t xml:space="preserve">-2023-2024), τουλάχιστον ίσο με το </w:t>
      </w:r>
      <w:r w:rsidR="00A36057">
        <w:rPr>
          <w:szCs w:val="22"/>
          <w:lang w:val="el-GR" w:eastAsia="el-GR"/>
        </w:rPr>
        <w:t>1</w:t>
      </w:r>
      <w:r>
        <w:rPr>
          <w:szCs w:val="22"/>
          <w:lang w:val="el-GR" w:eastAsia="el-GR"/>
        </w:rPr>
        <w:t xml:space="preserve">00% του προϋπολογισμού του </w:t>
      </w:r>
      <w:r w:rsidR="008B7CD9">
        <w:rPr>
          <w:szCs w:val="22"/>
          <w:lang w:val="el-GR" w:eastAsia="el-GR"/>
        </w:rPr>
        <w:t xml:space="preserve">υπό προμήθεια </w:t>
      </w:r>
      <w:r>
        <w:rPr>
          <w:szCs w:val="22"/>
          <w:lang w:val="el-GR" w:eastAsia="el-GR"/>
        </w:rPr>
        <w:t>είδους  (μη συμπεριλαμβανομένου του αναλογούντος Φ.Π.Α.). Σε περίπτωση Ένωσης ή Κοινοπραξίας η ανωτέρω προϋπόθεση μπορεί να καλύπτεται αθροιστικά από όλα τα μέλη της ένωσης/κοινοπραξίας.</w:t>
      </w:r>
    </w:p>
    <w:p w14:paraId="38ADAAA4" w14:textId="77777777" w:rsidR="000761CC" w:rsidRDefault="000761CC" w:rsidP="000761CC">
      <w:pPr>
        <w:suppressAutoHyphens w:val="0"/>
        <w:autoSpaceDE w:val="0"/>
        <w:autoSpaceDN w:val="0"/>
        <w:adjustRightInd w:val="0"/>
        <w:spacing w:after="0"/>
        <w:jc w:val="left"/>
        <w:rPr>
          <w:szCs w:val="22"/>
          <w:lang w:val="el-GR" w:eastAsia="el-GR"/>
        </w:rPr>
      </w:pPr>
    </w:p>
    <w:p w14:paraId="69B8FD6E" w14:textId="11ED5628" w:rsidR="003929DA" w:rsidRDefault="000761CC" w:rsidP="002B770D">
      <w:pPr>
        <w:rPr>
          <w:b/>
          <w:bCs/>
          <w:szCs w:val="22"/>
          <w:lang w:val="el-GR"/>
        </w:rPr>
      </w:pPr>
      <w:r>
        <w:rPr>
          <w:szCs w:val="22"/>
          <w:lang w:val="el-GR" w:eastAsia="el-GR"/>
        </w:rPr>
        <w:t>Σε περίπτωση που οι οικονομικοί φορείς δραστηριοποιούνται για χρονικό διάστημα μικρότερο των τριών (3) διαχειριστικών χρήσεων, με ελάχιστο επίπεδο οικονομικής επάρκειας θεωρείται ο μέσος όρος του κύκλου εργασιών του κατά το εν λόγω χρονικό διάστημα λειτουργίας ή δραστηριοποίησής του</w:t>
      </w:r>
      <w:r w:rsidR="002B770D">
        <w:rPr>
          <w:szCs w:val="22"/>
          <w:lang w:val="el-GR" w:eastAsia="el-GR"/>
        </w:rPr>
        <w:t>.</w:t>
      </w:r>
    </w:p>
    <w:p w14:paraId="12DD5FE9" w14:textId="77777777" w:rsidR="007C1C9C" w:rsidRDefault="007C1C9C">
      <w:pPr>
        <w:rPr>
          <w:lang w:val="el-GR"/>
        </w:rPr>
      </w:pPr>
    </w:p>
    <w:p w14:paraId="51B52A43" w14:textId="77777777" w:rsidR="003929DA" w:rsidRDefault="003929DA">
      <w:pPr>
        <w:pStyle w:val="30"/>
        <w:rPr>
          <w:lang w:val="el-GR"/>
        </w:rPr>
      </w:pPr>
      <w:bookmarkStart w:id="37" w:name="_Toc212638254"/>
      <w:r>
        <w:rPr>
          <w:lang w:val="el-GR"/>
        </w:rPr>
        <w:lastRenderedPageBreak/>
        <w:t>2.2.6</w:t>
      </w:r>
      <w:r>
        <w:rPr>
          <w:lang w:val="el-GR"/>
        </w:rPr>
        <w:tab/>
        <w:t>Τεχνική και επαγγελματική ικανότητα</w:t>
      </w:r>
      <w:r>
        <w:rPr>
          <w:rStyle w:val="WW-FootnoteReference2"/>
          <w:lang w:val="el-GR"/>
        </w:rPr>
        <w:footnoteReference w:id="60"/>
      </w:r>
      <w:bookmarkEnd w:id="37"/>
      <w:r>
        <w:rPr>
          <w:lang w:val="el-GR"/>
        </w:rPr>
        <w:t xml:space="preserve"> </w:t>
      </w:r>
    </w:p>
    <w:p w14:paraId="38452F66" w14:textId="1BA4D95D" w:rsidR="007C1C9C" w:rsidRPr="005D6195" w:rsidRDefault="00796962" w:rsidP="00EF7F7A">
      <w:pPr>
        <w:rPr>
          <w:lang w:val="el-GR"/>
        </w:rPr>
      </w:pPr>
      <w:r>
        <w:rPr>
          <w:lang w:val="el-GR"/>
        </w:rPr>
        <w:t>ΔΕΝ ΑΠΑΙΤΕΙΤΑΙ</w:t>
      </w:r>
    </w:p>
    <w:p w14:paraId="51381C01" w14:textId="77777777" w:rsidR="003929DA" w:rsidRDefault="003929DA">
      <w:pPr>
        <w:pStyle w:val="30"/>
        <w:rPr>
          <w:i/>
          <w:color w:val="5B9BD5"/>
          <w:lang w:val="el-GR"/>
        </w:rPr>
      </w:pPr>
      <w:bookmarkStart w:id="38" w:name="_Toc212638255"/>
      <w:r>
        <w:rPr>
          <w:lang w:val="el-GR"/>
        </w:rPr>
        <w:t>2.2.7</w:t>
      </w:r>
      <w:r>
        <w:rPr>
          <w:lang w:val="el-GR"/>
        </w:rPr>
        <w:tab/>
        <w:t>Πρότυπα διασφάλισης ποιότητας και πρότυπα περιβαλλοντικής διαχείρισης</w:t>
      </w:r>
      <w:r>
        <w:rPr>
          <w:rStyle w:val="WW-FootnoteReference3"/>
          <w:lang w:val="el-GR"/>
        </w:rPr>
        <w:footnoteReference w:id="61"/>
      </w:r>
      <w:bookmarkEnd w:id="38"/>
      <w:r>
        <w:rPr>
          <w:lang w:val="el-GR"/>
        </w:rPr>
        <w:t xml:space="preserve"> </w:t>
      </w:r>
    </w:p>
    <w:p w14:paraId="74446E74" w14:textId="3A49C5FB" w:rsidR="00D50B24" w:rsidRDefault="00EF7F7A" w:rsidP="00D50B24">
      <w:pPr>
        <w:rPr>
          <w:b/>
          <w:bCs/>
          <w:lang w:val="el-GR"/>
        </w:rPr>
      </w:pPr>
      <w:r w:rsidRPr="00EF7F7A">
        <w:rPr>
          <w:lang w:val="el-GR"/>
        </w:rPr>
        <w:t xml:space="preserve">Οι οικονομικοί φορείς για την παρούσα διαδικασία σύναψης σύμβασης οφείλουν να </w:t>
      </w:r>
      <w:r w:rsidR="00AC64F7" w:rsidRPr="00AC64F7">
        <w:rPr>
          <w:lang w:val="el-GR"/>
        </w:rPr>
        <w:t xml:space="preserve"> </w:t>
      </w:r>
      <w:r w:rsidR="00D50B24">
        <w:rPr>
          <w:lang w:val="el-GR"/>
        </w:rPr>
        <w:t>συμμορφώνονται με</w:t>
      </w:r>
    </w:p>
    <w:p w14:paraId="72F19EE2" w14:textId="117B755F" w:rsidR="006F0E81" w:rsidRDefault="00AC64F7" w:rsidP="00EF7F7A">
      <w:pPr>
        <w:rPr>
          <w:lang w:val="el-GR"/>
        </w:rPr>
      </w:pPr>
      <w:r w:rsidRPr="00AC64F7">
        <w:rPr>
          <w:lang w:val="el-GR"/>
        </w:rPr>
        <w:t xml:space="preserve"> σύστημα διασφάλισης ποιότητας </w:t>
      </w:r>
      <w:r>
        <w:t>ISO</w:t>
      </w:r>
      <w:r w:rsidRPr="00AC64F7">
        <w:rPr>
          <w:lang w:val="el-GR"/>
        </w:rPr>
        <w:t xml:space="preserve"> 9001-2015 </w:t>
      </w:r>
      <w:r w:rsidRPr="00A73BF7">
        <w:rPr>
          <w:lang w:val="el-GR"/>
        </w:rPr>
        <w:t>ή αντίστοιχο άλλου οργανισμού πιστοποίησης,</w:t>
      </w:r>
      <w:r w:rsidRPr="00AC64F7">
        <w:rPr>
          <w:lang w:val="el-GR"/>
        </w:rPr>
        <w:t xml:space="preserve"> που να καλύπτει την κατασκευή ή/και εμπορία ραδιοτηλεοπτικού εξοπλισμού (</w:t>
      </w:r>
      <w:r>
        <w:t>broadcast</w:t>
      </w:r>
      <w:r w:rsidRPr="00AC64F7">
        <w:rPr>
          <w:lang w:val="el-GR"/>
        </w:rPr>
        <w:t xml:space="preserve"> </w:t>
      </w:r>
      <w:r>
        <w:t>systems</w:t>
      </w:r>
      <w:r w:rsidRPr="00AC64F7">
        <w:rPr>
          <w:lang w:val="el-GR"/>
        </w:rPr>
        <w:t>/</w:t>
      </w:r>
      <w:r>
        <w:t>solutions</w:t>
      </w:r>
      <w:r w:rsidRPr="00AC64F7">
        <w:rPr>
          <w:lang w:val="el-GR"/>
        </w:rPr>
        <w:t>) ή συναφούς δραστηριότητας</w:t>
      </w:r>
      <w:r w:rsidR="00EF7F7A">
        <w:rPr>
          <w:lang w:val="el-GR"/>
        </w:rPr>
        <w:t>.</w:t>
      </w:r>
    </w:p>
    <w:p w14:paraId="776779DF" w14:textId="77777777" w:rsidR="00D50B24" w:rsidRPr="00EB485A" w:rsidRDefault="00D50B24" w:rsidP="00D50B24">
      <w:pPr>
        <w:rPr>
          <w:i/>
          <w:lang w:val="el-GR"/>
        </w:rPr>
      </w:pPr>
      <w:r w:rsidRPr="00F66CA0">
        <w:rPr>
          <w:lang w:val="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w:t>
      </w:r>
      <w:r w:rsidRPr="00F66CA0">
        <w:rPr>
          <w:i/>
          <w:lang w:val="el-GR"/>
        </w:rPr>
        <w:t>σύμφωνα με τον Κανονισμό 765/2008</w:t>
      </w:r>
      <w:r w:rsidRPr="00F66CA0">
        <w:rPr>
          <w:rStyle w:val="ae"/>
          <w:i/>
          <w:lang w:val="el-GR"/>
        </w:rPr>
        <w:footnoteReference w:id="62"/>
      </w:r>
      <w:r w:rsidRPr="00F66CA0">
        <w:rPr>
          <w:i/>
          <w:lang w:val="el-GR"/>
        </w:rPr>
        <w:t xml:space="preserve">.   </w:t>
      </w:r>
      <w:r w:rsidRPr="00F66CA0">
        <w:rPr>
          <w:lang w:val="el-GR"/>
        </w:rPr>
        <w:t xml:space="preserve">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29A2CB5F" w14:textId="77777777" w:rsidR="00D50B24" w:rsidRPr="00EB485A" w:rsidRDefault="00D50B24" w:rsidP="00EF7F7A">
      <w:pPr>
        <w:rPr>
          <w:i/>
          <w:lang w:val="el-GR"/>
        </w:rPr>
      </w:pPr>
    </w:p>
    <w:p w14:paraId="3A693924" w14:textId="77777777" w:rsidR="003929DA" w:rsidRDefault="003929DA">
      <w:pPr>
        <w:pStyle w:val="30"/>
        <w:rPr>
          <w:lang w:val="el-GR"/>
        </w:rPr>
      </w:pPr>
      <w:bookmarkStart w:id="39" w:name="_Toc212638256"/>
      <w:r>
        <w:rPr>
          <w:lang w:val="el-GR"/>
        </w:rPr>
        <w:t>2.2.8</w:t>
      </w:r>
      <w:r>
        <w:rPr>
          <w:lang w:val="el-GR"/>
        </w:rPr>
        <w:tab/>
        <w:t xml:space="preserve">Στήριξη στην ικανότητα τρίτων </w:t>
      </w:r>
      <w:r w:rsidR="005D11ED">
        <w:rPr>
          <w:lang w:val="el-GR"/>
        </w:rPr>
        <w:t>– Υπεργολαβία</w:t>
      </w:r>
      <w:bookmarkEnd w:id="39"/>
    </w:p>
    <w:p w14:paraId="71C1E96D" w14:textId="77777777" w:rsidR="008D7723" w:rsidRPr="008E007A" w:rsidRDefault="005D11ED" w:rsidP="007C2136">
      <w:pPr>
        <w:pStyle w:val="4"/>
        <w:rPr>
          <w:lang w:val="el-GR"/>
        </w:rPr>
      </w:pPr>
      <w:bookmarkStart w:id="40" w:name="_Toc212638257"/>
      <w:r w:rsidRPr="00EE08A6">
        <w:rPr>
          <w:lang w:val="el-GR"/>
        </w:rPr>
        <w:t>2.2.8.1</w:t>
      </w:r>
      <w:r w:rsidRPr="008E007A">
        <w:rPr>
          <w:lang w:val="el-GR"/>
        </w:rPr>
        <w:t xml:space="preserve">. </w:t>
      </w:r>
      <w:r w:rsidR="008D7723" w:rsidRPr="008E007A">
        <w:rPr>
          <w:lang w:val="el-GR"/>
        </w:rPr>
        <w:t>Στήριξη στην ικανότητα τρίτων</w:t>
      </w:r>
      <w:r w:rsidR="006566B6" w:rsidRPr="008E007A">
        <w:rPr>
          <w:rStyle w:val="ae"/>
          <w:b w:val="0"/>
          <w:bCs w:val="0"/>
          <w:lang w:val="el-GR"/>
        </w:rPr>
        <w:footnoteReference w:id="63"/>
      </w:r>
      <w:bookmarkEnd w:id="40"/>
    </w:p>
    <w:p w14:paraId="5F206179" w14:textId="77777777" w:rsidR="0007795D" w:rsidRPr="008E007A" w:rsidRDefault="003929DA">
      <w:pPr>
        <w:rPr>
          <w:lang w:val="el-GR"/>
        </w:rPr>
      </w:pPr>
      <w:r w:rsidRPr="008E007A">
        <w:rPr>
          <w:lang w:val="el-GR"/>
        </w:rPr>
        <w:t>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w:t>
      </w:r>
      <w:r w:rsidR="00EF7F7A" w:rsidRPr="008E007A">
        <w:rPr>
          <w:lang w:val="el-GR"/>
        </w:rPr>
        <w:t xml:space="preserve"> και 2.2.7</w:t>
      </w:r>
      <w:r w:rsidRPr="008E007A">
        <w:rPr>
          <w:lang w:val="el-GR"/>
        </w:rPr>
        <w:t>), να στηρίζονται στις ικανότητες άλλων φορέων, ασχέτως της νομικής φύσης των δεσμών τους με αυτούς</w:t>
      </w:r>
      <w:r w:rsidRPr="008E007A">
        <w:rPr>
          <w:rStyle w:val="FootnoteReference2"/>
          <w:szCs w:val="22"/>
        </w:rPr>
        <w:footnoteReference w:id="64"/>
      </w:r>
      <w:r w:rsidRPr="008E007A">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8E007A">
        <w:rPr>
          <w:lang w:val="el-GR"/>
        </w:rPr>
        <w:t xml:space="preserve"> </w:t>
      </w:r>
    </w:p>
    <w:p w14:paraId="56817A8B" w14:textId="695E3B93" w:rsidR="003929DA" w:rsidRPr="008E007A" w:rsidRDefault="003929DA">
      <w:pPr>
        <w:rPr>
          <w:lang w:val="el-GR"/>
        </w:rPr>
      </w:pPr>
      <w:r w:rsidRPr="008E007A">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40470AAD" w14:textId="77777777" w:rsidR="003929DA" w:rsidRPr="008E007A" w:rsidRDefault="003929DA">
      <w:pPr>
        <w:rPr>
          <w:lang w:val="el-GR"/>
        </w:rPr>
      </w:pPr>
      <w:r w:rsidRPr="008E007A">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00716312" w14:textId="30C3E0B4" w:rsidR="003929DA" w:rsidRPr="008E007A" w:rsidRDefault="003929DA">
      <w:pPr>
        <w:rPr>
          <w:szCs w:val="22"/>
          <w:lang w:val="el-GR"/>
        </w:rPr>
      </w:pPr>
      <w:r w:rsidRPr="008E007A">
        <w:t> </w:t>
      </w:r>
    </w:p>
    <w:p w14:paraId="18F26350" w14:textId="6146FE3B" w:rsidR="00D8578D" w:rsidRDefault="00D8578D" w:rsidP="00D8578D">
      <w:pPr>
        <w:rPr>
          <w:bCs/>
          <w:lang w:val="el-GR"/>
        </w:rPr>
      </w:pPr>
      <w:r w:rsidRPr="008E007A">
        <w:rPr>
          <w:bCs/>
          <w:lang w:val="el-GR"/>
        </w:rPr>
        <w:t xml:space="preserve">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8E007A">
        <w:rPr>
          <w:bCs/>
          <w:lang w:val="el-GR"/>
        </w:rPr>
        <w:t>της</w:t>
      </w:r>
      <w:r w:rsidRPr="008E007A">
        <w:rPr>
          <w:bCs/>
          <w:lang w:val="el-GR"/>
        </w:rPr>
        <w:t xml:space="preserve"> παραγράφ</w:t>
      </w:r>
      <w:r w:rsidR="00216ECA" w:rsidRPr="008E007A">
        <w:rPr>
          <w:bCs/>
          <w:lang w:val="el-GR"/>
        </w:rPr>
        <w:t>ου 2.2.3</w:t>
      </w:r>
      <w:r w:rsidRPr="008E007A">
        <w:rPr>
          <w:bCs/>
          <w:lang w:val="el-GR"/>
        </w:rPr>
        <w:t>.</w:t>
      </w:r>
      <w:r w:rsidR="0090302A" w:rsidRPr="008E007A">
        <w:rPr>
          <w:bCs/>
          <w:lang w:val="el-GR"/>
        </w:rPr>
        <w:t>.</w:t>
      </w:r>
      <w:r w:rsidRPr="008E007A">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sidRPr="008E007A">
        <w:rPr>
          <w:bCs/>
          <w:lang w:val="el-GR"/>
        </w:rPr>
        <w:t>ν</w:t>
      </w:r>
      <w:r w:rsidRPr="008E007A">
        <w:rPr>
          <w:bCs/>
          <w:color w:val="000000"/>
          <w:lang w:val="el-GR"/>
        </w:rPr>
        <w:t xml:space="preserve"> </w:t>
      </w:r>
      <w:r w:rsidRPr="008E007A">
        <w:rPr>
          <w:bCs/>
          <w:lang w:val="el-GR"/>
        </w:rPr>
        <w:t xml:space="preserve">σχετική </w:t>
      </w:r>
      <w:r w:rsidR="00AB275A" w:rsidRPr="008E007A">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8E007A">
        <w:rPr>
          <w:bCs/>
          <w:lang w:val="el-GR"/>
        </w:rPr>
        <w:t>.</w:t>
      </w:r>
      <w:r w:rsidR="00AB275A" w:rsidRPr="008E007A">
        <w:rPr>
          <w:bCs/>
          <w:lang w:val="el-GR"/>
        </w:rPr>
        <w:t xml:space="preserve"> </w:t>
      </w:r>
      <w:r w:rsidRPr="008E007A">
        <w:rPr>
          <w:bCs/>
          <w:lang w:val="el-GR"/>
        </w:rPr>
        <w:t>Ο φορέας που αντικαθιστά φορέα του προηγούμενου εδαφίου δεν επιτρέπεται να αντικατασταθεί εκ νέου.</w:t>
      </w:r>
    </w:p>
    <w:p w14:paraId="25D8A944" w14:textId="77777777" w:rsidR="00BC43A2" w:rsidRDefault="00BC43A2" w:rsidP="00D8578D">
      <w:pPr>
        <w:rPr>
          <w:bCs/>
          <w:lang w:val="el-GR"/>
        </w:rPr>
      </w:pPr>
    </w:p>
    <w:p w14:paraId="03E25356" w14:textId="77777777" w:rsidR="008D7723" w:rsidRPr="00EE08A6" w:rsidRDefault="00D8578D" w:rsidP="007C2136">
      <w:pPr>
        <w:pStyle w:val="4"/>
        <w:rPr>
          <w:lang w:val="el-GR"/>
        </w:rPr>
      </w:pPr>
      <w:bookmarkStart w:id="41" w:name="_Toc212638258"/>
      <w:r w:rsidRPr="00EE08A6">
        <w:rPr>
          <w:lang w:val="el-GR"/>
        </w:rPr>
        <w:lastRenderedPageBreak/>
        <w:t xml:space="preserve">2.2.8.2. </w:t>
      </w:r>
      <w:r w:rsidR="008D7723" w:rsidRPr="00EE08A6">
        <w:rPr>
          <w:lang w:val="el-GR"/>
        </w:rPr>
        <w:t>Υπεργολαβία</w:t>
      </w:r>
      <w:bookmarkEnd w:id="41"/>
    </w:p>
    <w:p w14:paraId="1CA3B9DD" w14:textId="31A07A31"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B76F96">
        <w:rPr>
          <w:rStyle w:val="ae"/>
          <w:bCs/>
          <w:lang w:val="el-GR"/>
        </w:rPr>
        <w:footnoteReference w:id="65"/>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501E042D" w14:textId="77777777" w:rsidR="00D8578D" w:rsidRDefault="00D8578D">
      <w:pPr>
        <w:rPr>
          <w:lang w:val="el-GR"/>
        </w:rPr>
      </w:pPr>
    </w:p>
    <w:p w14:paraId="2A930CFA" w14:textId="77777777" w:rsidR="003929DA" w:rsidRDefault="003929DA">
      <w:pPr>
        <w:pStyle w:val="30"/>
        <w:rPr>
          <w:lang w:val="el-GR"/>
        </w:rPr>
      </w:pPr>
      <w:bookmarkStart w:id="42" w:name="_Toc212638259"/>
      <w:r>
        <w:rPr>
          <w:lang w:val="el-GR"/>
        </w:rPr>
        <w:t>2.2.9</w:t>
      </w:r>
      <w:r>
        <w:rPr>
          <w:lang w:val="el-GR"/>
        </w:rPr>
        <w:tab/>
        <w:t>Κανόνες απόδειξης ποιοτικής επιλογής</w:t>
      </w:r>
      <w:bookmarkEnd w:id="42"/>
    </w:p>
    <w:p w14:paraId="66658DB6" w14:textId="44D24F48"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60FA767A" w14:textId="6A035371"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rStyle w:val="WW-FootnoteReference9"/>
          <w:bCs/>
          <w:lang w:val="el-GR"/>
        </w:rPr>
        <w:footnoteReference w:id="66"/>
      </w:r>
      <w:r w:rsidRPr="00245B54">
        <w:rPr>
          <w:bCs/>
          <w:lang w:val="el-GR"/>
        </w:rPr>
        <w:t>.</w:t>
      </w:r>
    </w:p>
    <w:p w14:paraId="03A00DBA"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w:t>
      </w:r>
      <w:r>
        <w:rPr>
          <w:rStyle w:val="WW-FootnoteReference9"/>
          <w:bCs/>
          <w:lang w:val="el-GR"/>
        </w:rPr>
        <w:footnoteReference w:id="67"/>
      </w:r>
      <w:r>
        <w:rPr>
          <w:bCs/>
          <w:lang w:val="el-GR"/>
        </w:rPr>
        <w:t xml:space="preserve">. </w:t>
      </w:r>
    </w:p>
    <w:p w14:paraId="2E3B3F29" w14:textId="40DDA47A"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w:t>
      </w:r>
      <w:r w:rsidRPr="00E14C02">
        <w:rPr>
          <w:rFonts w:eastAsia="Calibri" w:cs="Times New Roman"/>
          <w:szCs w:val="22"/>
          <w:vertAlign w:val="superscript"/>
          <w:lang w:val="el-GR" w:eastAsia="en-US"/>
        </w:rPr>
        <w:footnoteReference w:id="68"/>
      </w:r>
      <w:r w:rsidRPr="00E14C02">
        <w:rPr>
          <w:rFonts w:eastAsia="Calibri" w:cs="Times New Roman"/>
          <w:szCs w:val="22"/>
          <w:lang w:val="el-GR" w:eastAsia="en-US"/>
        </w:rPr>
        <w:t xml:space="preserve">. </w:t>
      </w:r>
    </w:p>
    <w:p w14:paraId="31F2D047" w14:textId="77777777" w:rsidR="003929DA" w:rsidRDefault="003929DA">
      <w:pPr>
        <w:pStyle w:val="4"/>
        <w:ind w:left="567" w:hanging="567"/>
        <w:rPr>
          <w:i/>
          <w:color w:val="5B9BD5"/>
          <w:lang w:val="el-GR"/>
        </w:rPr>
      </w:pPr>
      <w:bookmarkStart w:id="43" w:name="_Toc212638260"/>
      <w:r>
        <w:rPr>
          <w:lang w:val="el-GR"/>
        </w:rPr>
        <w:t>2.2.9.1</w:t>
      </w:r>
      <w:r>
        <w:rPr>
          <w:lang w:val="el-GR"/>
        </w:rPr>
        <w:tab/>
        <w:t>Προκαταρκτική απόδειξη κατά την υποβολή προσφορών</w:t>
      </w:r>
      <w:bookmarkEnd w:id="43"/>
      <w:r>
        <w:rPr>
          <w:lang w:val="el-GR"/>
        </w:rPr>
        <w:t xml:space="preserve"> </w:t>
      </w:r>
    </w:p>
    <w:p w14:paraId="4B2CF91A" w14:textId="4345C5BA"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2.2.5, </w:t>
      </w:r>
      <w:r w:rsidRPr="00501297">
        <w:rPr>
          <w:lang w:val="el-GR"/>
        </w:rPr>
        <w:t>2.2.6 και 2.2.7</w:t>
      </w:r>
      <w:r>
        <w:rPr>
          <w:lang w:val="el-GR"/>
        </w:rPr>
        <w:t xml:space="preserve">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501297">
        <w:rPr>
          <w:b/>
          <w:bCs/>
          <w:lang w:val="el-GR"/>
        </w:rPr>
        <w:t>Παράρτημα</w:t>
      </w:r>
      <w:r w:rsidR="00931DE0" w:rsidRPr="00501297">
        <w:rPr>
          <w:b/>
          <w:bCs/>
          <w:lang w:val="el-GR"/>
        </w:rPr>
        <w:t xml:space="preserve"> </w:t>
      </w:r>
      <w:r w:rsidR="00931DE0" w:rsidRPr="00501297">
        <w:rPr>
          <w:b/>
          <w:bCs/>
          <w:lang w:val="en-US"/>
        </w:rPr>
        <w:t>III</w:t>
      </w:r>
      <w:r w:rsidR="00931DE0" w:rsidRPr="00931DE0">
        <w:rPr>
          <w:lang w:val="el-GR"/>
        </w:rPr>
        <w:t xml:space="preserve"> </w:t>
      </w:r>
      <w:r>
        <w:rPr>
          <w:lang w:val="el-GR"/>
        </w:rPr>
        <w:t xml:space="preserve">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w:t>
      </w:r>
      <w:r w:rsidRPr="00103DDF">
        <w:rPr>
          <w:rStyle w:val="WW-FootnoteReference9"/>
          <w:lang w:val="el-GR"/>
        </w:rPr>
        <w:footnoteReference w:id="69"/>
      </w:r>
      <w:r w:rsidRPr="00103DDF">
        <w:rPr>
          <w:lang w:val="el-GR"/>
        </w:rPr>
        <w:t xml:space="preserve">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r>
        <w:rPr>
          <w:rStyle w:val="WW-FootnoteReference10"/>
          <w:lang w:val="el-GR"/>
        </w:rPr>
        <w:footnoteReference w:id="70"/>
      </w:r>
      <w:r>
        <w:rPr>
          <w:lang w:val="el-GR"/>
        </w:rPr>
        <w:t xml:space="preserve"> </w:t>
      </w:r>
    </w:p>
    <w:p w14:paraId="6DC58506" w14:textId="77777777" w:rsidR="003929DA" w:rsidRDefault="003929DA">
      <w:pPr>
        <w:rPr>
          <w:lang w:val="el-GR"/>
        </w:rPr>
      </w:pPr>
      <w:r>
        <w:rPr>
          <w:lang w:val="el-GR"/>
        </w:rPr>
        <w:lastRenderedPageBreak/>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71"/>
      </w:r>
    </w:p>
    <w:p w14:paraId="4D8D3835" w14:textId="77777777"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r w:rsidRPr="000012EE">
        <w:rPr>
          <w:rStyle w:val="ae"/>
          <w:bCs/>
          <w:iCs/>
          <w:lang w:val="el-GR"/>
        </w:rPr>
        <w:footnoteReference w:id="72"/>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432FDF32"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73"/>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vertAlign w:val="superscript"/>
          <w:lang w:val="el-GR" w:eastAsia="en-US"/>
        </w:rPr>
        <w:footnoteReference w:id="74"/>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ληφθέντα μέτρα προς αποκατάσταση της αξιοπιστίας του.</w:t>
      </w:r>
    </w:p>
    <w:p w14:paraId="0E09A164" w14:textId="5D7C841E"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75"/>
      </w:r>
      <w:r w:rsidRPr="00E14C02">
        <w:rPr>
          <w:rFonts w:eastAsia="Calibri" w:cs="Times New Roman"/>
          <w:szCs w:val="22"/>
          <w:lang w:val="el-GR" w:eastAsia="en-US"/>
        </w:rPr>
        <w:t>.</w:t>
      </w:r>
    </w:p>
    <w:p w14:paraId="22812217"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76"/>
      </w:r>
      <w:r w:rsidRPr="00E14C02">
        <w:rPr>
          <w:rFonts w:eastAsia="Calibri" w:cs="Times New Roman"/>
          <w:szCs w:val="22"/>
          <w:lang w:val="el-GR" w:eastAsia="en-US"/>
        </w:rPr>
        <w:t>.</w:t>
      </w:r>
    </w:p>
    <w:p w14:paraId="4F059F00" w14:textId="180BC1B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w:t>
      </w:r>
      <w:r w:rsidRPr="00F62DBC">
        <w:rPr>
          <w:rFonts w:eastAsia="Calibri" w:cs="Times New Roman"/>
          <w:szCs w:val="22"/>
          <w:lang w:val="el-GR" w:eastAsia="en-US"/>
        </w:rPr>
        <w:lastRenderedPageBreak/>
        <w:t>πεδίο του ΕΕΕΣ, που εμφανίζεται κατόπιν της θετικής απάντησης που έδωσε περί συνδρομής κάποιου από τους ανωτέρω λόγους αποκλεισμού, να δηλώσει</w:t>
      </w:r>
      <w:r w:rsidR="000C6682">
        <w:rPr>
          <w:rStyle w:val="ae"/>
          <w:rFonts w:eastAsia="Calibri" w:cs="Times New Roman"/>
          <w:szCs w:val="22"/>
          <w:lang w:val="el-GR" w:eastAsia="en-US"/>
        </w:rPr>
        <w:footnoteReference w:id="77"/>
      </w:r>
      <w:r w:rsidRPr="00F62DBC">
        <w:rPr>
          <w:rFonts w:eastAsia="Calibri" w:cs="Times New Roman"/>
          <w:szCs w:val="22"/>
          <w:lang w:val="el-GR" w:eastAsia="en-US"/>
        </w:rPr>
        <w:t>:</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1E6034DA" w14:textId="278D581C"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6BD855DA" w14:textId="77777777" w:rsidR="001C57FC" w:rsidRPr="001C57FC" w:rsidRDefault="001C57FC" w:rsidP="00E14C02">
      <w:pPr>
        <w:suppressAutoHyphens w:val="0"/>
        <w:spacing w:after="160" w:line="259" w:lineRule="auto"/>
        <w:rPr>
          <w:rFonts w:eastAsia="Calibri" w:cs="Times New Roman"/>
          <w:szCs w:val="22"/>
          <w:lang w:val="el-GR" w:eastAsia="en-US"/>
        </w:rPr>
      </w:pPr>
    </w:p>
    <w:p w14:paraId="6562710C" w14:textId="0D659F85" w:rsidR="00887471" w:rsidRPr="000649DF" w:rsidRDefault="00887471" w:rsidP="00E14C02">
      <w:pPr>
        <w:suppressAutoHyphens w:val="0"/>
        <w:spacing w:after="160" w:line="259" w:lineRule="auto"/>
        <w:rPr>
          <w:rFonts w:eastAsia="Calibri" w:cs="Times New Roman"/>
          <w:szCs w:val="22"/>
          <w:lang w:val="el-GR" w:eastAsia="en-US"/>
        </w:rPr>
      </w:pPr>
      <w:r w:rsidRPr="000649DF">
        <w:rPr>
          <w:rFonts w:eastAsia="Calibri" w:cs="Times New Roman"/>
          <w:szCs w:val="22"/>
          <w:lang w:val="el-GR" w:eastAsia="en-US"/>
        </w:rPr>
        <w:t>Επισημαίνεται</w:t>
      </w:r>
      <w:r w:rsidR="00F62DBC" w:rsidRPr="000649DF">
        <w:rPr>
          <w:rFonts w:eastAsia="Calibri" w:cs="Times New Roman"/>
          <w:szCs w:val="22"/>
          <w:lang w:val="el-GR" w:eastAsia="en-US"/>
        </w:rPr>
        <w:t>, τέλος,</w:t>
      </w:r>
      <w:r w:rsidRPr="000649DF">
        <w:rPr>
          <w:rFonts w:eastAsia="Calibri" w:cs="Times New Roman"/>
          <w:szCs w:val="22"/>
          <w:lang w:val="el-GR" w:eastAsia="en-US"/>
        </w:rPr>
        <w:t xml:space="preserve"> ότι η δήλωση του οικονομικού φορέα περί μη ρωσικής εμπλοκής, περιλαμβάνεται </w:t>
      </w:r>
      <w:r w:rsidR="009133EA" w:rsidRPr="000649DF">
        <w:rPr>
          <w:rFonts w:eastAsia="Calibri" w:cs="Times New Roman"/>
          <w:szCs w:val="22"/>
          <w:lang w:val="el-GR" w:eastAsia="en-US"/>
        </w:rPr>
        <w:t>σε διακριτή υπεύθυνη δήλωση ή</w:t>
      </w:r>
      <w:r w:rsidR="008910EA" w:rsidRPr="000649DF">
        <w:rPr>
          <w:rFonts w:eastAsia="Calibri" w:cs="Times New Roman"/>
          <w:szCs w:val="22"/>
          <w:lang w:val="el-GR" w:eastAsia="en-US"/>
        </w:rPr>
        <w:t>,</w:t>
      </w:r>
      <w:r w:rsidR="009133EA" w:rsidRPr="000649DF">
        <w:rPr>
          <w:rFonts w:eastAsia="Calibri" w:cs="Times New Roman"/>
          <w:szCs w:val="22"/>
          <w:lang w:val="el-GR" w:eastAsia="en-US"/>
        </w:rPr>
        <w:t xml:space="preserve"> εναλλακτικά</w:t>
      </w:r>
      <w:r w:rsidR="008910EA" w:rsidRPr="000649DF">
        <w:rPr>
          <w:rFonts w:eastAsia="Calibri" w:cs="Times New Roman"/>
          <w:szCs w:val="22"/>
          <w:lang w:val="el-GR" w:eastAsia="en-US"/>
        </w:rPr>
        <w:t>,</w:t>
      </w:r>
      <w:r w:rsidR="009133EA" w:rsidRPr="000649DF">
        <w:rPr>
          <w:rFonts w:eastAsia="Calibri" w:cs="Times New Roman"/>
          <w:szCs w:val="22"/>
          <w:lang w:val="el-GR" w:eastAsia="en-US"/>
        </w:rPr>
        <w:t xml:space="preserve"> </w:t>
      </w:r>
      <w:r w:rsidRPr="000649DF">
        <w:rPr>
          <w:rFonts w:eastAsia="Calibri" w:cs="Times New Roman"/>
          <w:szCs w:val="22"/>
          <w:lang w:val="el-GR" w:eastAsia="en-US"/>
        </w:rPr>
        <w:t xml:space="preserve">στη </w:t>
      </w:r>
      <w:r w:rsidR="009133EA" w:rsidRPr="000649DF">
        <w:rPr>
          <w:rFonts w:eastAsia="Calibri" w:cs="Times New Roman"/>
          <w:szCs w:val="22"/>
          <w:lang w:val="el-GR" w:eastAsia="en-US"/>
        </w:rPr>
        <w:t>συνοδευ</w:t>
      </w:r>
      <w:r w:rsidRPr="000649DF">
        <w:rPr>
          <w:rFonts w:eastAsia="Calibri" w:cs="Times New Roman"/>
          <w:szCs w:val="22"/>
          <w:lang w:val="el-GR" w:eastAsia="en-US"/>
        </w:rPr>
        <w:t>τική υπεύθυνη δήλωση που δύναται να υποβάλλεται μαζί με το ΕΕΕΣ</w:t>
      </w:r>
      <w:r w:rsidR="009133EA" w:rsidRPr="000649DF">
        <w:rPr>
          <w:rFonts w:eastAsia="Calibri" w:cs="Times New Roman"/>
          <w:szCs w:val="22"/>
          <w:lang w:val="el-GR" w:eastAsia="en-US"/>
        </w:rPr>
        <w:t>. Το περιεχόμενο της  δήλωσης</w:t>
      </w:r>
      <w:r w:rsidRPr="000649DF">
        <w:rPr>
          <w:rFonts w:eastAsia="Calibri" w:cs="Times New Roman"/>
          <w:szCs w:val="22"/>
          <w:lang w:val="el-GR" w:eastAsia="en-US"/>
        </w:rPr>
        <w:t xml:space="preserve"> προβλέπεται στο </w:t>
      </w:r>
      <w:r w:rsidRPr="00501297">
        <w:rPr>
          <w:rFonts w:eastAsia="Calibri" w:cs="Times New Roman"/>
          <w:b/>
          <w:bCs/>
          <w:szCs w:val="22"/>
          <w:lang w:val="el-GR" w:eastAsia="en-US"/>
        </w:rPr>
        <w:t xml:space="preserve">Παράρτημα </w:t>
      </w:r>
      <w:r w:rsidR="00931DE0" w:rsidRPr="00501297">
        <w:rPr>
          <w:rFonts w:eastAsia="Calibri" w:cs="Times New Roman"/>
          <w:b/>
          <w:bCs/>
          <w:szCs w:val="22"/>
          <w:lang w:val="en-US" w:eastAsia="en-US"/>
        </w:rPr>
        <w:t>V</w:t>
      </w:r>
      <w:r w:rsidR="00931DE0" w:rsidRPr="00931DE0">
        <w:rPr>
          <w:rFonts w:eastAsia="Calibri" w:cs="Times New Roman"/>
          <w:szCs w:val="22"/>
          <w:lang w:val="el-GR" w:eastAsia="en-US"/>
        </w:rPr>
        <w:t xml:space="preserve"> </w:t>
      </w:r>
      <w:r w:rsidRPr="000649DF">
        <w:rPr>
          <w:rFonts w:eastAsia="Calibri" w:cs="Times New Roman"/>
          <w:szCs w:val="22"/>
          <w:lang w:val="el-GR" w:eastAsia="en-US"/>
        </w:rPr>
        <w:t>της παρούσας.</w:t>
      </w:r>
    </w:p>
    <w:p w14:paraId="0C97C615" w14:textId="77777777" w:rsidR="003929DA" w:rsidRPr="00C513BF" w:rsidRDefault="003929DA" w:rsidP="00C513BF">
      <w:pPr>
        <w:pStyle w:val="4"/>
        <w:ind w:left="567" w:hanging="567"/>
        <w:rPr>
          <w:lang w:val="el-GR"/>
        </w:rPr>
      </w:pPr>
      <w:bookmarkStart w:id="44" w:name="_Toc212638261"/>
      <w:r w:rsidRPr="00C513BF">
        <w:rPr>
          <w:lang w:val="el-GR"/>
        </w:rPr>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78"/>
      </w:r>
      <w:bookmarkEnd w:id="44"/>
      <w:r>
        <w:rPr>
          <w:lang w:val="el-GR"/>
        </w:rPr>
        <w:t xml:space="preserve"> </w:t>
      </w:r>
    </w:p>
    <w:p w14:paraId="15F813D6" w14:textId="4081761A" w:rsidR="00547BDA" w:rsidRPr="001943E8" w:rsidRDefault="003929DA" w:rsidP="00547B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r w:rsidR="00547BDA" w:rsidRPr="00547BDA">
        <w:rPr>
          <w:lang w:val="el-GR"/>
        </w:rPr>
        <w:t xml:space="preserve"> </w:t>
      </w:r>
      <w:r w:rsidR="00547BDA">
        <w:rPr>
          <w:lang w:val="el-GR"/>
        </w:rPr>
        <w:t xml:space="preserve">Τα αποδεικτικά μέσα που γίνονται αποδεκτά θεωρείται ότι ισχύουν και κατά τον χρόνο υπογραφής του Ευρωπαϊκού Ενιαίου Εγγράφου Σύμβασης (Ε.Ε.Ε.Σ.) , εκτός εάν η αναθέτουσα αρχή, αυτεπαγγέλτως, ή έτερος οικονομικός φορέας που συμμετέχει στην οικεία διαδικασία ανάθεσης σύμβασης, με την άσκηση προσφυγής του άρθρου </w:t>
      </w:r>
      <w:r w:rsidR="00547BDA" w:rsidRPr="00412052">
        <w:rPr>
          <w:lang w:val="el-GR"/>
        </w:rPr>
        <w:t xml:space="preserve">3.4. </w:t>
      </w:r>
      <w:r w:rsidR="00547BDA">
        <w:rPr>
          <w:lang w:val="el-GR"/>
        </w:rPr>
        <w:t xml:space="preserve"> της διακήρυξης αποδείξει ότι τα αναφερόμενα σε αυτά δεν ίσχυαν κατά τον χρόνο υπογραφής του Ε.Ε.Ε.Σ.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w:t>
      </w:r>
      <w:r>
        <w:rPr>
          <w:bCs/>
          <w:lang w:val="el-GR"/>
        </w:rPr>
        <w:lastRenderedPageBreak/>
        <w:t xml:space="preserve">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79"/>
      </w:r>
      <w:r>
        <w:rPr>
          <w:bCs/>
          <w:lang w:val="el-GR"/>
        </w:rPr>
        <w:t>.</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1F795FC6" w14:textId="1EDC3F0A" w:rsidR="00440C2C" w:rsidRPr="00440C2C" w:rsidRDefault="003929DA" w:rsidP="00440C2C">
      <w:pPr>
        <w:rPr>
          <w:color w:val="000000"/>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A94B44" w:rsidRPr="000649DF">
        <w:rPr>
          <w:rStyle w:val="ae"/>
          <w:lang w:val="el-GR"/>
        </w:rPr>
        <w:footnoteReference w:id="80"/>
      </w:r>
      <w:r w:rsidRPr="000649DF">
        <w:rPr>
          <w:lang w:val="el-GR"/>
        </w:rPr>
        <w:t>.</w:t>
      </w:r>
      <w:r w:rsidR="00AD4457" w:rsidRPr="00AD4457">
        <w:rPr>
          <w:lang w:val="el-GR"/>
        </w:rPr>
        <w:t xml:space="preserve">  Τα εν λόγω πιστοποιητικά υποβάλλονται μαζί με τα υπόλοιπα αποδεικτικά μέσα</w:t>
      </w:r>
      <w:r w:rsidR="00087B4D">
        <w:rPr>
          <w:lang w:val="el-GR"/>
        </w:rPr>
        <w:t xml:space="preserve"> της παραγράφου 3.2 της παρούσας,</w:t>
      </w:r>
      <w:r w:rsidR="00AD4457" w:rsidRPr="00AD4457">
        <w:rPr>
          <w:lang w:val="el-GR"/>
        </w:rPr>
        <w:t xml:space="preserve"> από τον προσωρινό ανάδοχο, μέσω του υποσυστήματος, </w:t>
      </w:r>
      <w:r w:rsidR="00440C2C" w:rsidRPr="0042128C">
        <w:rPr>
          <w:color w:val="000000"/>
          <w:lang w:val="el-GR"/>
        </w:rPr>
        <w:t>στον αντίστοιχο (υπο)φάκελο της ηλεκτρονικής περιοχής της απάντησής του [(υποφάκελος με την ένδειξη «Δικαιολογητικά Κατακύρωσης»].</w:t>
      </w:r>
    </w:p>
    <w:p w14:paraId="0E2BFF06" w14:textId="64807C35" w:rsidR="003929DA" w:rsidRDefault="003929DA">
      <w:pPr>
        <w:rPr>
          <w:color w:val="000000"/>
          <w:lang w:val="el-GR"/>
        </w:rPr>
      </w:pPr>
    </w:p>
    <w:p w14:paraId="48E34040" w14:textId="77777777" w:rsidR="003929DA" w:rsidRDefault="003929DA">
      <w:pPr>
        <w:rPr>
          <w:color w:val="000000"/>
          <w:lang w:val="el-GR"/>
        </w:rPr>
      </w:pPr>
      <w:r>
        <w:rPr>
          <w:color w:val="00000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0B403C21" w14:textId="77777777" w:rsidR="00456710" w:rsidRPr="0042128C" w:rsidRDefault="003929DA">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456710" w:rsidRPr="0042128C">
        <w:rPr>
          <w:lang w:val="el-GR"/>
        </w:rPr>
        <w:t>.</w:t>
      </w:r>
    </w:p>
    <w:p w14:paraId="46C7B49D" w14:textId="17DC4294" w:rsidR="003929DA" w:rsidRPr="00456710" w:rsidRDefault="00456710">
      <w:pPr>
        <w:rPr>
          <w:b/>
          <w:bCs/>
          <w:lang w:val="el-GR"/>
        </w:rPr>
      </w:pPr>
      <w:r w:rsidRPr="00236119">
        <w:rPr>
          <w:color w:val="000000"/>
          <w:u w:val="single"/>
          <w:lang w:val="el-GR"/>
        </w:rPr>
        <w:t>Για τα νομικά πρόσωπα τα οποία έχουν την εγκατάσταση τους στην Ελλάδα</w:t>
      </w:r>
      <w:r w:rsidRPr="00236119">
        <w:rPr>
          <w:color w:val="000000"/>
          <w:lang w:val="el-GR"/>
        </w:rPr>
        <w:t xml:space="preserve">, απαιτείται </w:t>
      </w:r>
      <w:r w:rsidRPr="00236119">
        <w:rPr>
          <w:color w:val="000000"/>
          <w:u w:val="single"/>
          <w:lang w:val="el-GR"/>
        </w:rPr>
        <w:t>επιπλέον</w:t>
      </w:r>
      <w:r w:rsidRPr="00236119">
        <w:rPr>
          <w:color w:val="000000"/>
          <w:lang w:val="el-GR"/>
        </w:rPr>
        <w:t xml:space="preserve"> και η υποβολή Ένορκης Βεβαίωσης, στην οποία θα δηλώνεται ότι ο Οικονομικός Φορέας δεν εμπίπτει σε καμία από τις περιπτώσεις των αδικημάτων δωροδοκίας που αναφέρονται στο άρθρο 73 παρ. 1, του ν.4412/2016</w:t>
      </w:r>
      <w:r w:rsidRPr="00236119">
        <w:rPr>
          <w:rStyle w:val="0"/>
          <w:color w:val="000000"/>
          <w:lang w:val="el-GR"/>
        </w:rPr>
        <w:footnoteReference w:id="81"/>
      </w:r>
      <w:r w:rsidR="003929DA">
        <w:rPr>
          <w:lang w:val="el-GR"/>
        </w:rPr>
        <w:t>,</w:t>
      </w:r>
    </w:p>
    <w:p w14:paraId="7668CD90" w14:textId="4C69A15E" w:rsidR="003929DA" w:rsidRPr="00B55565" w:rsidRDefault="003929DA">
      <w:pPr>
        <w:rPr>
          <w:lang w:val="el-GR"/>
        </w:rPr>
      </w:pPr>
      <w:r>
        <w:rPr>
          <w:b/>
          <w:bCs/>
          <w:lang w:val="el-GR"/>
        </w:rPr>
        <w:lastRenderedPageBreak/>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4C0A5A" w:rsidR="004165DD" w:rsidRDefault="00C41D3C" w:rsidP="004165DD">
      <w:pPr>
        <w:rPr>
          <w:color w:val="000000"/>
          <w:lang w:val="el-GR"/>
        </w:rPr>
      </w:pPr>
      <w:r>
        <w:rPr>
          <w:b/>
          <w:bCs/>
          <w:color w:val="000000"/>
          <w:lang w:val="en-US"/>
        </w:rPr>
        <w:t>i</w:t>
      </w:r>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εκδιδόμενο από την Α.Α.Δ.Ε.</w:t>
      </w:r>
    </w:p>
    <w:p w14:paraId="21117C4C" w14:textId="3B36087F" w:rsidR="00802B84" w:rsidRDefault="00032BAF" w:rsidP="00802B84">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-ΕΦΚΑ</w:t>
      </w:r>
    </w:p>
    <w:p w14:paraId="721DA9EE" w14:textId="36DA2735" w:rsidR="003929DA" w:rsidRDefault="003929DA">
      <w:pPr>
        <w:rPr>
          <w:bCs/>
          <w:i/>
          <w:color w:val="5B9BD5"/>
          <w:lang w:val="el-GR"/>
        </w:rPr>
      </w:pP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26518E64" w:rsidR="003929DA" w:rsidRDefault="003929DA">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82"/>
      </w:r>
      <w:r>
        <w:rPr>
          <w:color w:val="000000"/>
          <w:lang w:val="el-GR"/>
        </w:rPr>
        <w:t xml:space="preserve">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45" w:name="_Hlk69240569"/>
      <w:r w:rsidRPr="00501297">
        <w:rPr>
          <w:b/>
          <w:bCs/>
          <w:lang w:val="en-US"/>
        </w:rPr>
        <w:t>i</w:t>
      </w:r>
      <w:r w:rsidR="003929DA" w:rsidRPr="00501297">
        <w:rPr>
          <w:b/>
          <w:bCs/>
          <w:lang w:val="el-GR"/>
        </w:rPr>
        <w:t>)</w:t>
      </w:r>
      <w:r w:rsidR="00493234" w:rsidRPr="00501297">
        <w:rPr>
          <w:bCs/>
          <w:lang w:val="el-GR"/>
        </w:rPr>
        <w:t xml:space="preserve"> </w:t>
      </w:r>
      <w:r w:rsidR="003929DA" w:rsidRPr="00501297">
        <w:rPr>
          <w:bCs/>
          <w:lang w:val="el-GR"/>
        </w:rPr>
        <w:t>Ενιαίο Πιστοποιητικό Δικαστικής Φερεγγυότητας</w:t>
      </w:r>
      <w:bookmarkEnd w:id="45"/>
      <w:r w:rsidR="003929DA" w:rsidRPr="00501297">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501297">
        <w:rPr>
          <w:bCs/>
          <w:lang w:val="el-GR"/>
        </w:rPr>
        <w:t>Ειδικά για τη διαδικασία εξυγίανσης προσκομίζεται επιπλέον υπεύθυνη δήλωση του νόμιμου εκπροσώπου του οικονομικού φορέα</w:t>
      </w:r>
      <w:r w:rsidR="00252BDC" w:rsidRPr="000649DF">
        <w:rPr>
          <w:bCs/>
          <w:lang w:val="el-GR"/>
        </w:rPr>
        <w:t xml:space="preserve">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taxisnet,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Pr>
          <w:rStyle w:val="ae"/>
          <w:color w:val="000000"/>
          <w:lang w:val="el-GR"/>
        </w:rPr>
        <w:footnoteReference w:id="83"/>
      </w:r>
      <w:r w:rsidR="003929DA">
        <w:rPr>
          <w:color w:val="000000"/>
          <w:lang w:val="el-GR"/>
        </w:rPr>
        <w:t>.</w:t>
      </w:r>
    </w:p>
    <w:p w14:paraId="39942BC5"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02AF5E49" w14:textId="6508B7E1" w:rsidR="00CC4109" w:rsidRDefault="00BD07AC" w:rsidP="00815BC7">
      <w:pPr>
        <w:rPr>
          <w:bCs/>
          <w:lang w:val="el-GR"/>
        </w:rPr>
      </w:pPr>
      <w:r w:rsidRPr="00AD164C">
        <w:rPr>
          <w:b/>
          <w:bCs/>
          <w:lang w:val="el-GR"/>
        </w:rPr>
        <w:t>ζ</w:t>
      </w:r>
      <w:r w:rsidR="00815BC7" w:rsidRPr="00AD164C">
        <w:rPr>
          <w:b/>
          <w:bCs/>
          <w:lang w:val="el-GR"/>
        </w:rPr>
        <w:t>)</w:t>
      </w:r>
      <w:r w:rsidR="00064699">
        <w:rPr>
          <w:bCs/>
          <w:i/>
          <w:color w:val="5B9BD5"/>
          <w:lang w:val="el-GR"/>
        </w:rPr>
        <w:t xml:space="preserve"> </w:t>
      </w:r>
      <w:r w:rsidR="00815BC7" w:rsidRPr="00AD164C">
        <w:rPr>
          <w:bCs/>
          <w:lang w:val="el-GR"/>
        </w:rPr>
        <w:t>για την παράγραφο 2.2.3.5α</w:t>
      </w:r>
      <w:r w:rsidR="00815BC7" w:rsidRPr="000649DF">
        <w:rPr>
          <w:bCs/>
          <w:i/>
          <w:color w:val="5B9BD5"/>
          <w:lang w:val="el-GR"/>
        </w:rPr>
        <w:t xml:space="preserve">, </w:t>
      </w:r>
      <w:r w:rsidR="00C73DB8" w:rsidRPr="00AD164C">
        <w:rPr>
          <w:bCs/>
          <w:lang w:val="el-GR"/>
        </w:rPr>
        <w:t>υποβάλλεται</w:t>
      </w:r>
      <w:r w:rsidR="00815BC7" w:rsidRPr="00AD164C">
        <w:rPr>
          <w:bCs/>
          <w:lang w:val="el-GR"/>
        </w:rPr>
        <w:t xml:space="preserve"> από τον προσωρινό ανάδοχο, μαζί με τα υπόλοιπα δικαιολογητικά κατακύρωσης</w:t>
      </w:r>
      <w:r w:rsidR="00F363E7" w:rsidRPr="00AD164C">
        <w:rPr>
          <w:bCs/>
          <w:lang w:val="el-GR"/>
        </w:rPr>
        <w:t>,</w:t>
      </w:r>
      <w:r w:rsidR="00815BC7" w:rsidRPr="00AD164C">
        <w:rPr>
          <w:bCs/>
          <w:lang w:val="el-GR"/>
        </w:rPr>
        <w:t xml:space="preserve"> υπεύθυνη δήλωση, στην οποία δηλώνεται ότι δεν συντρέχουν οι καταστάσεις ρωσικής εμπλοκής που περιγράφονται στην εν λόγω παράγραφο</w:t>
      </w:r>
      <w:r w:rsidR="00815BC7" w:rsidRPr="00AD164C">
        <w:rPr>
          <w:bCs/>
          <w:i/>
          <w:lang w:val="el-GR"/>
        </w:rPr>
        <w:t xml:space="preserve"> (υπόδειγμα </w:t>
      </w:r>
      <w:r w:rsidR="00F363E7" w:rsidRPr="00AD164C">
        <w:rPr>
          <w:bCs/>
          <w:i/>
          <w:lang w:val="el-GR"/>
        </w:rPr>
        <w:t xml:space="preserve">του περιεχομένου της </w:t>
      </w:r>
      <w:r w:rsidR="00815BC7" w:rsidRPr="00AD164C">
        <w:rPr>
          <w:bCs/>
          <w:i/>
          <w:lang w:val="el-GR"/>
        </w:rPr>
        <w:t xml:space="preserve">υπεύθυνης δήλωσης περιλαμβάνεται στο Παράρτημα </w:t>
      </w:r>
      <w:r w:rsidR="00F363E7" w:rsidRPr="00AD164C">
        <w:rPr>
          <w:bCs/>
          <w:i/>
          <w:lang w:val="el-GR"/>
        </w:rPr>
        <w:t>ΧΙΙ</w:t>
      </w:r>
      <w:r w:rsidR="00815BC7" w:rsidRPr="00AD164C">
        <w:rPr>
          <w:bCs/>
          <w:i/>
          <w:lang w:val="el-GR"/>
        </w:rPr>
        <w:t xml:space="preserve"> της παρούσας Διακήρυξης</w:t>
      </w:r>
      <w:r w:rsidR="00815BC7" w:rsidRPr="00AD164C">
        <w:rPr>
          <w:bCs/>
          <w:lang w:val="el-GR"/>
        </w:rPr>
        <w:t>).</w:t>
      </w:r>
      <w:r w:rsidR="00540F44" w:rsidRPr="00AD164C">
        <w:rPr>
          <w:bCs/>
          <w:lang w:val="el-GR"/>
        </w:rPr>
        <w:t xml:space="preserve"> Η υπεύθυνη δήλωση υπογράφεται από τον νόμιμο εκπρόσωπο του οικονομικού φορέα, σύμφωνα με τα προβλεπόμενα στο άρθρο 79Α του ν. 4412/2016</w:t>
      </w:r>
      <w:r w:rsidR="00CD28C5" w:rsidRPr="00AD164C">
        <w:rPr>
          <w:bCs/>
          <w:lang w:val="el-GR"/>
        </w:rPr>
        <w:t>.</w:t>
      </w:r>
    </w:p>
    <w:p w14:paraId="1CC0B77E" w14:textId="77777777" w:rsidR="00064699" w:rsidRPr="00AD164C" w:rsidRDefault="00064699" w:rsidP="00815BC7">
      <w:pPr>
        <w:rPr>
          <w:bCs/>
          <w:i/>
          <w:lang w:val="el-GR"/>
        </w:rPr>
      </w:pPr>
    </w:p>
    <w:p w14:paraId="284C0D42" w14:textId="77777777"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w:t>
      </w:r>
      <w:r>
        <w:rPr>
          <w:rFonts w:eastAsia="Calibri"/>
          <w:lang w:val="el-GR"/>
        </w:rPr>
        <w:lastRenderedPageBreak/>
        <w:t>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84"/>
      </w:r>
    </w:p>
    <w:p w14:paraId="49BE7BCB" w14:textId="77777777" w:rsidR="003929DA" w:rsidRPr="007C0468" w:rsidRDefault="003929DA">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6D0B7891" w14:textId="77777777" w:rsidR="00802B84" w:rsidRDefault="003929DA" w:rsidP="0042128C">
      <w:pPr>
        <w:suppressAutoHyphens w:val="0"/>
        <w:autoSpaceDE w:val="0"/>
        <w:autoSpaceDN w:val="0"/>
        <w:adjustRightInd w:val="0"/>
        <w:spacing w:after="0"/>
        <w:rPr>
          <w:szCs w:val="22"/>
          <w:lang w:val="el-GR" w:eastAsia="el-GR"/>
        </w:rPr>
      </w:pPr>
      <w:r w:rsidRPr="00FD3A4C">
        <w:rPr>
          <w:b/>
          <w:bCs/>
          <w:lang w:val="el-GR"/>
        </w:rPr>
        <w:t>Β.3.</w:t>
      </w:r>
      <w:r w:rsidRPr="00FD3A4C">
        <w:rPr>
          <w:lang w:val="el-GR"/>
        </w:rPr>
        <w:t xml:space="preserve"> Για την απόδειξη της οικονομικής και χρηματοοικονομικής επάρκειας της παραγράφου 2.2.5 οι οικονομικοί φορείς προσκομίζουν</w:t>
      </w:r>
      <w:r w:rsidRPr="00FD3A4C">
        <w:rPr>
          <w:rStyle w:val="FootnoteReference2"/>
          <w:szCs w:val="22"/>
        </w:rPr>
        <w:footnoteReference w:id="85"/>
      </w:r>
      <w:r w:rsidRPr="00FD3A4C">
        <w:rPr>
          <w:lang w:val="el-GR"/>
        </w:rPr>
        <w:t xml:space="preserve"> </w:t>
      </w:r>
      <w:r w:rsidR="00802B84">
        <w:rPr>
          <w:szCs w:val="22"/>
          <w:lang w:val="el-GR" w:eastAsia="el-GR"/>
        </w:rPr>
        <w:t>Αντίγραφα ισολογισμών των τριών (3) προηγούμενων ετών (2022-2023-2024) ή σε περίπτωση μη τήρησης εγκεκριμένων και δημοσιευμένων ισολογισμών, αντίγραφα ισοζυγίου ή αντίστοιχων φορολογικών δηλώσεων. Σε περίπτωση που ο Προσωρινός Ανάδοχος έχει δηλώσει με το Ευρωπαϊκό Ενιαίο Έγγραφο Σύμβασης (ΕΕΕΣ) ότι λειτουργεί ή δραστηριοποιείται επαγγελματικά για μικρότερο χρονικό διάστημα υποβάλλει τους ισολογισμούς των διαχειριστικών χρήσεων που λειτουργεί εφόσον υπάρχουν ή τα σχετικά επίσημα στοιχεία που είναι διαθέσιμα για το διάστημα αυτό, όπως ενδεικτικά, κατάθεση προσωρινών ισολογισμών ή κατάθεση υπεύθυνης δήλωσης περί της χρηματοοικονομικής του κατάστασης, συνοδευόμενη από έκθεση ορκωτού ελεγκτή. Στην περίπτωση αυτή ως ελάχιστο επίπεδο οικονομικής επάρκειας θεωρείται ο μέσος όρος του κύκλου εργασιών του κατά το χρονικό διάστημα που η επιχείρηση λειτουργεί ή ασκεί επιχειρηματική δραστηριότητα.</w:t>
      </w:r>
    </w:p>
    <w:p w14:paraId="6C1D3282" w14:textId="77777777" w:rsidR="00802B84" w:rsidRDefault="00802B84" w:rsidP="00802B84">
      <w:pPr>
        <w:suppressAutoHyphens w:val="0"/>
        <w:autoSpaceDE w:val="0"/>
        <w:autoSpaceDN w:val="0"/>
        <w:adjustRightInd w:val="0"/>
        <w:spacing w:after="0"/>
        <w:jc w:val="left"/>
        <w:rPr>
          <w:szCs w:val="22"/>
          <w:lang w:val="el-GR" w:eastAsia="el-GR"/>
        </w:rPr>
      </w:pPr>
    </w:p>
    <w:p w14:paraId="37278B5B" w14:textId="77777777" w:rsidR="00802B84" w:rsidRDefault="00802B84" w:rsidP="00802B84">
      <w:pPr>
        <w:suppressAutoHyphens w:val="0"/>
        <w:autoSpaceDE w:val="0"/>
        <w:autoSpaceDN w:val="0"/>
        <w:adjustRightInd w:val="0"/>
        <w:spacing w:after="0"/>
        <w:jc w:val="left"/>
        <w:rPr>
          <w:szCs w:val="22"/>
          <w:lang w:val="el-GR" w:eastAsia="el-GR"/>
        </w:rPr>
      </w:pPr>
      <w:r>
        <w:rPr>
          <w:szCs w:val="22"/>
          <w:lang w:val="el-GR" w:eastAsia="el-GR"/>
        </w:rPr>
        <w:t>Σε περίπτωση φυσικού προσώπου υποβάλλονται αντίστοιχες δηλώσεις φόρου εισοδήματος και εκκαθαριστικά.</w:t>
      </w:r>
    </w:p>
    <w:p w14:paraId="0319EBB8" w14:textId="77777777" w:rsidR="00802B84" w:rsidRDefault="00802B84" w:rsidP="00802B84">
      <w:pPr>
        <w:suppressAutoHyphens w:val="0"/>
        <w:autoSpaceDE w:val="0"/>
        <w:autoSpaceDN w:val="0"/>
        <w:adjustRightInd w:val="0"/>
        <w:spacing w:after="0"/>
        <w:jc w:val="left"/>
        <w:rPr>
          <w:szCs w:val="22"/>
          <w:lang w:val="el-GR" w:eastAsia="el-GR"/>
        </w:rPr>
      </w:pPr>
    </w:p>
    <w:p w14:paraId="761DD247" w14:textId="77777777" w:rsidR="001C3E1B" w:rsidRPr="001C3E1B" w:rsidRDefault="001C3E1B" w:rsidP="001C3E1B">
      <w:pPr>
        <w:rPr>
          <w:rFonts w:eastAsia="Calibri"/>
          <w:lang w:val="el-GR"/>
        </w:rPr>
      </w:pPr>
      <w:r w:rsidRPr="00FD3A4C">
        <w:rPr>
          <w:rFonts w:eastAsia="Calibri"/>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r w:rsidRPr="00FD3A4C">
        <w:rPr>
          <w:rFonts w:eastAsia="Calibri"/>
          <w:vertAlign w:val="superscript"/>
          <w:lang w:val="el-GR"/>
        </w:rPr>
        <w:footnoteReference w:id="86"/>
      </w:r>
    </w:p>
    <w:p w14:paraId="28D5E66C" w14:textId="683F78AE" w:rsidR="00440C2C" w:rsidRPr="0042128C" w:rsidRDefault="001C3E1B" w:rsidP="000956AF">
      <w:pPr>
        <w:rPr>
          <w:lang w:val="el-GR"/>
        </w:rPr>
      </w:pPr>
      <w:r w:rsidRPr="00420634">
        <w:rPr>
          <w:color w:val="4472C4"/>
          <w:lang w:val="el-GR"/>
        </w:rPr>
        <w:t xml:space="preserve"> </w:t>
      </w:r>
      <w:r w:rsidR="003929DA">
        <w:rPr>
          <w:b/>
          <w:bCs/>
          <w:lang w:val="el-GR"/>
        </w:rPr>
        <w:t>Β.4.</w:t>
      </w:r>
    </w:p>
    <w:p w14:paraId="45F67B55" w14:textId="77777777" w:rsidR="00440C2C" w:rsidRPr="00440C2C" w:rsidRDefault="00440C2C" w:rsidP="00440C2C">
      <w:pPr>
        <w:rPr>
          <w:b/>
          <w:bCs/>
          <w:lang w:val="el-GR"/>
        </w:rPr>
      </w:pPr>
      <w:r w:rsidRPr="00440C2C">
        <w:rPr>
          <w:b/>
          <w:bCs/>
          <w:lang w:val="el-GR"/>
        </w:rPr>
        <w:t>ΔΕΝ ΑΠΑΙΤΕΙΤΑΙ</w:t>
      </w:r>
    </w:p>
    <w:p w14:paraId="7B0ACE04" w14:textId="77777777" w:rsidR="00456710" w:rsidRPr="005D6195" w:rsidRDefault="00456710" w:rsidP="009C43E4">
      <w:pPr>
        <w:rPr>
          <w:b/>
          <w:bCs/>
          <w:lang w:val="el-GR"/>
        </w:rPr>
      </w:pPr>
    </w:p>
    <w:p w14:paraId="5C85614F" w14:textId="1652A183" w:rsidR="009C43E4" w:rsidRPr="00EB485A" w:rsidRDefault="003929DA" w:rsidP="009C43E4">
      <w:pPr>
        <w:rPr>
          <w:i/>
          <w:lang w:val="el-GR"/>
        </w:rPr>
      </w:pPr>
      <w:r w:rsidRPr="00FD3A4C">
        <w:rPr>
          <w:b/>
          <w:bCs/>
          <w:lang w:val="el-GR"/>
        </w:rPr>
        <w:t xml:space="preserve">Β.5. </w:t>
      </w:r>
      <w:r w:rsidRPr="00501297">
        <w:rPr>
          <w:lang w:val="el-GR"/>
        </w:rPr>
        <w:t xml:space="preserve">Για την απόδειξη της συμμόρφωσής τους με </w:t>
      </w:r>
      <w:r w:rsidRPr="00501297">
        <w:rPr>
          <w:color w:val="000000"/>
          <w:lang w:val="el-GR"/>
        </w:rPr>
        <w:t>πρότυπα διασφάλισης ποιότητας και πρότυπα περιβαλλοντικής διαχείρισης</w:t>
      </w:r>
      <w:r w:rsidRPr="00501297">
        <w:rPr>
          <w:lang w:val="el-GR"/>
        </w:rPr>
        <w:t xml:space="preserve"> της παραγράφου 2.2.7 οι οικονομικοί φορείς προσκομίζουν  πιστοποιητικ</w:t>
      </w:r>
      <w:r w:rsidR="009C43E4" w:rsidRPr="00501297">
        <w:rPr>
          <w:lang w:val="el-GR"/>
        </w:rPr>
        <w:t>ό</w:t>
      </w:r>
      <w:r w:rsidR="00BA063F" w:rsidRPr="00501297">
        <w:rPr>
          <w:rStyle w:val="ae"/>
          <w:lang w:val="el-GR"/>
        </w:rPr>
        <w:footnoteReference w:id="87"/>
      </w:r>
      <w:r w:rsidR="009C43E4" w:rsidRPr="009C43E4">
        <w:rPr>
          <w:lang w:val="el-GR"/>
        </w:rPr>
        <w:t xml:space="preserve"> </w:t>
      </w:r>
      <w:r w:rsidR="009C43E4">
        <w:t>ISO</w:t>
      </w:r>
      <w:r w:rsidR="009C43E4" w:rsidRPr="00AC64F7">
        <w:rPr>
          <w:lang w:val="el-GR"/>
        </w:rPr>
        <w:t xml:space="preserve"> 9001-2015 </w:t>
      </w:r>
      <w:r w:rsidR="009C43E4" w:rsidRPr="00A73BF7">
        <w:rPr>
          <w:lang w:val="el-GR"/>
        </w:rPr>
        <w:t>ή αντίστοιχο άλλου οργανισμού πιστοποίησης,</w:t>
      </w:r>
      <w:r w:rsidR="009C43E4" w:rsidRPr="00AC64F7">
        <w:rPr>
          <w:lang w:val="el-GR"/>
        </w:rPr>
        <w:t xml:space="preserve"> που να καλύπτει την κατασκευή ή/και εμπορία ραδιοτηλεοπτικού εξοπλισμού (</w:t>
      </w:r>
      <w:r w:rsidR="009C43E4">
        <w:t>broadcast</w:t>
      </w:r>
      <w:r w:rsidR="009C43E4" w:rsidRPr="00AC64F7">
        <w:rPr>
          <w:lang w:val="el-GR"/>
        </w:rPr>
        <w:t xml:space="preserve"> </w:t>
      </w:r>
      <w:r w:rsidR="009C43E4">
        <w:t>systems</w:t>
      </w:r>
      <w:r w:rsidR="009C43E4" w:rsidRPr="00AC64F7">
        <w:rPr>
          <w:lang w:val="el-GR"/>
        </w:rPr>
        <w:t>/</w:t>
      </w:r>
      <w:r w:rsidR="009C43E4">
        <w:t>solutions</w:t>
      </w:r>
      <w:r w:rsidR="009C43E4" w:rsidRPr="00AC64F7">
        <w:rPr>
          <w:lang w:val="el-GR"/>
        </w:rPr>
        <w:t>) ή συναφούς δραστηριότητας</w:t>
      </w:r>
      <w:r w:rsidR="009C43E4">
        <w:rPr>
          <w:lang w:val="el-GR"/>
        </w:rPr>
        <w:t>.</w:t>
      </w:r>
    </w:p>
    <w:p w14:paraId="44BAC4B7" w14:textId="77777777"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w:t>
      </w:r>
      <w:r>
        <w:rPr>
          <w:lang w:val="el-GR"/>
        </w:rPr>
        <w:lastRenderedPageBreak/>
        <w:t>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77777777"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1D4BC4">
        <w:rPr>
          <w:rStyle w:val="ae"/>
          <w:lang w:val="el-GR"/>
        </w:rPr>
        <w:footnoteReference w:id="88"/>
      </w:r>
      <w:r w:rsidRPr="00374B84">
        <w:rPr>
          <w:lang w:val="el-GR"/>
        </w:rPr>
        <w:t>,</w:t>
      </w:r>
      <w:r w:rsidR="00240CF8">
        <w:rPr>
          <w:lang w:val="el-GR"/>
        </w:rPr>
        <w:t xml:space="preserve"> </w:t>
      </w:r>
      <w:r w:rsidRPr="00374B84">
        <w:rPr>
          <w:lang w:val="el-GR"/>
        </w:rPr>
        <w:t>προσκομίζει σχετικό πιστοποιητικό ισχύουσας εκπροσώπησης</w:t>
      </w:r>
      <w:r w:rsidR="006F0E81">
        <w:rPr>
          <w:rStyle w:val="ae"/>
          <w:lang w:val="el-GR"/>
        </w:rPr>
        <w:footnoteReference w:id="89"/>
      </w:r>
      <w:r w:rsidRPr="00374B84">
        <w:rPr>
          <w:lang w:val="el-GR"/>
        </w:rPr>
        <w:t xml:space="preserve">,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lastRenderedPageBreak/>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90"/>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υποπερ</w:t>
      </w:r>
      <w:r w:rsidR="00207038">
        <w:rPr>
          <w:color w:val="000000"/>
          <w:lang w:val="el-GR"/>
        </w:rPr>
        <w:t>.</w:t>
      </w:r>
      <w:r>
        <w:rPr>
          <w:color w:val="000000"/>
          <w:lang w:val="el-GR"/>
        </w:rPr>
        <w:t xml:space="preserve"> </w:t>
      </w:r>
      <w:r w:rsidR="00921AC1">
        <w:rPr>
          <w:color w:val="000000"/>
          <w:lang w:val="en-US"/>
        </w:rPr>
        <w:t>i</w:t>
      </w:r>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7523529F" w14:textId="491E411D"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w:t>
      </w:r>
      <w:r w:rsidR="00B33FA2">
        <w:rPr>
          <w:color w:val="000000"/>
          <w:lang w:val="el-GR"/>
        </w:rPr>
        <w:t xml:space="preserve">με </w:t>
      </w:r>
      <w:r w:rsidRPr="006A34C5">
        <w:rPr>
          <w:color w:val="000000"/>
          <w:lang w:val="el-GR"/>
        </w:rPr>
        <w:t xml:space="preserve"> το</w:t>
      </w:r>
      <w:r w:rsidR="00B33FA2">
        <w:rPr>
          <w:color w:val="000000"/>
          <w:lang w:val="el-GR"/>
        </w:rPr>
        <w:t>ν</w:t>
      </w:r>
      <w:r w:rsidRPr="006A34C5">
        <w:rPr>
          <w:color w:val="000000"/>
          <w:lang w:val="el-GR"/>
        </w:rPr>
        <w:t xml:space="preserve"> οποίο θα χρησιμοποιηθούν αυτοί για την εκτέλεση της σύμβασης.</w:t>
      </w:r>
      <w:r>
        <w:rPr>
          <w:color w:val="000000"/>
          <w:lang w:val="el-GR"/>
        </w:rPr>
        <w:t xml:space="preserve"> Ο τρίτος θα δεσμεύεται ρητά ότι θα </w:t>
      </w:r>
      <w:r>
        <w:rPr>
          <w:color w:val="000000"/>
          <w:lang w:val="el-GR"/>
        </w:rPr>
        <w:lastRenderedPageBreak/>
        <w:t xml:space="preserve">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72598F1" w14:textId="1C06EE7E" w:rsidR="0082142D" w:rsidRDefault="003929DA">
      <w:pPr>
        <w:rPr>
          <w:color w:val="000000"/>
          <w:lang w:val="el-GR"/>
        </w:rPr>
      </w:pPr>
      <w:r>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pPr>
        <w:rPr>
          <w:lang w:val="el-GR"/>
        </w:rPr>
      </w:pPr>
    </w:p>
    <w:p w14:paraId="512B19D2" w14:textId="77777777" w:rsidR="003929DA" w:rsidRDefault="003929DA">
      <w:pPr>
        <w:pStyle w:val="20"/>
        <w:rPr>
          <w:lang w:val="el-GR"/>
        </w:rPr>
      </w:pPr>
      <w:bookmarkStart w:id="46" w:name="_Toc212638262"/>
      <w:r>
        <w:rPr>
          <w:lang w:val="el-GR"/>
        </w:rPr>
        <w:t>2.3</w:t>
      </w:r>
      <w:r>
        <w:rPr>
          <w:lang w:val="el-GR"/>
        </w:rPr>
        <w:tab/>
        <w:t>Κριτήρια Ανάθεσης</w:t>
      </w:r>
      <w:bookmarkEnd w:id="46"/>
      <w:r>
        <w:rPr>
          <w:lang w:val="el-GR"/>
        </w:rPr>
        <w:t xml:space="preserve">  </w:t>
      </w:r>
    </w:p>
    <w:p w14:paraId="7D8A6062" w14:textId="77777777" w:rsidR="003929DA" w:rsidRDefault="003929DA">
      <w:pPr>
        <w:pStyle w:val="30"/>
        <w:rPr>
          <w:lang w:val="el-GR"/>
        </w:rPr>
      </w:pPr>
      <w:bookmarkStart w:id="47" w:name="_Toc212638263"/>
      <w:r>
        <w:rPr>
          <w:lang w:val="el-GR"/>
        </w:rPr>
        <w:t>2.3.1</w:t>
      </w:r>
      <w:r>
        <w:rPr>
          <w:lang w:val="el-GR"/>
        </w:rPr>
        <w:tab/>
        <w:t>Κριτήριο ανάθεσης</w:t>
      </w:r>
      <w:r>
        <w:rPr>
          <w:rStyle w:val="WW-FootnoteReference7"/>
          <w:lang w:val="el-GR"/>
        </w:rPr>
        <w:footnoteReference w:id="91"/>
      </w:r>
      <w:bookmarkEnd w:id="47"/>
      <w:r>
        <w:rPr>
          <w:lang w:val="el-GR"/>
        </w:rPr>
        <w:t xml:space="preserve"> </w:t>
      </w:r>
    </w:p>
    <w:p w14:paraId="40A07A4D" w14:textId="77777777" w:rsidR="003929DA" w:rsidRDefault="003929DA">
      <w:pPr>
        <w:rPr>
          <w:i/>
          <w:color w:val="5B9BD5"/>
          <w:lang w:val="el-GR"/>
        </w:rPr>
      </w:pPr>
      <w:r>
        <w:rPr>
          <w:lang w:val="el-GR"/>
        </w:rPr>
        <w:t>Κριτήριο ανάθεσης</w:t>
      </w:r>
      <w:r>
        <w:rPr>
          <w:rStyle w:val="WW-FootnoteReference7"/>
          <w:lang w:val="el-GR"/>
        </w:rPr>
        <w:footnoteReference w:id="92"/>
      </w:r>
      <w:r>
        <w:rPr>
          <w:lang w:val="el-GR"/>
        </w:rPr>
        <w:t xml:space="preserve"> της Σύμβασης είναι η πλέον συμφέρουσα από οικονομική άποψη προσφορά:</w:t>
      </w:r>
    </w:p>
    <w:p w14:paraId="4DD1D4FF" w14:textId="1E5C76F3" w:rsidR="003929DA" w:rsidRDefault="003929DA">
      <w:pPr>
        <w:rPr>
          <w:i/>
          <w:color w:val="5B9BD5"/>
          <w:lang w:val="el-GR"/>
        </w:rPr>
      </w:pPr>
      <w:r>
        <w:rPr>
          <w:lang w:val="el-GR"/>
        </w:rPr>
        <w:t xml:space="preserve"> βάσει τιμής</w:t>
      </w:r>
      <w:r>
        <w:rPr>
          <w:rStyle w:val="WW-FootnoteReference7"/>
          <w:lang w:val="el-GR"/>
        </w:rPr>
        <w:footnoteReference w:id="93"/>
      </w:r>
      <w:r>
        <w:rPr>
          <w:lang w:val="el-GR"/>
        </w:rPr>
        <w:t xml:space="preserve"> </w:t>
      </w:r>
    </w:p>
    <w:p w14:paraId="287ACB09" w14:textId="77777777" w:rsidR="00B63FC9" w:rsidRPr="00FC2FD7" w:rsidRDefault="00B63FC9" w:rsidP="00293683">
      <w:pPr>
        <w:rPr>
          <w:i/>
          <w:iCs/>
          <w:color w:val="5B9BD5"/>
          <w:lang w:val="el-GR"/>
        </w:rPr>
      </w:pPr>
    </w:p>
    <w:p w14:paraId="09CBE29A" w14:textId="77777777" w:rsidR="003929DA" w:rsidRDefault="003929DA">
      <w:pPr>
        <w:pStyle w:val="20"/>
        <w:rPr>
          <w:lang w:val="el-GR"/>
        </w:rPr>
      </w:pPr>
      <w:bookmarkStart w:id="48" w:name="_Toc212638264"/>
      <w:r>
        <w:rPr>
          <w:lang w:val="el-GR"/>
        </w:rPr>
        <w:t>2.4</w:t>
      </w:r>
      <w:r>
        <w:rPr>
          <w:lang w:val="el-GR"/>
        </w:rPr>
        <w:tab/>
        <w:t>Κατάρτιση - Περιεχόμενο Προσφορών</w:t>
      </w:r>
      <w:bookmarkEnd w:id="48"/>
    </w:p>
    <w:p w14:paraId="6DC0F6FF" w14:textId="77777777" w:rsidR="003929DA" w:rsidRDefault="003929DA">
      <w:pPr>
        <w:pStyle w:val="30"/>
        <w:rPr>
          <w:lang w:val="el-GR"/>
        </w:rPr>
      </w:pPr>
      <w:bookmarkStart w:id="49" w:name="_Toc212638265"/>
      <w:r>
        <w:rPr>
          <w:lang w:val="el-GR"/>
        </w:rPr>
        <w:t>2.4.1</w:t>
      </w:r>
      <w:r>
        <w:rPr>
          <w:lang w:val="el-GR"/>
        </w:rPr>
        <w:tab/>
        <w:t>Γενικοί όροι υποβολής προσφορών</w:t>
      </w:r>
      <w:bookmarkEnd w:id="49"/>
    </w:p>
    <w:p w14:paraId="1ED098AA" w14:textId="0BEF927D" w:rsidR="003929DA" w:rsidRDefault="003929DA">
      <w:pPr>
        <w:rPr>
          <w:lang w:val="el-GR"/>
        </w:rPr>
      </w:pPr>
      <w:r>
        <w:rPr>
          <w:lang w:val="el-GR"/>
        </w:rPr>
        <w:t xml:space="preserve">Οι προσφορές υποβάλλονται με βάση τις απαιτήσεις που ορίζονται στο </w:t>
      </w:r>
      <w:r w:rsidRPr="00501297">
        <w:rPr>
          <w:lang w:val="el-GR"/>
        </w:rPr>
        <w:t>Παράρτημα</w:t>
      </w:r>
      <w:r w:rsidR="009C43E4" w:rsidRPr="00501297">
        <w:rPr>
          <w:lang w:val="el-GR"/>
        </w:rPr>
        <w:t xml:space="preserve"> </w:t>
      </w:r>
      <w:r w:rsidR="009C43E4" w:rsidRPr="00501297">
        <w:rPr>
          <w:lang w:val="en-US"/>
        </w:rPr>
        <w:t>I</w:t>
      </w:r>
      <w:r w:rsidR="009C43E4" w:rsidRPr="009C43E4">
        <w:rPr>
          <w:lang w:val="el-GR"/>
        </w:rPr>
        <w:t xml:space="preserve"> </w:t>
      </w:r>
      <w:r w:rsidR="009C43E4">
        <w:rPr>
          <w:lang w:val="el-GR"/>
        </w:rPr>
        <w:t xml:space="preserve">και στην παρούσα </w:t>
      </w:r>
      <w:r w:rsidR="0032639F">
        <w:rPr>
          <w:lang w:val="el-GR"/>
        </w:rPr>
        <w:t xml:space="preserve"> </w:t>
      </w:r>
      <w:r>
        <w:rPr>
          <w:lang w:val="el-GR"/>
        </w:rPr>
        <w:t xml:space="preserve">Διακήρυξη, για το σύνολο της προκηρυχθείσας ποσότητας της προμήθειας. </w:t>
      </w:r>
    </w:p>
    <w:p w14:paraId="437D6755" w14:textId="7BB2B7F7" w:rsidR="003929DA" w:rsidRDefault="003929DA">
      <w:pPr>
        <w:rPr>
          <w:rFonts w:cs="Helvetica"/>
          <w:color w:val="000000"/>
          <w:szCs w:val="22"/>
          <w:lang w:val="el-GR" w:eastAsia="el-GR"/>
        </w:rPr>
      </w:pPr>
      <w:r>
        <w:rPr>
          <w:lang w:val="el-GR"/>
        </w:rPr>
        <w:t>Δεν επιτρέπονται εναλλακτικές προσφορές</w:t>
      </w:r>
      <w:r w:rsidR="00426DC8">
        <w:rPr>
          <w:lang w:val="el-GR"/>
        </w:rPr>
        <w:t>.</w:t>
      </w:r>
    </w:p>
    <w:p w14:paraId="3CF1FCD9" w14:textId="386723FC" w:rsidR="002F73F2" w:rsidRDefault="003929DA" w:rsidP="002F73F2">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 xml:space="preserve">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w:t>
      </w:r>
      <w:r w:rsidR="00A965A3" w:rsidRPr="00A965A3">
        <w:rPr>
          <w:lang w:val="el-GR"/>
        </w:rPr>
        <w:lastRenderedPageBreak/>
        <w:t>συμμετοχή στο διαγωνισμό ως ένωση, είτε στα πρακτικά των αρμοδίων οργάνων διοίκησης των μελών της ένωσης</w:t>
      </w:r>
      <w:r w:rsidR="00A965A3" w:rsidRPr="00A965A3">
        <w:rPr>
          <w:vertAlign w:val="superscript"/>
          <w:lang w:val="el-GR"/>
        </w:rPr>
        <w:footnoteReference w:id="94"/>
      </w:r>
      <w:r w:rsidR="00A965A3" w:rsidRPr="00A965A3">
        <w:rPr>
          <w:lang w:val="el-GR"/>
        </w:rPr>
        <w:t>.</w:t>
      </w:r>
      <w:r w:rsidR="002F73F2">
        <w:fldChar w:fldCharType="begin"/>
      </w:r>
      <w:r w:rsidR="002F73F2">
        <w:instrText>HYPERLINK</w:instrText>
      </w:r>
      <w:r w:rsidR="002F73F2" w:rsidRPr="00FF70A0">
        <w:rPr>
          <w:lang w:val="el-GR"/>
        </w:rPr>
        <w:instrText xml:space="preserve"> "</w:instrText>
      </w:r>
      <w:r w:rsidR="002F73F2">
        <w:instrText>http</w:instrText>
      </w:r>
      <w:r w:rsidR="002F73F2" w:rsidRPr="00FF70A0">
        <w:rPr>
          <w:lang w:val="el-GR"/>
        </w:rPr>
        <w:instrText>://</w:instrText>
      </w:r>
      <w:r w:rsidR="002F73F2">
        <w:instrText>www</w:instrText>
      </w:r>
      <w:r w:rsidR="002F73F2" w:rsidRPr="00FF70A0">
        <w:rPr>
          <w:lang w:val="el-GR"/>
        </w:rPr>
        <w:instrText>.</w:instrText>
      </w:r>
      <w:r w:rsidR="002F73F2">
        <w:instrText>eaadhsy</w:instrText>
      </w:r>
      <w:r w:rsidR="002F73F2" w:rsidRPr="00FF70A0">
        <w:rPr>
          <w:lang w:val="el-GR"/>
        </w:rPr>
        <w:instrText>.</w:instrText>
      </w:r>
      <w:r w:rsidR="002F73F2">
        <w:instrText>gr</w:instrText>
      </w:r>
      <w:r w:rsidR="002F73F2" w:rsidRPr="00FF70A0">
        <w:rPr>
          <w:lang w:val="el-GR"/>
        </w:rPr>
        <w:instrText>/"</w:instrText>
      </w:r>
      <w:r w:rsidR="002F73F2">
        <w:fldChar w:fldCharType="separate"/>
      </w:r>
      <w:r w:rsidR="002F73F2">
        <w:fldChar w:fldCharType="end"/>
      </w:r>
      <w:hyperlink r:id="rId17" w:history="1"/>
    </w:p>
    <w:p w14:paraId="2A7DE9EC" w14:textId="77777777" w:rsidR="003929DA" w:rsidRDefault="003929DA">
      <w:pPr>
        <w:rPr>
          <w:rFonts w:cs="Helvetica"/>
          <w:color w:val="000000"/>
          <w:szCs w:val="22"/>
          <w:lang w:val="el-GR" w:eastAsia="el-GR"/>
        </w:rPr>
      </w:pPr>
    </w:p>
    <w:p w14:paraId="3B83DB73" w14:textId="626A929B"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νου οργάνου της αναθέτουσας αρχής</w:t>
      </w:r>
      <w:r w:rsidR="007E381B">
        <w:rPr>
          <w:rFonts w:cs="Helvetica"/>
          <w:color w:val="000000"/>
          <w:szCs w:val="22"/>
          <w:lang w:val="el-GR" w:eastAsia="el-GR"/>
        </w:rPr>
        <w:t>.</w:t>
      </w:r>
    </w:p>
    <w:p w14:paraId="4C86A703" w14:textId="77777777" w:rsidR="003929DA" w:rsidRDefault="003929DA">
      <w:pPr>
        <w:pStyle w:val="30"/>
        <w:rPr>
          <w:i/>
          <w:iCs/>
          <w:color w:val="5B9BD5"/>
          <w:lang w:val="el-GR"/>
        </w:rPr>
      </w:pPr>
      <w:bookmarkStart w:id="50" w:name="_Toc212638266"/>
      <w:r>
        <w:rPr>
          <w:lang w:val="el-GR"/>
        </w:rPr>
        <w:t>2.4.2</w:t>
      </w:r>
      <w:r>
        <w:rPr>
          <w:lang w:val="el-GR"/>
        </w:rPr>
        <w:tab/>
        <w:t>Χρόνος και Τρόπος υποβολής προσφορών</w:t>
      </w:r>
      <w:bookmarkEnd w:id="50"/>
      <w:r>
        <w:rPr>
          <w:lang w:val="el-GR"/>
        </w:rPr>
        <w:t xml:space="preserve"> </w:t>
      </w:r>
    </w:p>
    <w:p w14:paraId="64C20EEE" w14:textId="7F023192" w:rsidR="00E62802" w:rsidRDefault="00E62802">
      <w:pPr>
        <w:rPr>
          <w:rFonts w:cs="Arial"/>
          <w:b/>
          <w:bCs/>
          <w:lang w:val="el-GR"/>
        </w:rPr>
      </w:pPr>
    </w:p>
    <w:p w14:paraId="03C3AF6F" w14:textId="351CEB36" w:rsidR="003929DA" w:rsidRPr="00A048A5" w:rsidRDefault="003929DA" w:rsidP="0042128C">
      <w:pPr>
        <w:rPr>
          <w:i/>
          <w:iCs/>
          <w:color w:val="5B9BD5"/>
          <w:lang w:val="el-GR"/>
        </w:rPr>
      </w:pPr>
      <w:r w:rsidRPr="00A048A5">
        <w:rPr>
          <w:rFonts w:cs="Arial"/>
          <w:b/>
          <w:bCs/>
          <w:lang w:val="el-GR"/>
        </w:rPr>
        <w:t>2.4.2.1.</w:t>
      </w:r>
      <w:r w:rsidRPr="00A048A5">
        <w:rPr>
          <w:b/>
          <w:bCs/>
          <w:lang w:val="el-GR"/>
        </w:rPr>
        <w:t xml:space="preserve"> </w:t>
      </w:r>
      <w:r w:rsidRPr="00A048A5">
        <w:rPr>
          <w:lang w:val="el-GR"/>
        </w:rPr>
        <w:t>Οι προσφορές υποβάλλονται από</w:t>
      </w:r>
      <w:r w:rsidR="00ED726C" w:rsidRPr="00A048A5">
        <w:rPr>
          <w:lang w:val="el-GR"/>
        </w:rPr>
        <w:t xml:space="preserve"> τους  ενδιαφερόμενους</w:t>
      </w:r>
      <w:r w:rsidR="00ED726C" w:rsidRPr="00A048A5">
        <w:rPr>
          <w:rFonts w:asciiTheme="minorHAnsi" w:hAnsiTheme="minorHAnsi"/>
          <w:lang w:val="el-GR"/>
        </w:rPr>
        <w:t xml:space="preserve"> </w:t>
      </w:r>
      <w:r w:rsidRPr="00A048A5">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A048A5">
        <w:rPr>
          <w:lang w:val="el-GR"/>
        </w:rPr>
        <w:t xml:space="preserve">στα </w:t>
      </w:r>
      <w:r w:rsidRPr="00A048A5">
        <w:rPr>
          <w:lang w:val="el-GR"/>
        </w:rPr>
        <w:t xml:space="preserve">άρθρα 36 και 37 και </w:t>
      </w:r>
      <w:r w:rsidR="00AA6147" w:rsidRPr="00A048A5">
        <w:rPr>
          <w:lang w:val="el-GR"/>
        </w:rPr>
        <w:t>σ</w:t>
      </w:r>
      <w:r w:rsidRPr="00A048A5">
        <w:rPr>
          <w:lang w:val="el-GR"/>
        </w:rPr>
        <w:t xml:space="preserve">την </w:t>
      </w:r>
      <w:r w:rsidR="00AA6147" w:rsidRPr="00A048A5">
        <w:rPr>
          <w:lang w:val="el-GR"/>
        </w:rPr>
        <w:t xml:space="preserve">κατ’ εξουσιοδότηση της παρ. 5 του άρθρου 36 του ν.4412/2016 </w:t>
      </w:r>
      <w:r w:rsidR="00ED726C" w:rsidRPr="00A048A5">
        <w:rPr>
          <w:lang w:val="el-GR"/>
        </w:rPr>
        <w:t xml:space="preserve"> </w:t>
      </w:r>
      <w:r w:rsidR="00AA6147" w:rsidRPr="00A048A5">
        <w:rPr>
          <w:lang w:val="el-GR"/>
        </w:rPr>
        <w:t>εκδοθείσα</w:t>
      </w:r>
      <w:r w:rsidR="00F95471" w:rsidRPr="00A048A5">
        <w:rPr>
          <w:lang w:val="el-GR"/>
        </w:rPr>
        <w:t xml:space="preserve"> </w:t>
      </w:r>
      <w:r w:rsidR="00C53BC9" w:rsidRPr="00A048A5">
        <w:rPr>
          <w:lang w:val="el-GR"/>
        </w:rPr>
        <w:t xml:space="preserve"> </w:t>
      </w:r>
      <w:r w:rsidR="001A71FA" w:rsidRPr="00A048A5">
        <w:rPr>
          <w:lang w:val="el-GR"/>
        </w:rPr>
        <w:t>υπ΄</w:t>
      </w:r>
      <w:r w:rsidR="00C53BC9" w:rsidRPr="00A048A5">
        <w:rPr>
          <w:lang w:val="el-GR"/>
        </w:rPr>
        <w:t xml:space="preserve"> </w:t>
      </w:r>
      <w:r w:rsidR="001A71FA" w:rsidRPr="00A048A5">
        <w:rPr>
          <w:lang w:val="el-GR"/>
        </w:rPr>
        <w:t xml:space="preserve">αριθμ. </w:t>
      </w:r>
      <w:r w:rsidR="00A048A5" w:rsidRPr="00A048A5">
        <w:rPr>
          <w:lang w:val="el-GR"/>
        </w:rPr>
        <w:t xml:space="preserve">. </w:t>
      </w:r>
      <w:r w:rsidR="00A048A5" w:rsidRPr="0042128C">
        <w:rPr>
          <w:b/>
          <w:bCs/>
          <w:lang w:val="el-GR"/>
        </w:rPr>
        <w:t xml:space="preserve">78072/8.10.2025 (Β’ 5645/22.10.2025) Κοινή Απόφαση των Υπουργών Ανάπτυξης  και Ψηφιακής Διακυβέρνησης </w:t>
      </w:r>
      <w:r w:rsidR="00A048A5" w:rsidRPr="00A048A5">
        <w:rPr>
          <w:lang w:val="el-GR"/>
        </w:rPr>
        <w:t xml:space="preserve">με θέμα </w:t>
      </w:r>
      <w:r w:rsidR="00A048A5" w:rsidRPr="00A048A5">
        <w:rPr>
          <w:i/>
          <w:lang w:val="el-GR"/>
        </w:rPr>
        <w:t xml:space="preserve">«Ρυθμίσεις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υπ΄αριθμ. 64233/08.06.2021 (Β΄2453) κοινής απόφασης των Υπουργών Ανάπτυξης και Επενδύσεων  και Επικρατείας» </w:t>
      </w:r>
      <w:r w:rsidR="007918B1" w:rsidRPr="00A048A5">
        <w:rPr>
          <w:lang w:val="el-GR"/>
        </w:rPr>
        <w:t xml:space="preserve">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χρονοσήμανσης,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95"/>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(υπο)φάκελο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(υπο)φάκελο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lastRenderedPageBreak/>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4EA3C9D3"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στη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υποφακέλους.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r w:rsidR="00184870">
        <w:rPr>
          <w:rStyle w:val="ae"/>
          <w:lang w:val="el-GR"/>
        </w:rPr>
        <w:footnoteReference w:id="96"/>
      </w:r>
      <w:r w:rsidR="00292883" w:rsidRPr="00292883">
        <w:rPr>
          <w:lang w:val="el-GR"/>
        </w:rPr>
        <w:t xml:space="preserve">.  </w:t>
      </w:r>
    </w:p>
    <w:p w14:paraId="25B5B691" w14:textId="77777777" w:rsidR="000521DC" w:rsidRPr="006A34C5" w:rsidRDefault="000521DC" w:rsidP="000521DC">
      <w:pPr>
        <w:spacing w:after="0"/>
        <w:rPr>
          <w:strike/>
          <w:lang w:val="el-GR"/>
        </w:rPr>
      </w:pPr>
    </w:p>
    <w:p w14:paraId="45B5D5BA" w14:textId="77777777" w:rsidR="007E381B" w:rsidRPr="00FE083C" w:rsidRDefault="007E381B" w:rsidP="007E381B">
      <w:pPr>
        <w:spacing w:after="0"/>
        <w:rPr>
          <w:b/>
          <w:bCs/>
          <w:lang w:val="el-GR"/>
        </w:rPr>
      </w:pPr>
      <w:r w:rsidRPr="00FE083C">
        <w:rPr>
          <w:b/>
          <w:bCs/>
          <w:lang w:val="el-GR"/>
        </w:rPr>
        <w:t>Εφόσον οι τεχνικές προδιαγραφές και οι οικονομικοί όροι δεν έχουν αποτυπωθεί στο σύνολό τους στις</w:t>
      </w:r>
    </w:p>
    <w:p w14:paraId="6BD52918" w14:textId="77777777" w:rsidR="007E381B" w:rsidRPr="00FE083C" w:rsidRDefault="007E381B" w:rsidP="007E381B">
      <w:pPr>
        <w:spacing w:after="0"/>
        <w:rPr>
          <w:b/>
          <w:bCs/>
          <w:lang w:val="el-GR"/>
        </w:rPr>
      </w:pPr>
      <w:r w:rsidRPr="00FE083C">
        <w:rPr>
          <w:b/>
          <w:bCs/>
          <w:lang w:val="el-GR"/>
        </w:rPr>
        <w:t>ειδικές ηλεκτρονικές φόρμες του συστήματος, οι οικονομικοί φορείς επισυνάπτουν ψηφιακά</w:t>
      </w:r>
    </w:p>
    <w:p w14:paraId="6B966677" w14:textId="77777777" w:rsidR="007E381B" w:rsidRPr="00FE083C" w:rsidRDefault="007E381B" w:rsidP="007E381B">
      <w:pPr>
        <w:spacing w:after="0"/>
        <w:rPr>
          <w:lang w:val="el-GR"/>
        </w:rPr>
      </w:pPr>
      <w:r w:rsidRPr="00FE083C">
        <w:rPr>
          <w:b/>
          <w:bCs/>
          <w:lang w:val="el-GR"/>
        </w:rPr>
        <w:t>υπογεγραμμένα σε μορφή αρχείου pdf τα σχετικά ηλεκτρονικά αρχεία της προσφοράς τους.</w:t>
      </w:r>
    </w:p>
    <w:p w14:paraId="24FD2BC6"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 xml:space="preserve">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51"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e"/>
          <w:color w:val="000000"/>
          <w:lang w:val="el-GR"/>
        </w:rPr>
        <w:footnoteReference w:id="97"/>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r w:rsidR="00CF2F7A">
        <w:rPr>
          <w:rStyle w:val="ae"/>
          <w:color w:val="000000"/>
          <w:lang w:val="el-GR"/>
        </w:rPr>
        <w:footnoteReference w:id="98"/>
      </w:r>
      <w:r w:rsidRPr="00FD3A4C">
        <w:rPr>
          <w:color w:val="000000"/>
          <w:lang w:val="el-GR"/>
        </w:rPr>
        <w:t>,</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4412/2016, περί συνυποβολής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e"/>
          <w:color w:val="000000"/>
          <w:lang w:val="el-GR"/>
        </w:rPr>
        <w:footnoteReference w:id="99"/>
      </w:r>
    </w:p>
    <w:p w14:paraId="6AEADC2D" w14:textId="77777777" w:rsidR="00BC6F28" w:rsidRPr="008A2283" w:rsidRDefault="00BC6F28" w:rsidP="008A2283">
      <w:pPr>
        <w:rPr>
          <w:color w:val="000000"/>
          <w:lang w:val="el-GR"/>
        </w:rPr>
      </w:pPr>
      <w:r>
        <w:rPr>
          <w:color w:val="000000"/>
          <w:lang w:val="el-GR"/>
        </w:rPr>
        <w:lastRenderedPageBreak/>
        <w:t>Επιπλέον</w:t>
      </w:r>
      <w:r w:rsidR="00A13FF3">
        <w:rPr>
          <w:color w:val="000000"/>
          <w:lang w:val="el-GR"/>
        </w:rPr>
        <w:t>,</w:t>
      </w:r>
      <w:r>
        <w:rPr>
          <w:color w:val="000000"/>
          <w:lang w:val="el-GR"/>
        </w:rPr>
        <w:t xml:space="preserve"> δεν προσκομίζονται σε έντυπη μορφή τα ΦΕΚ</w:t>
      </w:r>
      <w:r w:rsidR="00C037C9">
        <w:rPr>
          <w:rStyle w:val="ae"/>
          <w:color w:val="000000"/>
          <w:lang w:val="el-GR"/>
        </w:rPr>
        <w:footnoteReference w:id="100"/>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026E2E">
        <w:rPr>
          <w:b/>
          <w:color w:val="000000"/>
          <w:lang w:val="el-GR"/>
        </w:rPr>
        <w:t>.</w:t>
      </w:r>
      <w:r w:rsidRPr="00026E2E">
        <w:rPr>
          <w:b/>
          <w:color w:val="000000"/>
          <w:lang w:val="el-GR"/>
        </w:rPr>
        <w:t xml:space="preserve"> </w:t>
      </w:r>
      <w:bookmarkEnd w:id="51"/>
    </w:p>
    <w:p w14:paraId="22DD4950" w14:textId="76AA623E"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 xml:space="preserve">κλειστό </w:t>
      </w:r>
      <w:r w:rsidR="003929DA">
        <w:rPr>
          <w:lang w:val="el-GR"/>
        </w:rPr>
        <w:t xml:space="preserve">φάκελο,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4809C0" w:rsidRPr="00245B54">
        <w:rPr>
          <w:rStyle w:val="ae"/>
          <w:color w:val="000000"/>
          <w:lang w:val="el-GR"/>
        </w:rPr>
        <w:footnoteReference w:id="101"/>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0405E0F4" w14:textId="77777777" w:rsidR="002E224E" w:rsidRDefault="00FA593B" w:rsidP="002E224E">
      <w:pPr>
        <w:suppressAutoHyphens w:val="0"/>
        <w:autoSpaceDE w:val="0"/>
        <w:autoSpaceDN w:val="0"/>
        <w:adjustRightInd w:val="0"/>
        <w:spacing w:after="0"/>
        <w:jc w:val="left"/>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(Apostille)</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855C3E" w:rsidRPr="00FD3A4C">
        <w:rPr>
          <w:rStyle w:val="ae"/>
          <w:lang w:val="el-GR"/>
        </w:rPr>
        <w:footnoteReference w:id="102"/>
      </w:r>
      <w:r w:rsidRPr="00FD3A4C">
        <w:rPr>
          <w:lang w:val="el-GR"/>
        </w:rPr>
        <w:t>.</w:t>
      </w:r>
    </w:p>
    <w:p w14:paraId="5F0E3A5C" w14:textId="722EAF3E" w:rsidR="002E224E" w:rsidRDefault="00FA593B" w:rsidP="002E224E">
      <w:pPr>
        <w:suppressAutoHyphens w:val="0"/>
        <w:autoSpaceDE w:val="0"/>
        <w:autoSpaceDN w:val="0"/>
        <w:adjustRightInd w:val="0"/>
        <w:spacing w:after="0"/>
        <w:jc w:val="left"/>
        <w:rPr>
          <w:szCs w:val="22"/>
          <w:lang w:val="el-GR" w:eastAsia="el-GR"/>
        </w:rPr>
      </w:pPr>
      <w:r w:rsidRPr="00FD3A4C">
        <w:rPr>
          <w:lang w:val="el-GR"/>
        </w:rPr>
        <w:t xml:space="preserve"> </w:t>
      </w:r>
      <w:r w:rsidR="002E224E">
        <w:rPr>
          <w:szCs w:val="22"/>
          <w:lang w:val="el-GR" w:eastAsia="el-GR"/>
        </w:rPr>
        <w:t>Τα έγγραφα, που απαιτούνται βάσει της παρούσας Διακήρυξης να υποβληθούν και σε έντυπη μορφή,</w:t>
      </w:r>
    </w:p>
    <w:p w14:paraId="3FE1CA04" w14:textId="77777777" w:rsidR="002E224E" w:rsidRDefault="002E224E" w:rsidP="002E224E">
      <w:pPr>
        <w:suppressAutoHyphens w:val="0"/>
        <w:autoSpaceDE w:val="0"/>
        <w:autoSpaceDN w:val="0"/>
        <w:adjustRightInd w:val="0"/>
        <w:spacing w:after="0"/>
        <w:jc w:val="left"/>
        <w:rPr>
          <w:szCs w:val="22"/>
          <w:lang w:val="el-GR" w:eastAsia="el-GR"/>
        </w:rPr>
      </w:pPr>
      <w:r>
        <w:rPr>
          <w:szCs w:val="22"/>
          <w:lang w:val="el-GR" w:eastAsia="el-GR"/>
        </w:rPr>
        <w:t>πρέπει να κατατεθούν έως την ημέρα και ώρα αποσφράγισης των προσφορών, στην ταχυδρομική</w:t>
      </w:r>
    </w:p>
    <w:p w14:paraId="540FD930" w14:textId="77777777" w:rsidR="002E224E" w:rsidRDefault="002E224E" w:rsidP="002E224E">
      <w:pPr>
        <w:suppressAutoHyphens w:val="0"/>
        <w:autoSpaceDE w:val="0"/>
        <w:autoSpaceDN w:val="0"/>
        <w:adjustRightInd w:val="0"/>
        <w:spacing w:after="0"/>
        <w:jc w:val="left"/>
        <w:rPr>
          <w:szCs w:val="22"/>
          <w:lang w:val="el-GR" w:eastAsia="el-GR"/>
        </w:rPr>
      </w:pPr>
      <w:r>
        <w:rPr>
          <w:szCs w:val="22"/>
          <w:lang w:val="el-GR" w:eastAsia="el-GR"/>
        </w:rPr>
        <w:t>διεύθυνση: Ελληνική Ραδιοφωνία Τηλεόραση Α.Ε, Τμήμα Πρωτοκόλλου, Ραδιομέγαρο (γραφείο Ρ009),</w:t>
      </w:r>
    </w:p>
    <w:p w14:paraId="469C4660" w14:textId="709394D4" w:rsidR="00FA593B" w:rsidRPr="00FD3A4C" w:rsidRDefault="002E224E" w:rsidP="00FA593B">
      <w:pPr>
        <w:rPr>
          <w:lang w:val="el-GR"/>
        </w:rPr>
      </w:pPr>
      <w:r>
        <w:rPr>
          <w:szCs w:val="22"/>
          <w:lang w:val="el-GR" w:eastAsia="el-GR"/>
        </w:rPr>
        <w:t>ισόγειο, Λεωφ. Μεσογείων 432, Τ.Κ. 153 42, Αγία Παρασκευή Αττικής, Ελλάδα.</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w:t>
      </w:r>
      <w:r w:rsidRPr="00FD3A4C">
        <w:rPr>
          <w:lang w:val="el-GR"/>
        </w:rPr>
        <w:lastRenderedPageBreak/>
        <w:t>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0"/>
        <w:rPr>
          <w:i/>
          <w:iCs/>
          <w:color w:val="5B9BD5"/>
          <w:shd w:val="clear" w:color="auto" w:fill="FFFF00"/>
          <w:lang w:val="el-GR"/>
        </w:rPr>
      </w:pPr>
      <w:bookmarkStart w:id="52" w:name="_Toc212638267"/>
      <w:r>
        <w:rPr>
          <w:lang w:val="el-GR"/>
        </w:rPr>
        <w:t>2.4.3</w:t>
      </w:r>
      <w:r>
        <w:rPr>
          <w:lang w:val="el-GR"/>
        </w:rPr>
        <w:tab/>
        <w:t>Περιεχόμενα Φακέλου «Δικαιολογητικά Συμμετοχής- Τεχνική Προσφορά»</w:t>
      </w:r>
      <w:bookmarkEnd w:id="52"/>
      <w:r>
        <w:rPr>
          <w:lang w:val="el-GR"/>
        </w:rPr>
        <w:t xml:space="preserve"> </w:t>
      </w:r>
    </w:p>
    <w:p w14:paraId="2FC07CD1" w14:textId="77777777" w:rsidR="003929DA" w:rsidRDefault="003929DA">
      <w:pPr>
        <w:pStyle w:val="4"/>
        <w:rPr>
          <w:lang w:val="el-GR"/>
        </w:rPr>
      </w:pPr>
      <w:bookmarkStart w:id="53" w:name="_Toc212638268"/>
      <w:r>
        <w:rPr>
          <w:lang w:val="el-GR"/>
        </w:rPr>
        <w:t>2.4.3.1 Δικαιολογητικά Συμμετοχής</w:t>
      </w:r>
      <w:bookmarkEnd w:id="53"/>
      <w:r>
        <w:rPr>
          <w:lang w:val="el-GR"/>
        </w:rPr>
        <w:t xml:space="preserve"> </w:t>
      </w:r>
    </w:p>
    <w:p w14:paraId="06811B25" w14:textId="6E770D19" w:rsidR="007F17CF" w:rsidRPr="0035532D" w:rsidRDefault="003929DA" w:rsidP="000319DF">
      <w:pPr>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Pr="0035532D">
        <w:rPr>
          <w:rStyle w:val="WW-FootnoteReference7"/>
          <w:lang w:val="el-GR"/>
        </w:rPr>
        <w:footnoteReference w:id="103"/>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399F078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E92577C"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r w:rsidR="0049092A">
        <w:rPr>
          <w:lang w:val="en-US"/>
        </w:rPr>
        <w:t>ESPDint</w:t>
      </w:r>
      <w:r>
        <w:rPr>
          <w:lang w:val="el-GR"/>
        </w:rPr>
        <w:t xml:space="preserve">, </w:t>
      </w:r>
      <w:r w:rsidR="0049092A">
        <w:rPr>
          <w:lang w:val="el-GR"/>
        </w:rPr>
        <w:t>προσβάσιμ</w:t>
      </w:r>
      <w:r w:rsidR="00322771">
        <w:rPr>
          <w:lang w:val="el-GR"/>
        </w:rPr>
        <w:t>ου</w:t>
      </w:r>
      <w:r w:rsidR="0049092A">
        <w:rPr>
          <w:lang w:val="el-GR"/>
        </w:rPr>
        <w:t xml:space="preserve"> μέσω της Διαδικτυακής Πύλης (</w:t>
      </w:r>
      <w:r w:rsidR="00773A36">
        <w:rPr>
          <w:rStyle w:val="-"/>
          <w:lang w:val="el-GR"/>
        </w:rPr>
        <w:t xml:space="preserve">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μορφότυπο </w:t>
      </w:r>
      <w:r w:rsidR="003929DA">
        <w:rPr>
          <w:lang w:val="el-GR"/>
        </w:rPr>
        <w:t>XML</w:t>
      </w:r>
      <w:r w:rsidR="0049092A">
        <w:rPr>
          <w:lang w:val="el-GR"/>
        </w:rPr>
        <w:t xml:space="preserve"> που αποτελεί επικουρικό στοιχείο των εγγράφων της σύμβασης.</w:t>
      </w:r>
    </w:p>
    <w:p w14:paraId="43C152C2" w14:textId="58E19088"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ηλεκτρονικό αρχείο με μο</w:t>
      </w:r>
      <w:r w:rsidR="00322771" w:rsidRPr="00122C70">
        <w:rPr>
          <w:lang w:val="el-GR"/>
        </w:rPr>
        <w:t>ρφ</w:t>
      </w:r>
      <w:r w:rsidR="00F12393" w:rsidRPr="00122C70">
        <w:rPr>
          <w:lang w:val="el-GR"/>
        </w:rPr>
        <w:t xml:space="preserve">ότυπο </w:t>
      </w:r>
      <w:r w:rsidR="00F12393" w:rsidRPr="00122C70">
        <w:rPr>
          <w:lang w:val="en-US"/>
        </w:rPr>
        <w:t>PDF</w:t>
      </w:r>
      <w:r w:rsidR="00322771" w:rsidRPr="00122C70">
        <w:rPr>
          <w:lang w:val="el-GR"/>
        </w:rPr>
        <w:t>.</w:t>
      </w:r>
    </w:p>
    <w:p w14:paraId="4B9DFF62" w14:textId="77777777" w:rsidR="003929DA" w:rsidRDefault="003929DA">
      <w:pPr>
        <w:rPr>
          <w:lang w:val="el-GR"/>
        </w:rPr>
      </w:pPr>
    </w:p>
    <w:p w14:paraId="075B33DD" w14:textId="77777777" w:rsidR="003929DA" w:rsidRPr="00BD65F6" w:rsidRDefault="003929DA">
      <w:pPr>
        <w:pStyle w:val="4"/>
        <w:rPr>
          <w:lang w:val="el-GR"/>
        </w:rPr>
      </w:pPr>
      <w:bookmarkStart w:id="54" w:name="_Toc212638269"/>
      <w:r>
        <w:rPr>
          <w:lang w:val="el-GR"/>
        </w:rPr>
        <w:t>2.4.3.2 Τεχνική προσφορά</w:t>
      </w:r>
      <w:bookmarkEnd w:id="54"/>
    </w:p>
    <w:p w14:paraId="50E14FEB" w14:textId="68407ED7" w:rsidR="003929DA" w:rsidRDefault="003929DA">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του </w:t>
      </w:r>
      <w:r w:rsidRPr="00501297">
        <w:rPr>
          <w:b/>
          <w:bCs/>
          <w:lang w:val="el-GR"/>
        </w:rPr>
        <w:t xml:space="preserve">Παραρτήματος </w:t>
      </w:r>
      <w:r w:rsidR="009C43E4" w:rsidRPr="00501297">
        <w:rPr>
          <w:b/>
          <w:bCs/>
          <w:lang w:val="en-US"/>
        </w:rPr>
        <w:t>I</w:t>
      </w:r>
      <w:r w:rsidR="009C43E4" w:rsidRPr="009C43E4">
        <w:rPr>
          <w:lang w:val="el-GR"/>
        </w:rPr>
        <w:t xml:space="preserve"> </w:t>
      </w:r>
      <w:r w:rsidR="009C43E4">
        <w:rPr>
          <w:lang w:val="el-GR"/>
        </w:rPr>
        <w:t xml:space="preserve">και στην παρούσα </w:t>
      </w:r>
      <w:r w:rsidRPr="00773A36">
        <w:rPr>
          <w:lang w:val="el-GR"/>
        </w:rPr>
        <w:t>Διακήρυξη,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Pr="000A6F04">
        <w:rPr>
          <w:rStyle w:val="WW-FootnoteReference9"/>
          <w:lang w:val="el-GR"/>
        </w:rPr>
        <w:footnoteReference w:id="104"/>
      </w:r>
      <w:r w:rsidRPr="000A6F04">
        <w:rPr>
          <w:lang w:val="el-GR"/>
        </w:rPr>
        <w:t xml:space="preserve"> </w:t>
      </w:r>
      <w:r w:rsidRPr="000A6F04">
        <w:rPr>
          <w:rStyle w:val="WW-FootnoteReference9"/>
          <w:lang w:val="el-GR"/>
        </w:rPr>
        <w:footnoteReference w:id="105"/>
      </w:r>
      <w:r w:rsidRPr="000A6F04">
        <w:rPr>
          <w:rStyle w:val="WW-FootnoteReference9"/>
          <w:lang w:val="el-GR"/>
        </w:rPr>
        <w:t>.</w:t>
      </w:r>
      <w:r>
        <w:rPr>
          <w:lang w:val="el-GR"/>
        </w:rPr>
        <w:t xml:space="preserve"> </w:t>
      </w:r>
    </w:p>
    <w:p w14:paraId="0946EC46" w14:textId="77777777" w:rsidR="002E224E" w:rsidRPr="00501297" w:rsidRDefault="002E224E" w:rsidP="002E224E">
      <w:pPr>
        <w:rPr>
          <w:b/>
          <w:bCs/>
          <w:lang w:val="el-GR"/>
        </w:rPr>
      </w:pPr>
      <w:r w:rsidRPr="00501297">
        <w:rPr>
          <w:b/>
          <w:bCs/>
          <w:lang w:val="el-GR"/>
        </w:rPr>
        <w:lastRenderedPageBreak/>
        <w:t>Ο φάκελος τεχνικής προσφοράς πρέπει να περιλαμβάνει σαφείς και αναλυτικές, κατά παράγραφο, απαντήσεις στις απαιτήσεις των  τεχνικών προδιαγραφών για την συμφωνία των τεχνικών χαρακτηριστικών του προσφερόμενου είδους με τους αντίστοιχους όρους. Οι απαντήσεις πρέπει να τεκμηριώνονται με ακριβείς παραπομπές στα τεχνικά φυλλάδια, ή τα έντυπα ή τις δηλώσεις του κατασκευαστή τα οποία  πρέπει να υποβάλλονται στην Τεχνική Προσφορά .</w:t>
      </w:r>
    </w:p>
    <w:p w14:paraId="00E30017" w14:textId="77777777" w:rsidR="002E224E" w:rsidRPr="00501297" w:rsidRDefault="002E224E" w:rsidP="002E224E">
      <w:pPr>
        <w:rPr>
          <w:b/>
          <w:bCs/>
          <w:u w:val="single"/>
          <w:lang w:val="el-GR"/>
        </w:rPr>
      </w:pPr>
      <w:r w:rsidRPr="00501297">
        <w:rPr>
          <w:b/>
          <w:bCs/>
          <w:u w:val="single"/>
          <w:lang w:val="el-GR"/>
        </w:rPr>
        <w:t>Τονίζεται ιδιαίτερα ότι στην τεχνική προσφορά δεν πρέπει να περιλαμβάνονται τιμές μονάδος ή συνολικές τιμές, άλλως η τεχνική προσφορά απορρίπτεται ως απαράδεκτη.</w:t>
      </w:r>
    </w:p>
    <w:p w14:paraId="695365E1" w14:textId="77777777" w:rsidR="00052D56" w:rsidRDefault="003929DA">
      <w:pPr>
        <w:rPr>
          <w:lang w:val="el-GR"/>
        </w:rPr>
      </w:pPr>
      <w:r>
        <w:rPr>
          <w:lang w:val="el-GR"/>
        </w:rPr>
        <w:t>Οι οικονομικοί φορείς αναφέρουν</w:t>
      </w:r>
      <w:r w:rsidR="00052D56">
        <w:rPr>
          <w:lang w:val="el-GR"/>
        </w:rPr>
        <w:t xml:space="preserve">: </w:t>
      </w:r>
    </w:p>
    <w:p w14:paraId="3F78578F" w14:textId="77777777" w:rsidR="003929DA" w:rsidRDefault="00052D56">
      <w:pPr>
        <w:rPr>
          <w:lang w:val="el-GR"/>
        </w:rPr>
      </w:pPr>
      <w:r>
        <w:rPr>
          <w:lang w:val="el-GR"/>
        </w:rPr>
        <w:t>α)</w:t>
      </w:r>
      <w:r w:rsidR="003929DA">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r w:rsidR="003929DA">
        <w:rPr>
          <w:rStyle w:val="WW-FootnoteReference9"/>
          <w:lang w:val="el-GR"/>
        </w:rPr>
        <w:footnoteReference w:id="106"/>
      </w:r>
      <w:r w:rsidR="003929DA">
        <w:rPr>
          <w:lang w:val="el-GR"/>
        </w:rPr>
        <w:t>.</w:t>
      </w:r>
    </w:p>
    <w:p w14:paraId="21D7E877" w14:textId="77777777" w:rsidR="003929DA" w:rsidRDefault="003929DA">
      <w:pPr>
        <w:pStyle w:val="30"/>
        <w:rPr>
          <w:lang w:val="el-GR"/>
        </w:rPr>
      </w:pPr>
      <w:bookmarkStart w:id="55" w:name="_Toc212638270"/>
      <w:r>
        <w:rPr>
          <w:lang w:val="el-GR"/>
        </w:rPr>
        <w:t>2.4.4</w:t>
      </w:r>
      <w:r>
        <w:rPr>
          <w:lang w:val="el-GR"/>
        </w:rPr>
        <w:tab/>
        <w:t>Περιεχόμενα Φακέλου «Οικονομική Προσφορά» / Τρόπος σύνταξης και υποβολής οικονομικών προσφορών</w:t>
      </w:r>
      <w:bookmarkEnd w:id="55"/>
    </w:p>
    <w:p w14:paraId="2CB2B7D5" w14:textId="5DA7103E" w:rsidR="00676198" w:rsidRPr="00CC0D52" w:rsidRDefault="003929DA" w:rsidP="0042128C">
      <w:pPr>
        <w:pStyle w:val="4"/>
        <w:keepNext w:val="0"/>
        <w:suppressAutoHyphens w:val="0"/>
        <w:spacing w:after="240"/>
        <w:rPr>
          <w:rFonts w:asciiTheme="minorHAnsi" w:hAnsiTheme="minorHAnsi" w:cstheme="minorHAnsi"/>
          <w:b w:val="0"/>
          <w:szCs w:val="22"/>
          <w:lang w:val="el-GR"/>
        </w:rPr>
      </w:pPr>
      <w:r w:rsidRPr="00501297">
        <w:rPr>
          <w:lang w:val="el-GR"/>
        </w:rPr>
        <w:t>Η Οικονομική Προσφορά</w:t>
      </w:r>
      <w:r w:rsidR="00B76F96" w:rsidRPr="00501297">
        <w:rPr>
          <w:rStyle w:val="ae"/>
          <w:lang w:val="el-GR"/>
        </w:rPr>
        <w:footnoteReference w:id="107"/>
      </w:r>
      <w:r w:rsidRPr="00501297">
        <w:rPr>
          <w:lang w:val="el-GR"/>
        </w:rPr>
        <w:t xml:space="preserve"> συντάσσεται με βάση το αναγραφόμενο στην παρούσα κριτήριο ανάθεσης </w:t>
      </w:r>
      <w:r w:rsidRPr="00501297">
        <w:rPr>
          <w:i/>
          <w:color w:val="5B9BD5"/>
          <w:lang w:val="el-GR" w:eastAsia="el-GR"/>
        </w:rPr>
        <w:t>[</w:t>
      </w:r>
      <w:r w:rsidR="003801B7" w:rsidRPr="00501297">
        <w:rPr>
          <w:i/>
          <w:color w:val="5B9BD5"/>
          <w:lang w:val="el-GR" w:eastAsia="el-GR"/>
        </w:rPr>
        <w:t xml:space="preserve">βάσει </w:t>
      </w:r>
      <w:r w:rsidRPr="00501297">
        <w:rPr>
          <w:i/>
          <w:color w:val="5B9BD5"/>
          <w:lang w:val="el-GR" w:eastAsia="el-GR"/>
        </w:rPr>
        <w:t>τιμή</w:t>
      </w:r>
      <w:r w:rsidR="003801B7" w:rsidRPr="00501297">
        <w:rPr>
          <w:i/>
          <w:color w:val="5B9BD5"/>
          <w:lang w:val="el-GR" w:eastAsia="el-GR"/>
        </w:rPr>
        <w:t>ς</w:t>
      </w:r>
      <w:r w:rsidRPr="00501297">
        <w:rPr>
          <w:i/>
          <w:color w:val="5B9BD5"/>
          <w:lang w:val="el-GR" w:eastAsia="el-GR"/>
        </w:rPr>
        <w:t>],</w:t>
      </w:r>
      <w:r w:rsidRPr="00501297">
        <w:rPr>
          <w:lang w:val="el-GR"/>
        </w:rPr>
        <w:t xml:space="preserve">  </w:t>
      </w:r>
      <w:r w:rsidR="003801B7" w:rsidRPr="00501297">
        <w:rPr>
          <w:lang w:val="el-GR"/>
        </w:rPr>
        <w:t xml:space="preserve">και </w:t>
      </w:r>
      <w:r w:rsidRPr="00501297">
        <w:rPr>
          <w:lang w:val="el-GR"/>
        </w:rPr>
        <w:t>όπως ορίζεται κατωτέρω</w:t>
      </w:r>
      <w:r w:rsidR="003801B7" w:rsidRPr="00501297">
        <w:rPr>
          <w:lang w:val="el-GR"/>
        </w:rPr>
        <w:t>.</w:t>
      </w:r>
      <w:r w:rsidRPr="00501297">
        <w:rPr>
          <w:lang w:val="el-GR"/>
        </w:rPr>
        <w:t xml:space="preserve"> </w:t>
      </w:r>
    </w:p>
    <w:p w14:paraId="711D4AE6" w14:textId="6D26F230" w:rsidR="00676198" w:rsidRPr="0042128C" w:rsidRDefault="002E224E" w:rsidP="00676198">
      <w:pPr>
        <w:pStyle w:val="4"/>
        <w:keepNext w:val="0"/>
        <w:suppressAutoHyphens w:val="0"/>
        <w:spacing w:after="240"/>
        <w:rPr>
          <w:rFonts w:asciiTheme="minorHAnsi" w:hAnsiTheme="minorHAnsi" w:cstheme="minorHAnsi"/>
          <w:szCs w:val="22"/>
          <w:u w:val="single"/>
          <w:lang w:val="el-GR"/>
        </w:rPr>
      </w:pPr>
      <w:r w:rsidRPr="0042128C">
        <w:rPr>
          <w:rFonts w:asciiTheme="minorHAnsi" w:hAnsiTheme="minorHAnsi" w:cstheme="minorHAnsi"/>
          <w:lang w:val="el-GR"/>
        </w:rPr>
        <w:t xml:space="preserve">Η προσφερόμενη τιμή πρέπει να προκύπτει με σαφήνεια από την οικονομική προσφορά, </w:t>
      </w:r>
      <w:r w:rsidRPr="0042128C">
        <w:rPr>
          <w:rFonts w:asciiTheme="minorHAnsi" w:hAnsiTheme="minorHAnsi" w:cstheme="minorHAnsi"/>
          <w:u w:val="single"/>
          <w:lang w:val="el-GR"/>
        </w:rPr>
        <w:t>η οποία πρέπει να</w:t>
      </w:r>
      <w:r w:rsidR="00676198" w:rsidRPr="0042128C">
        <w:rPr>
          <w:rFonts w:asciiTheme="minorHAnsi" w:hAnsiTheme="minorHAnsi" w:cstheme="minorHAnsi"/>
          <w:u w:val="single"/>
          <w:lang w:val="el-GR"/>
        </w:rPr>
        <w:t xml:space="preserve"> </w:t>
      </w:r>
      <w:r w:rsidRPr="0042128C">
        <w:rPr>
          <w:rFonts w:asciiTheme="minorHAnsi" w:hAnsiTheme="minorHAnsi" w:cstheme="minorHAnsi"/>
          <w:u w:val="single"/>
          <w:lang w:val="el-GR"/>
        </w:rPr>
        <w:t>είναι διαμορφωμένη σύμφωνα με όσα ζητούνται με την Διακήρυξη</w:t>
      </w:r>
      <w:r w:rsidR="00676198" w:rsidRPr="0042128C">
        <w:rPr>
          <w:rFonts w:asciiTheme="minorHAnsi" w:hAnsiTheme="minorHAnsi" w:cstheme="minorHAnsi"/>
          <w:u w:val="single"/>
          <w:lang w:val="el-GR"/>
        </w:rPr>
        <w:t xml:space="preserve"> και να</w:t>
      </w:r>
      <w:r w:rsidR="00676198" w:rsidRPr="0042128C">
        <w:rPr>
          <w:rFonts w:asciiTheme="minorHAnsi" w:hAnsiTheme="minorHAnsi" w:cstheme="minorHAnsi"/>
          <w:szCs w:val="22"/>
          <w:u w:val="single"/>
          <w:lang w:val="el-GR"/>
        </w:rPr>
        <w:t xml:space="preserve"> περιλαμβάνει  αναλυτικές τιμές των προσφερόμενων υλικών σύμφωνα με την τεχνική προσφορά. </w:t>
      </w:r>
    </w:p>
    <w:p w14:paraId="58122785" w14:textId="77777777" w:rsidR="002E224E" w:rsidRPr="008A0189" w:rsidRDefault="002E224E" w:rsidP="002E224E">
      <w:pPr>
        <w:rPr>
          <w:rFonts w:cs="Helvetica"/>
          <w:color w:val="000000"/>
          <w:szCs w:val="22"/>
          <w:lang w:val="el-GR" w:eastAsia="el-GR"/>
        </w:rPr>
      </w:pPr>
      <w:r w:rsidRPr="008A0189">
        <w:rPr>
          <w:rFonts w:cs="Helvetica"/>
          <w:color w:val="000000"/>
          <w:szCs w:val="22"/>
          <w:lang w:val="el-GR" w:eastAsia="el-GR"/>
        </w:rPr>
        <w:t>Η οικονομική προσφορά, συντάσσεται με την συμπλήρωση της αντίστοιχης ειδικής ηλεκτρονικής φόρμας του συστήματος. Στην συνέχεια, το σύστημα παράγει ένα σχετικό ηλεκτρονικό αρχείο, σε μορφή .</w:t>
      </w:r>
      <w:r w:rsidRPr="008A0189">
        <w:rPr>
          <w:rFonts w:cs="Helvetica"/>
          <w:color w:val="000000"/>
          <w:szCs w:val="22"/>
          <w:lang w:eastAsia="el-GR"/>
        </w:rPr>
        <w:t>pdf</w:t>
      </w:r>
      <w:r w:rsidRPr="008A0189">
        <w:rPr>
          <w:rFonts w:cs="Helvetica"/>
          <w:color w:val="000000"/>
          <w:szCs w:val="22"/>
          <w:lang w:val="el-GR" w:eastAsia="el-GR"/>
        </w:rPr>
        <w:t>, το οποίο υπογράφεται ψηφιακά και υποβάλλεται από τον υποψήφιο.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8A0189">
        <w:rPr>
          <w:rFonts w:cs="Helvetica"/>
          <w:color w:val="000000"/>
          <w:szCs w:val="22"/>
          <w:lang w:eastAsia="el-GR"/>
        </w:rPr>
        <w:t>pdf</w:t>
      </w:r>
      <w:r w:rsidRPr="008A0189">
        <w:rPr>
          <w:rFonts w:cs="Helvetica"/>
          <w:color w:val="000000"/>
          <w:szCs w:val="22"/>
          <w:lang w:val="el-GR" w:eastAsia="el-GR"/>
        </w:rPr>
        <w:t>.</w:t>
      </w:r>
    </w:p>
    <w:p w14:paraId="23B613BE" w14:textId="6C9CF14F" w:rsidR="003801B7" w:rsidRDefault="002E224E" w:rsidP="002E224E">
      <w:pPr>
        <w:rPr>
          <w:rFonts w:cs="Helvetica"/>
          <w:color w:val="000000"/>
          <w:szCs w:val="22"/>
          <w:lang w:val="el-GR" w:eastAsia="el-GR"/>
        </w:rPr>
      </w:pPr>
      <w:r w:rsidRPr="008A0189">
        <w:rPr>
          <w:rFonts w:cs="Helvetica"/>
          <w:color w:val="000000"/>
          <w:szCs w:val="22"/>
          <w:lang w:val="el-GR" w:eastAsia="el-GR"/>
        </w:rPr>
        <w:t xml:space="preserve">Εφόσον </w:t>
      </w:r>
      <w:r w:rsidRPr="008A0189">
        <w:rPr>
          <w:rFonts w:cs="Helvetica"/>
          <w:iCs/>
          <w:color w:val="000000"/>
          <w:szCs w:val="22"/>
          <w:lang w:val="el-GR" w:eastAsia="el-GR"/>
        </w:rPr>
        <w:t xml:space="preserve">οι Πίνακες Οικονομικής Προσφοράς δεν έχουν αποτυπωθεί στο σύνολό τους στις ειδικές ηλεκτρονικές φόρμες του συστήματος, οι οικονομικοί φορείς </w:t>
      </w:r>
      <w:r w:rsidRPr="008A0189">
        <w:rPr>
          <w:rFonts w:cs="Helvetica"/>
          <w:color w:val="000000"/>
          <w:szCs w:val="22"/>
          <w:lang w:val="el-GR" w:eastAsia="el-GR"/>
        </w:rPr>
        <w:t xml:space="preserve">θα επισυνάψουν στον (υπο)φάκελλο «Οικονομική Προσφορά» την ηλεκτρονική οικονομική προσφορά του </w:t>
      </w:r>
      <w:r w:rsidRPr="008A0189">
        <w:rPr>
          <w:rFonts w:cs="Helvetica"/>
          <w:b/>
          <w:color w:val="000000"/>
          <w:szCs w:val="22"/>
          <w:lang w:val="el-GR" w:eastAsia="el-GR"/>
        </w:rPr>
        <w:t>ψηφιακά υπογεγραμμένη</w:t>
      </w:r>
      <w:r w:rsidRPr="008A0189">
        <w:rPr>
          <w:rFonts w:cs="Helvetica"/>
          <w:color w:val="000000"/>
          <w:szCs w:val="22"/>
          <w:lang w:val="el-GR" w:eastAsia="el-GR"/>
        </w:rPr>
        <w:t xml:space="preserve"> και τα σχετικά ηλεκτρονικά αρχεία σε μορφή </w:t>
      </w:r>
      <w:r w:rsidRPr="008A0189">
        <w:rPr>
          <w:rFonts w:cs="Helvetica"/>
          <w:color w:val="000000"/>
          <w:szCs w:val="22"/>
          <w:lang w:eastAsia="el-GR"/>
        </w:rPr>
        <w:t>pdf</w:t>
      </w:r>
      <w:r w:rsidRPr="008A0189">
        <w:rPr>
          <w:rFonts w:cs="Helvetica"/>
          <w:color w:val="000000"/>
          <w:szCs w:val="22"/>
          <w:lang w:val="el-GR" w:eastAsia="el-GR"/>
        </w:rPr>
        <w:t>)</w:t>
      </w:r>
      <w:r w:rsidR="003801B7">
        <w:rPr>
          <w:rFonts w:cs="Helvetica"/>
          <w:color w:val="000000"/>
          <w:szCs w:val="22"/>
          <w:lang w:val="el-GR" w:eastAsia="el-GR"/>
        </w:rPr>
        <w:t>.</w:t>
      </w:r>
    </w:p>
    <w:p w14:paraId="79133E92" w14:textId="77777777" w:rsidR="002E224E" w:rsidRDefault="002E224E" w:rsidP="002E224E">
      <w:pPr>
        <w:rPr>
          <w:lang w:val="el-GR"/>
        </w:rPr>
      </w:pPr>
      <w:r>
        <w:rPr>
          <w:lang w:val="el-GR" w:eastAsia="el-GR"/>
        </w:rPr>
        <w:t>Στην τιμή περιλαμβάνονται οι υπέρ τρίτων κρατήσεις, καθώς και κάθε άλλη επιβάρυνση,</w:t>
      </w:r>
      <w:r w:rsidRPr="007F3962">
        <w:rPr>
          <w:lang w:val="el-GR" w:eastAsia="el-GR"/>
        </w:rPr>
        <w:t xml:space="preserve"> </w:t>
      </w:r>
      <w:r>
        <w:rPr>
          <w:lang w:val="el-GR" w:eastAsia="el-GR"/>
        </w:rPr>
        <w:t xml:space="preserve">τέλη, σύμφωνα με την κείμενη νομοθεσία, μη συμπεριλαμβανομένου Φ.Π.Α., </w:t>
      </w:r>
      <w:r>
        <w:rPr>
          <w:color w:val="000000"/>
          <w:lang w:val="el-GR" w:eastAsia="el-GR"/>
        </w:rPr>
        <w:t xml:space="preserve">για την παράδοση του αγαθού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72546B82" w14:textId="77777777" w:rsidR="002E224E" w:rsidRPr="007F3962" w:rsidRDefault="002E224E" w:rsidP="002E224E">
      <w:pPr>
        <w:rPr>
          <w:rFonts w:cs="Helvetica"/>
          <w:color w:val="000000"/>
          <w:szCs w:val="22"/>
          <w:lang w:val="el-GR" w:eastAsia="el-GR"/>
        </w:rPr>
      </w:pPr>
      <w:r>
        <w:rPr>
          <w:rFonts w:cs="Helvetica"/>
          <w:color w:val="000000"/>
          <w:szCs w:val="22"/>
          <w:lang w:val="el-GR" w:eastAsia="el-GR"/>
        </w:rPr>
        <w:t xml:space="preserve">Στην οικονομική προσφορά αναφέρεται και ο χρόνος ισχύος της προσφοράς σύμφωνα με τις απαιτήσεις της παρούσας διακήρυξης. </w:t>
      </w:r>
    </w:p>
    <w:p w14:paraId="2BAD5FD3" w14:textId="77777777" w:rsidR="002E224E" w:rsidRDefault="002E224E" w:rsidP="002E224E">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η τιμή υπερβαίνει τον προϋπολογισμό της σύμβασης που καθορίζεται και τεκμηριώνεται από την αναθέτουσα αρχή.</w:t>
      </w:r>
    </w:p>
    <w:p w14:paraId="3541F666" w14:textId="77777777" w:rsidR="002E224E" w:rsidRPr="008A0189" w:rsidRDefault="002E224E" w:rsidP="002E224E">
      <w:pPr>
        <w:rPr>
          <w:rFonts w:cs="Helvetica"/>
          <w:color w:val="000000"/>
          <w:szCs w:val="22"/>
          <w:lang w:val="el-GR" w:eastAsia="el-GR"/>
        </w:rPr>
      </w:pPr>
      <w:r>
        <w:rPr>
          <w:rFonts w:cs="Helvetica"/>
          <w:color w:val="000000"/>
          <w:szCs w:val="22"/>
          <w:lang w:val="el-GR" w:eastAsia="el-GR"/>
        </w:rPr>
        <w:t>Οι προσφερόμενες τιμές είναι σταθερές καθ’όλη την διάρκεια της σύμβασης και δεν αναπροσαρμόζονται.</w:t>
      </w:r>
    </w:p>
    <w:p w14:paraId="75E48CD5" w14:textId="77777777" w:rsidR="003929DA" w:rsidRDefault="003929DA">
      <w:pPr>
        <w:pStyle w:val="30"/>
        <w:rPr>
          <w:lang w:val="el-GR" w:eastAsia="el-GR"/>
        </w:rPr>
      </w:pPr>
      <w:bookmarkStart w:id="56" w:name="_Toc212638271"/>
      <w:r>
        <w:rPr>
          <w:lang w:val="el-GR"/>
        </w:rPr>
        <w:t>2.4.5</w:t>
      </w:r>
      <w:r>
        <w:rPr>
          <w:lang w:val="el-GR"/>
        </w:rPr>
        <w:tab/>
        <w:t>Χρόνος ισχύος των προσφορών</w:t>
      </w:r>
      <w:r>
        <w:rPr>
          <w:rStyle w:val="WW-FootnoteReference9"/>
          <w:lang w:val="el-GR"/>
        </w:rPr>
        <w:footnoteReference w:id="108"/>
      </w:r>
      <w:bookmarkEnd w:id="56"/>
      <w:r>
        <w:rPr>
          <w:lang w:val="el-GR"/>
        </w:rPr>
        <w:t xml:space="preserve">  </w:t>
      </w:r>
    </w:p>
    <w:p w14:paraId="5BFBD12C" w14:textId="1B674F80"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2E224E" w:rsidRPr="008A0189">
        <w:rPr>
          <w:lang w:val="el-GR" w:eastAsia="el-GR"/>
        </w:rPr>
        <w:t xml:space="preserve">δώδεκα (12) </w:t>
      </w:r>
      <w:r w:rsidR="002E224E">
        <w:rPr>
          <w:lang w:val="el-GR" w:eastAsia="el-GR"/>
        </w:rPr>
        <w:t xml:space="preserve"> </w:t>
      </w:r>
      <w:r>
        <w:rPr>
          <w:lang w:val="el-GR" w:eastAsia="el-GR"/>
        </w:rPr>
        <w:t xml:space="preserve">μηνών από την επόμενη της </w:t>
      </w:r>
      <w:r w:rsidR="00CD64AC">
        <w:rPr>
          <w:lang w:val="el-GR" w:eastAsia="el-GR"/>
        </w:rPr>
        <w:t>καταληκτικής ημερομηνίας υποβολής προσφορών</w:t>
      </w:r>
      <w:r w:rsidR="002E224E">
        <w:rPr>
          <w:lang w:val="el-GR" w:eastAsia="el-GR"/>
        </w:rPr>
        <w:t>.</w:t>
      </w:r>
      <w:r w:rsidR="001611ED">
        <w:rPr>
          <w:lang w:val="el-GR" w:eastAsia="el-GR"/>
        </w:rPr>
        <w:t xml:space="preserve"> </w:t>
      </w:r>
    </w:p>
    <w:p w14:paraId="66946052" w14:textId="77777777" w:rsidR="003929DA" w:rsidRDefault="003929DA">
      <w:pPr>
        <w:rPr>
          <w:lang w:val="el-GR" w:eastAsia="el-GR"/>
        </w:rPr>
      </w:pPr>
      <w:r>
        <w:rPr>
          <w:lang w:val="el-GR" w:eastAsia="el-GR"/>
        </w:rPr>
        <w:lastRenderedPageBreak/>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03C1423"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0F0731C8"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20D7157" w14:textId="77777777" w:rsidR="003929DA" w:rsidRDefault="003929DA">
      <w:pPr>
        <w:rPr>
          <w:lang w:val="el-GR"/>
        </w:rPr>
      </w:pPr>
    </w:p>
    <w:p w14:paraId="78C1EC78" w14:textId="77777777" w:rsidR="003929DA" w:rsidRPr="00BD65F6" w:rsidRDefault="003929DA">
      <w:pPr>
        <w:pStyle w:val="30"/>
        <w:rPr>
          <w:lang w:val="el-GR"/>
        </w:rPr>
      </w:pPr>
      <w:bookmarkStart w:id="57" w:name="_Toc212638272"/>
      <w:r>
        <w:rPr>
          <w:lang w:val="el-GR"/>
        </w:rPr>
        <w:t>2.4.6</w:t>
      </w:r>
      <w:r>
        <w:rPr>
          <w:lang w:val="el-GR"/>
        </w:rPr>
        <w:tab/>
        <w:t>Λόγοι απόρριψης προσφορών</w:t>
      </w:r>
      <w:r>
        <w:rPr>
          <w:rStyle w:val="41"/>
          <w:lang w:val="el-GR"/>
        </w:rPr>
        <w:footnoteReference w:id="109"/>
      </w:r>
      <w:bookmarkEnd w:id="57"/>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1F189441" w14:textId="77777777"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sidRPr="000B4E42">
        <w:rPr>
          <w:rStyle w:val="WW-FootnoteReference7"/>
          <w:lang w:val="el-GR"/>
        </w:rPr>
        <w:footnoteReference w:id="110"/>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42C3ED41" w:rsidR="003929DA" w:rsidRDefault="003929DA">
      <w:pPr>
        <w:rPr>
          <w:lang w:val="el-GR"/>
        </w:rPr>
      </w:pPr>
      <w:r>
        <w:rPr>
          <w:lang w:val="el-GR"/>
        </w:rPr>
        <w:t xml:space="preserve">δ) η οποία είναι εναλλακτική προσφορά, </w:t>
      </w:r>
    </w:p>
    <w:p w14:paraId="58AF328F" w14:textId="5D3EAC75"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w:t>
      </w:r>
      <w:r w:rsidR="007B0A65">
        <w:rPr>
          <w:lang w:val="el-GR"/>
        </w:rPr>
        <w:t>.</w:t>
      </w:r>
      <w:r>
        <w:rPr>
          <w:lang w:val="el-GR"/>
        </w:rPr>
        <w:t>Ο περιορισμός αυτός ισχύει, υπό τους όρους της παραγράφου 2.2.3.4 περ.</w:t>
      </w:r>
      <w:r w:rsidR="00C6085C">
        <w:rPr>
          <w:lang w:val="el-GR"/>
        </w:rPr>
        <w:t xml:space="preserve"> </w:t>
      </w:r>
      <w:r>
        <w:rPr>
          <w:lang w:val="el-GR"/>
        </w:rPr>
        <w:t>γ</w:t>
      </w:r>
      <w:r w:rsidR="00C6085C">
        <w:rPr>
          <w:lang w:val="el-GR"/>
        </w:rPr>
        <w:t>΄</w:t>
      </w:r>
      <w:r>
        <w:rPr>
          <w:lang w:val="el-GR"/>
        </w:rPr>
        <w:t xml:space="preserve">της παρούσας ( περ. γ΄ της παρ. </w:t>
      </w:r>
      <w:r>
        <w:rPr>
          <w:lang w:val="el-GR"/>
        </w:rPr>
        <w:lastRenderedPageBreak/>
        <w:t xml:space="preserve">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77777777" w:rsidR="003929DA" w:rsidRDefault="00CB3E18">
      <w:pPr>
        <w:rPr>
          <w:lang w:val="el-GR"/>
        </w:rPr>
      </w:pPr>
      <w:r>
        <w:rPr>
          <w:lang w:val="el-GR"/>
        </w:rPr>
        <w:t>στ</w:t>
      </w:r>
      <w:r w:rsidR="003929DA">
        <w:rPr>
          <w:lang w:val="el-GR"/>
        </w:rPr>
        <w:t>) η οποία είναι υπό αίρεση,</w:t>
      </w:r>
    </w:p>
    <w:p w14:paraId="586138DC" w14:textId="5657C174" w:rsidR="003929DA" w:rsidRDefault="00CB3E18">
      <w:pPr>
        <w:rPr>
          <w:lang w:val="el-GR"/>
        </w:rPr>
      </w:pPr>
      <w:r w:rsidRPr="00802C51">
        <w:rPr>
          <w:lang w:val="el-GR"/>
        </w:rPr>
        <w:t>ζ</w:t>
      </w:r>
      <w:r w:rsidR="003929DA" w:rsidRPr="00802C51">
        <w:rPr>
          <w:lang w:val="el-GR"/>
        </w:rPr>
        <w:t xml:space="preserve">) </w:t>
      </w:r>
      <w:r w:rsidR="003929DA" w:rsidRPr="00802C51">
        <w:rPr>
          <w:i/>
          <w:iCs/>
          <w:color w:val="5B9BD5"/>
          <w:lang w:val="el-GR"/>
        </w:rPr>
        <w:t xml:space="preserve"> </w:t>
      </w:r>
      <w:r w:rsidR="003929DA" w:rsidRPr="00802C51">
        <w:rPr>
          <w:lang w:val="el-GR"/>
        </w:rPr>
        <w:t>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r>
        <w:rPr>
          <w:lang w:val="el-GR"/>
        </w:rPr>
        <w:t>ια</w:t>
      </w:r>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r>
        <w:rPr>
          <w:szCs w:val="22"/>
          <w:lang w:val="el-GR"/>
        </w:rPr>
        <w:t>ιβ</w:t>
      </w:r>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τις παραγράφους 2.2.4. επ.</w:t>
      </w:r>
      <w:r w:rsidR="003929DA">
        <w:rPr>
          <w:szCs w:val="22"/>
          <w:lang w:val="el-GR" w:eastAsia="el-GR"/>
        </w:rPr>
        <w:t>, περί κριτηρίων επιλογής,</w:t>
      </w:r>
    </w:p>
    <w:p w14:paraId="4FB9754B" w14:textId="77777777" w:rsidR="003929DA" w:rsidRDefault="00CB3E18">
      <w:pPr>
        <w:rPr>
          <w:lang w:val="el-GR"/>
        </w:rPr>
      </w:pPr>
      <w:r>
        <w:rPr>
          <w:szCs w:val="22"/>
          <w:lang w:val="el-GR" w:eastAsia="el-GR"/>
        </w:rPr>
        <w:t>ιγ</w:t>
      </w:r>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0"/>
        <w:tabs>
          <w:tab w:val="left" w:pos="567"/>
        </w:tabs>
        <w:ind w:left="567" w:hanging="567"/>
        <w:rPr>
          <w:lang w:val="el-GR"/>
        </w:rPr>
      </w:pPr>
      <w:bookmarkStart w:id="58" w:name="_Toc212638273"/>
      <w:r>
        <w:rPr>
          <w:lang w:val="el-GR"/>
        </w:rPr>
        <w:lastRenderedPageBreak/>
        <w:t>3.</w:t>
      </w:r>
      <w:r>
        <w:rPr>
          <w:lang w:val="el-GR"/>
        </w:rPr>
        <w:tab/>
        <w:t>ΔΙΕΝΕΡΓΕΙΑ ΔΙΑΔΙΚΑΣΙΑΣ - ΑΞΙΟΛΟΓΗΣΗ ΠΡΟΣΦΟΡΩΝ</w:t>
      </w:r>
      <w:bookmarkEnd w:id="58"/>
      <w:r>
        <w:rPr>
          <w:lang w:val="el-GR"/>
        </w:rPr>
        <w:t xml:space="preserve">  </w:t>
      </w:r>
    </w:p>
    <w:p w14:paraId="55ADD4BD" w14:textId="77777777" w:rsidR="003929DA" w:rsidRDefault="003929DA">
      <w:pPr>
        <w:pStyle w:val="20"/>
        <w:spacing w:after="60"/>
        <w:textAlignment w:val="baseline"/>
        <w:rPr>
          <w:kern w:val="1"/>
          <w:lang w:val="el-GR"/>
        </w:rPr>
      </w:pPr>
      <w:bookmarkStart w:id="59" w:name="_Toc212638274"/>
      <w:r>
        <w:rPr>
          <w:lang w:val="el-GR"/>
        </w:rPr>
        <w:t xml:space="preserve">3.1 </w:t>
      </w:r>
      <w:r>
        <w:rPr>
          <w:lang w:val="el-GR"/>
        </w:rPr>
        <w:tab/>
        <w:t>Αποσφράγιση και αξιολόγηση προσφορών</w:t>
      </w:r>
      <w:bookmarkEnd w:id="59"/>
      <w:r>
        <w:rPr>
          <w:lang w:val="el-GR"/>
        </w:rPr>
        <w:t xml:space="preserve"> </w:t>
      </w:r>
    </w:p>
    <w:p w14:paraId="08C73B84" w14:textId="77777777" w:rsidR="003929DA" w:rsidRDefault="003929DA">
      <w:pPr>
        <w:pStyle w:val="30"/>
        <w:rPr>
          <w:kern w:val="1"/>
          <w:lang w:val="el-GR"/>
        </w:rPr>
      </w:pPr>
      <w:bookmarkStart w:id="60" w:name="_Toc212638275"/>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111"/>
      </w:r>
      <w:bookmarkEnd w:id="60"/>
    </w:p>
    <w:p w14:paraId="5E42FD29" w14:textId="2D64896C"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ρχής, ήτοι η επιτροπή διενέργειας/επιτροπή αξιολόγησης</w:t>
      </w:r>
      <w:r w:rsidRPr="00C348A0">
        <w:rPr>
          <w:kern w:val="1"/>
          <w:vertAlign w:val="superscript"/>
          <w:lang w:val="el-GR"/>
        </w:rPr>
        <w:footnoteReference w:id="112"/>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7E473BE7" w14:textId="40FB3F00" w:rsidR="00696DD7" w:rsidRDefault="003929DA" w:rsidP="00696DD7">
      <w:pPr>
        <w:widowControl w:val="0"/>
        <w:numPr>
          <w:ilvl w:val="0"/>
          <w:numId w:val="10"/>
        </w:numPr>
        <w:spacing w:after="60"/>
        <w:textAlignment w:val="baseline"/>
        <w:rPr>
          <w:kern w:val="1"/>
          <w:lang w:val="el-GR"/>
        </w:rPr>
      </w:pPr>
      <w:r>
        <w:rPr>
          <w:kern w:val="1"/>
          <w:lang w:val="el-GR"/>
        </w:rPr>
        <w:t xml:space="preserve">Ηλεκτρονική Αποσφράγιση του (υπό)φακέλου «Δικαιολογητικά Συμμετοχής-Τεχνική Προσφορά» </w:t>
      </w:r>
      <w:r w:rsidR="00696DD7" w:rsidRPr="009E5776">
        <w:rPr>
          <w:kern w:val="1"/>
          <w:lang w:val="el-GR"/>
        </w:rPr>
        <w:t xml:space="preserve">και του (υπό)φακέλου «Οικονομική Προσφορά», </w:t>
      </w:r>
      <w:r w:rsidR="00696DD7" w:rsidRPr="00501297">
        <w:rPr>
          <w:kern w:val="1"/>
          <w:lang w:val="el-GR"/>
        </w:rPr>
        <w:t xml:space="preserve">την </w:t>
      </w:r>
      <w:r w:rsidR="00501297" w:rsidRPr="00501297">
        <w:rPr>
          <w:b/>
          <w:bCs/>
          <w:kern w:val="1"/>
          <w:lang w:val="el-GR"/>
        </w:rPr>
        <w:t>06/03/2026</w:t>
      </w:r>
      <w:r w:rsidR="00696DD7" w:rsidRPr="00501297">
        <w:rPr>
          <w:b/>
          <w:bCs/>
          <w:kern w:val="1"/>
          <w:lang w:val="el-GR"/>
        </w:rPr>
        <w:t xml:space="preserve"> και ώρα</w:t>
      </w:r>
      <w:r w:rsidR="00501297" w:rsidRPr="00501297">
        <w:rPr>
          <w:b/>
          <w:bCs/>
          <w:kern w:val="1"/>
          <w:lang w:val="el-GR"/>
        </w:rPr>
        <w:t xml:space="preserve"> 11:00</w:t>
      </w:r>
    </w:p>
    <w:p w14:paraId="56251BCC" w14:textId="1EC60D0B" w:rsidR="00DF50DA" w:rsidRPr="009E5776" w:rsidRDefault="00696DD7" w:rsidP="00DF50DA">
      <w:pPr>
        <w:spacing w:after="60"/>
        <w:textAlignment w:val="baseline"/>
        <w:rPr>
          <w:kern w:val="1"/>
          <w:lang w:val="el-GR"/>
        </w:rPr>
      </w:pPr>
      <w:r w:rsidRPr="009E5776">
        <w:rPr>
          <w:kern w:val="1"/>
          <w:lang w:val="el-GR"/>
        </w:rPr>
        <w:t xml:space="preserve">Στο στάδιο αυτό τα στοιχεία των προσφορών που αποσφραγίζονται είναι προσβάσιμα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sidR="008606B8">
        <w:rPr>
          <w:rStyle w:val="ae"/>
          <w:kern w:val="1"/>
          <w:lang w:val="el-GR"/>
        </w:rPr>
        <w:footnoteReference w:id="113"/>
      </w:r>
      <w:r w:rsidR="00DF50DA" w:rsidRPr="0032639F">
        <w:rPr>
          <w:kern w:val="1"/>
          <w:lang w:val="el-GR"/>
        </w:rPr>
        <w:t>.</w:t>
      </w:r>
    </w:p>
    <w:p w14:paraId="68A8510D" w14:textId="77777777" w:rsidR="00586940" w:rsidRDefault="00586940" w:rsidP="00586940">
      <w:pPr>
        <w:textAlignment w:val="baseline"/>
        <w:rPr>
          <w:kern w:val="1"/>
          <w:lang w:val="el-GR"/>
        </w:rPr>
      </w:pPr>
    </w:p>
    <w:p w14:paraId="1C3A47CD" w14:textId="77777777" w:rsidR="003929DA" w:rsidRDefault="003929DA">
      <w:pPr>
        <w:pStyle w:val="30"/>
        <w:rPr>
          <w:kern w:val="1"/>
          <w:lang w:val="el-GR"/>
        </w:rPr>
      </w:pPr>
      <w:bookmarkStart w:id="61" w:name="_Toc212638276"/>
      <w:r>
        <w:rPr>
          <w:lang w:val="el-GR"/>
        </w:rPr>
        <w:t>3.1.2</w:t>
      </w:r>
      <w:r>
        <w:rPr>
          <w:lang w:val="el-GR"/>
        </w:rPr>
        <w:tab/>
        <w:t>Αξιολόγηση προσφορών</w:t>
      </w:r>
      <w:bookmarkEnd w:id="61"/>
    </w:p>
    <w:p w14:paraId="02E1426B" w14:textId="1AF72137"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w:t>
      </w:r>
      <w:r w:rsidR="00830755">
        <w:rPr>
          <w:rStyle w:val="ae"/>
          <w:kern w:val="1"/>
          <w:lang w:val="el-GR"/>
        </w:rPr>
        <w:footnoteReference w:id="114"/>
      </w:r>
      <w:r w:rsidR="003929DA">
        <w:rPr>
          <w:kern w:val="1"/>
          <w:lang w:val="el-GR"/>
        </w:rPr>
        <w:t>, εφαρμοζόμενων κατά τα λοιπά των κειμένων διατάξεων.</w:t>
      </w:r>
    </w:p>
    <w:p w14:paraId="16BDA62A" w14:textId="6AC785B6"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εξακριβώσιμος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Τα ανωτέρω ισχύουν κατ΄ αναλογίαν και για τυχόν ελλείπουσες δηλώσεις, υπό την προϋπόθεση ότι βεβαιώνουν γεγονότα αντικειμενικώς εξακριβώσιμα</w:t>
      </w:r>
      <w:r>
        <w:rPr>
          <w:rStyle w:val="ae"/>
          <w:kern w:val="1"/>
          <w:lang w:val="el-GR"/>
        </w:rPr>
        <w:footnoteReference w:id="115"/>
      </w:r>
      <w:r>
        <w:rPr>
          <w:kern w:val="1"/>
          <w:lang w:val="el-GR"/>
        </w:rPr>
        <w:t>.</w:t>
      </w:r>
    </w:p>
    <w:p w14:paraId="31B5255C" w14:textId="2EEF1EB0" w:rsidR="00243498" w:rsidRPr="000A6F04" w:rsidRDefault="00243498" w:rsidP="00243498">
      <w:pPr>
        <w:textAlignment w:val="baseline"/>
        <w:rPr>
          <w:rFonts w:asciiTheme="minorHAnsi" w:hAnsiTheme="minorHAnsi" w:cstheme="minorHAnsi"/>
          <w:i/>
          <w:kern w:val="1"/>
          <w:szCs w:val="22"/>
          <w:lang w:val="el-GR" w:eastAsia="zh-CN"/>
        </w:rPr>
      </w:pPr>
      <w:r w:rsidRPr="000A6F04">
        <w:rPr>
          <w:rFonts w:asciiTheme="minorHAnsi" w:hAnsiTheme="minorHAnsi" w:cstheme="minorHAnsi"/>
          <w:i/>
          <w:kern w:val="1"/>
          <w:szCs w:val="22"/>
          <w:lang w:val="el-GR" w:eastAsia="zh-CN"/>
        </w:rPr>
        <w:t xml:space="preserve">Επισημαίνεται ότι οι διευκρινίσεις/ συμπληρώσεις, κατ΄εφαρμογή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A01334" w:rsidRDefault="00243498" w:rsidP="002471DF">
      <w:pPr>
        <w:pStyle w:val="aff2"/>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μέσω του πιστοποποιμένου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79081BC2" w14:textId="3B614338" w:rsidR="00923806" w:rsidRPr="002471DF" w:rsidRDefault="002471DF" w:rsidP="00A01334">
      <w:pPr>
        <w:pStyle w:val="aff2"/>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4A0C2768" w14:textId="50FCF3B0" w:rsidR="00243498" w:rsidRPr="000A6F04" w:rsidRDefault="00243498" w:rsidP="002471DF">
      <w:pPr>
        <w:pStyle w:val="aff2"/>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πιτροπής, μέσω του πιστοποποιμένου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884DD7A" w14:textId="77777777" w:rsidR="0076082C" w:rsidRDefault="0076082C">
      <w:pPr>
        <w:textAlignment w:val="baseline"/>
        <w:rPr>
          <w:rFonts w:asciiTheme="minorHAnsi" w:hAnsiTheme="minorHAnsi" w:cstheme="minorHAnsi"/>
          <w:i/>
          <w:kern w:val="1"/>
          <w:szCs w:val="22"/>
          <w:lang w:val="el-GR"/>
        </w:rPr>
      </w:pPr>
    </w:p>
    <w:p w14:paraId="74474407" w14:textId="0516EB82"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του αποφαινομένου οργάνου</w:t>
      </w:r>
      <w:r w:rsidR="00052C3D">
        <w:rPr>
          <w:rFonts w:asciiTheme="minorHAnsi" w:hAnsiTheme="minorHAnsi" w:cstheme="minorHAnsi"/>
          <w:i/>
          <w:kern w:val="1"/>
          <w:szCs w:val="22"/>
          <w:lang w:val="el-GR"/>
        </w:rPr>
        <w:t>.</w:t>
      </w:r>
    </w:p>
    <w:p w14:paraId="67B9B014" w14:textId="767C8350"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ολοκήρωση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οποια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20625626" w14:textId="2679088D" w:rsidR="00923806" w:rsidRPr="00923806" w:rsidRDefault="001E6028">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Style w:val="ae"/>
          <w:rFonts w:asciiTheme="minorHAnsi" w:hAnsiTheme="minorHAnsi" w:cstheme="minorHAnsi"/>
          <w:i/>
          <w:kern w:val="1"/>
          <w:szCs w:val="22"/>
          <w:lang w:val="el-GR"/>
        </w:rPr>
        <w:footnoteReference w:id="116"/>
      </w:r>
    </w:p>
    <w:p w14:paraId="7E662C5E" w14:textId="76BBA4CB" w:rsidR="003929DA" w:rsidRPr="00B22A9D"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r w:rsidR="009C44F0">
        <w:rPr>
          <w:rStyle w:val="ae"/>
          <w:kern w:val="1"/>
          <w:lang w:val="el-GR"/>
        </w:rPr>
        <w:footnoteReference w:id="117"/>
      </w:r>
      <w:r w:rsidR="00B14783">
        <w:rPr>
          <w:kern w:val="1"/>
          <w:lang w:val="el-GR"/>
        </w:rPr>
        <w:t>.</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7AEC5CF8"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6D50E7">
        <w:rPr>
          <w:rStyle w:val="ae"/>
          <w:kern w:val="1"/>
          <w:lang w:val="el-GR" w:eastAsia="zh-CN"/>
        </w:rPr>
        <w:footnoteReference w:id="118"/>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436B055F" w14:textId="2B56C8AD"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w:t>
      </w:r>
      <w:r w:rsidRPr="00CE73AA">
        <w:rPr>
          <w:kern w:val="1"/>
          <w:lang w:val="el-GR"/>
        </w:rPr>
        <w:lastRenderedPageBreak/>
        <w:t>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0036425B">
        <w:rPr>
          <w:kern w:val="1"/>
          <w:lang w:val="el-GR"/>
        </w:rPr>
        <w:t>.</w:t>
      </w:r>
    </w:p>
    <w:p w14:paraId="7BB9E64C" w14:textId="3B5D68EB" w:rsidR="003929DA" w:rsidRDefault="003929DA">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19"/>
      </w:r>
      <w:r>
        <w:rPr>
          <w:kern w:val="1"/>
          <w:lang w:val="el-GR" w:eastAsia="el-GR"/>
        </w:rPr>
        <w:t xml:space="preserve">  </w:t>
      </w:r>
    </w:p>
    <w:p w14:paraId="10E4DA12" w14:textId="0078A6A2" w:rsidR="003929DA" w:rsidRPr="00850EC1" w:rsidRDefault="003929DA" w:rsidP="008541E7">
      <w:pPr>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w:t>
      </w:r>
      <w:r w:rsidRPr="00BD65F6">
        <w:rPr>
          <w:rStyle w:val="WW-FootnoteReference19"/>
          <w:i/>
          <w:iCs/>
          <w:kern w:val="1"/>
          <w:lang w:val="el-GR" w:eastAsia="el-GR"/>
        </w:rPr>
        <w:footnoteReference w:id="120"/>
      </w:r>
      <w:r w:rsidRPr="00F25155">
        <w:rPr>
          <w:kern w:val="1"/>
          <w:lang w:val="el-GR" w:eastAsia="el-GR"/>
        </w:rPr>
        <w:t xml:space="preserve">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C55A6F" w:rsidRPr="00356A59">
        <w:rPr>
          <w:rStyle w:val="ae"/>
          <w:kern w:val="1"/>
          <w:lang w:val="el-GR" w:eastAsia="el-GR"/>
        </w:rPr>
        <w:footnoteReference w:id="121"/>
      </w:r>
      <w:r w:rsidR="00B95292" w:rsidRPr="00850EC1">
        <w:rPr>
          <w:i/>
          <w:iCs/>
          <w:color w:val="5B9BD5"/>
          <w:kern w:val="1"/>
          <w:lang w:val="el-GR"/>
        </w:rPr>
        <w:t xml:space="preserve"> </w:t>
      </w:r>
    </w:p>
    <w:p w14:paraId="289F1A29" w14:textId="77777777" w:rsidR="003929DA" w:rsidRDefault="003929DA">
      <w:pPr>
        <w:pStyle w:val="20"/>
        <w:rPr>
          <w:lang w:val="el-GR"/>
        </w:rPr>
      </w:pPr>
      <w:bookmarkStart w:id="62" w:name="_Toc212638277"/>
      <w:r>
        <w:rPr>
          <w:lang w:val="el-GR"/>
        </w:rPr>
        <w:t>3.2</w:t>
      </w:r>
      <w:r>
        <w:rPr>
          <w:lang w:val="el-GR"/>
        </w:rPr>
        <w:tab/>
        <w:t>Πρόσκληση υποβολής δικαιολογητικών προσωρινού αναδόχου</w:t>
      </w:r>
      <w:r>
        <w:rPr>
          <w:rStyle w:val="WW-FootnoteReference11"/>
          <w:lang w:val="el-GR"/>
        </w:rPr>
        <w:footnoteReference w:id="122"/>
      </w:r>
      <w:r>
        <w:rPr>
          <w:lang w:val="el-GR"/>
        </w:rPr>
        <w:t xml:space="preserve"> - Δικαιολογητικά προσωρινού αναδόχου</w:t>
      </w:r>
      <w:bookmarkEnd w:id="62"/>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2D102C6F"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μορφότυπο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r w:rsidR="00A048A5">
        <w:rPr>
          <w:color w:val="000000"/>
          <w:lang w:val="el-GR"/>
        </w:rPr>
        <w:t xml:space="preserve"> Τα προβλεπόμενα δικαιολογητικά προσωρινού αναδόχου υποβάλλονται με επισύναψη των σχετικών στοιχείων στον αντίστοιχο (υπο)φ</w:t>
      </w:r>
      <w:r w:rsidR="00A868D0">
        <w:rPr>
          <w:color w:val="000000"/>
          <w:lang w:val="el-GR"/>
        </w:rPr>
        <w:t>άκελο της ηλεκτρονικής περιοχής της απάντησής του [(υποφάκελος με την ένδειξη «Δικαιολογητικά Κατακύρωσης»]</w:t>
      </w:r>
    </w:p>
    <w:p w14:paraId="6F3872AA" w14:textId="0C49CF0F" w:rsidR="007E103E" w:rsidRPr="00BF6D04" w:rsidRDefault="001367B2" w:rsidP="006F79E0">
      <w:pPr>
        <w:rPr>
          <w:strike/>
          <w:lang w:val="el-GR"/>
        </w:rPr>
      </w:pPr>
      <w:r>
        <w:rPr>
          <w:lang w:val="el-GR"/>
        </w:rPr>
        <w:t xml:space="preserve">Το αργότερο έως την καταληκτική ημερομηνία ηλεκτρονικής υποβολής των δικαιολογητικών κατακύρωσης, </w:t>
      </w:r>
      <w:r w:rsidR="00CF2409" w:rsidRPr="00570C40">
        <w:rPr>
          <w:lang w:val="el-GR"/>
        </w:rPr>
        <w:t xml:space="preserve">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e"/>
          <w:lang w:val="el-GR"/>
        </w:rPr>
        <w:footnoteReference w:id="123"/>
      </w:r>
      <w:r w:rsidR="00D12E38" w:rsidRPr="00570C40">
        <w:rPr>
          <w:lang w:val="el-GR"/>
        </w:rPr>
        <w:t>.</w:t>
      </w:r>
      <w:r w:rsidR="00D12E38">
        <w:rPr>
          <w:lang w:val="el-GR"/>
        </w:rPr>
        <w:t xml:space="preserve"> </w:t>
      </w:r>
    </w:p>
    <w:p w14:paraId="6393DEF0" w14:textId="64B38FF2" w:rsidR="003929DA" w:rsidRDefault="003929DA">
      <w:pPr>
        <w:rPr>
          <w:lang w:val="el-GR"/>
        </w:rPr>
      </w:pPr>
      <w:r>
        <w:rPr>
          <w:lang w:val="el-GR"/>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570C40">
        <w:rPr>
          <w:lang w:val="el-GR"/>
        </w:rPr>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w:t>
      </w:r>
      <w:r w:rsidR="001B44A3" w:rsidRPr="00A73BF7">
        <w:rPr>
          <w:lang w:val="el-GR"/>
        </w:rPr>
        <w:t>μέσω της λειτουργικότητας της «Επικοινωνίας» του ηλεκτρονικού διαγωνισμού στο ΕΣΗΔΗΣ,</w:t>
      </w:r>
      <w:r w:rsidRPr="00A73BF7">
        <w:rPr>
          <w:lang w:val="el-GR"/>
        </w:rPr>
        <w:t xml:space="preserve"> </w:t>
      </w:r>
      <w:r w:rsidR="006C6827" w:rsidRPr="00A73BF7">
        <w:rPr>
          <w:lang w:val="el-GR"/>
        </w:rPr>
        <w:t xml:space="preserve"> αίτημα </w:t>
      </w:r>
      <w:r w:rsidRPr="00A73BF7">
        <w:rPr>
          <w:lang w:val="el-GR"/>
        </w:rPr>
        <w:t xml:space="preserve"> για παράταση της ως άνω προθεσμίας,</w:t>
      </w:r>
      <w:r w:rsidRPr="00570C40">
        <w:rPr>
          <w:lang w:val="el-GR"/>
        </w:rPr>
        <w:t xml:space="preserve">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w:t>
      </w:r>
      <w:r w:rsidR="007C1146" w:rsidRPr="00570C40">
        <w:rPr>
          <w:lang w:val="el-GR"/>
        </w:rPr>
        <w:lastRenderedPageBreak/>
        <w:t>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r>
        <w:rPr>
          <w:lang w:val="el-GR"/>
        </w:rPr>
        <w:t>ii)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r>
        <w:rPr>
          <w:lang w:val="el-GR"/>
        </w:rPr>
        <w:t xml:space="preserve">iii)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1A3DEE06"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 xml:space="preserve">μετά τη δήλωση και μέχρι την ημέρα της σύναψης της σύμβασης (οψιγενείς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sidRPr="006F79E0">
        <w:rPr>
          <w:rStyle w:val="WW-FootnoteReference11"/>
          <w:lang w:val="el-GR"/>
        </w:rPr>
        <w:footnoteReference w:id="124"/>
      </w:r>
      <w:r w:rsidRPr="006F79E0">
        <w:rPr>
          <w:lang w:val="el-GR"/>
        </w:rPr>
        <w:t>.</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4FBA89FF" w14:textId="3DFA33A1" w:rsidR="00E14961" w:rsidRDefault="00E14961" w:rsidP="00E14961">
      <w:pPr>
        <w:rPr>
          <w:lang w:val="el-GR"/>
        </w:rPr>
      </w:pPr>
      <w:r>
        <w:rPr>
          <w:lang w:val="el-GR"/>
        </w:rPr>
        <w:t xml:space="preserve"> </w:t>
      </w:r>
    </w:p>
    <w:p w14:paraId="3D5F57B5" w14:textId="77777777" w:rsidR="00E14961" w:rsidRDefault="00E14961" w:rsidP="003B264E">
      <w:pPr>
        <w:rPr>
          <w:lang w:val="el-GR"/>
        </w:rPr>
      </w:pPr>
    </w:p>
    <w:p w14:paraId="5695AB1D" w14:textId="4B720F78" w:rsidR="003929DA" w:rsidRDefault="003929DA">
      <w:pPr>
        <w:pStyle w:val="20"/>
        <w:rPr>
          <w:lang w:val="el-GR"/>
        </w:rPr>
      </w:pPr>
      <w:bookmarkStart w:id="63" w:name="_Toc212638278"/>
      <w:r>
        <w:rPr>
          <w:lang w:val="el-GR"/>
        </w:rPr>
        <w:t>3.3</w:t>
      </w:r>
      <w:r>
        <w:rPr>
          <w:lang w:val="el-GR"/>
        </w:rPr>
        <w:tab/>
        <w:t>Κατακύρωση - σύναψη σύμβασης</w:t>
      </w:r>
      <w:r w:rsidR="005C4697">
        <w:rPr>
          <w:rStyle w:val="ae"/>
          <w:lang w:val="el-GR"/>
        </w:rPr>
        <w:footnoteReference w:id="125"/>
      </w:r>
      <w:bookmarkEnd w:id="63"/>
      <w:r>
        <w:rPr>
          <w:lang w:val="el-GR"/>
        </w:rPr>
        <w:t xml:space="preserve"> </w:t>
      </w:r>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19CCF01B"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w:t>
      </w:r>
      <w:r w:rsidRPr="007D4F03">
        <w:rPr>
          <w:color w:val="000000"/>
          <w:szCs w:val="22"/>
          <w:shd w:val="clear" w:color="auto" w:fill="FFFFFF"/>
          <w:lang w:val="el-GR"/>
        </w:rPr>
        <w:lastRenderedPageBreak/>
        <w:t>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Pr>
          <w:rStyle w:val="ae"/>
          <w:lang w:val="el-GR"/>
        </w:rPr>
        <w:footnoteReference w:id="126"/>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r w:rsidR="006A42C7" w:rsidRPr="00CE73AA">
        <w:rPr>
          <w:vertAlign w:val="superscript"/>
          <w:lang w:val="el-GR"/>
        </w:rPr>
        <w:footnoteReference w:id="127"/>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18" w:anchor="art372_4" w:history="1">
        <w:r w:rsidRPr="009E23A8">
          <w:rPr>
            <w:rFonts w:ascii="Calibri" w:hAnsi="Calibri" w:cs="Calibri"/>
            <w:sz w:val="22"/>
            <w:szCs w:val="22"/>
          </w:rPr>
          <w:t>παρ.</w:t>
        </w:r>
      </w:hyperlink>
      <w:hyperlink r:id="rId19" w:anchor="art372_4" w:history="1"/>
      <w:hyperlink r:id="rId20"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77777777"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r w:rsidRPr="008F560D">
        <w:rPr>
          <w:rFonts w:ascii="Calibri" w:hAnsi="Calibri" w:cs="Calibri"/>
          <w:sz w:val="22"/>
          <w:szCs w:val="22"/>
        </w:rPr>
        <w:t>προσυμβατικός έλεγχος από το Ελεγκτικό Συνέδριο, σύμφωνα με τα άρθρα 324 έως 327 του ν. 4700/2020, εφόσον απαιτείται,</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0"/>
        <w:rPr>
          <w:color w:val="000000"/>
          <w:lang w:val="el-GR"/>
        </w:rPr>
      </w:pPr>
      <w:bookmarkStart w:id="64" w:name="_Toc212638279"/>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64"/>
    </w:p>
    <w:p w14:paraId="3F1D536E" w14:textId="765C539E"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ενωσιακής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r w:rsidRPr="00020B6A">
        <w:rPr>
          <w:color w:val="000000"/>
          <w:lang w:val="el-GR"/>
        </w:rPr>
        <w:t xml:space="preserve">επ. </w:t>
      </w:r>
      <w:r w:rsidR="00B14783">
        <w:rPr>
          <w:color w:val="000000"/>
          <w:lang w:val="el-GR"/>
        </w:rPr>
        <w:t>ν</w:t>
      </w:r>
      <w:r w:rsidRPr="00020B6A">
        <w:rPr>
          <w:color w:val="000000"/>
          <w:lang w:val="el-GR"/>
        </w:rPr>
        <w:t>. 4412/2016 και 1</w:t>
      </w:r>
      <w:r w:rsidR="00B14783">
        <w:rPr>
          <w:color w:val="000000"/>
          <w:lang w:val="el-GR"/>
        </w:rPr>
        <w:t xml:space="preserve"> </w:t>
      </w:r>
      <w:r w:rsidRPr="00020B6A">
        <w:rPr>
          <w:color w:val="000000"/>
          <w:lang w:val="el-GR"/>
        </w:rPr>
        <w:t xml:space="preserve">επ. </w:t>
      </w:r>
      <w:r w:rsidR="008E73B7">
        <w:rPr>
          <w:color w:val="000000"/>
          <w:lang w:val="el-GR"/>
        </w:rPr>
        <w:t xml:space="preserve"> του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e"/>
          <w:color w:val="000000"/>
          <w:lang w:val="el-GR"/>
        </w:rPr>
        <w:footnoteReference w:id="128"/>
      </w:r>
      <w:r w:rsidRPr="00020B6A">
        <w:rPr>
          <w:color w:val="000000"/>
          <w:lang w:val="el-GR"/>
        </w:rPr>
        <w:t xml:space="preserve"> .</w:t>
      </w:r>
    </w:p>
    <w:p w14:paraId="6316736F" w14:textId="77777777" w:rsidR="00020B6A" w:rsidRPr="00020B6A" w:rsidRDefault="00020B6A" w:rsidP="00020B6A">
      <w:pPr>
        <w:rPr>
          <w:color w:val="000000"/>
          <w:lang w:val="el-GR"/>
        </w:rPr>
      </w:pPr>
      <w:r w:rsidRPr="00020B6A">
        <w:rPr>
          <w:color w:val="000000"/>
          <w:lang w:val="el-GR"/>
        </w:rPr>
        <w:lastRenderedPageBreak/>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022DDC3E" w14:textId="77777777" w:rsidR="00BD3599" w:rsidRPr="0042128C" w:rsidRDefault="00020B6A" w:rsidP="00E14961">
      <w:pPr>
        <w:rPr>
          <w:color w:val="000000"/>
          <w:lang w:val="el-GR"/>
        </w:rPr>
      </w:pPr>
      <w:r w:rsidRPr="00020B6A">
        <w:rPr>
          <w:color w:val="000000"/>
          <w:lang w:val="el-GR"/>
        </w:rPr>
        <w:t>(γ) δέκα (10) ημέρες από την πλήρη, πραγματική ή τεκμαιρόμενη, γνώση της πράξης που βλάπτει τα συμφέροντα του ενδιαφερόμενου οικονομικού φορέα</w:t>
      </w:r>
      <w:r w:rsidR="00BD3599" w:rsidRPr="0042128C">
        <w:rPr>
          <w:color w:val="000000"/>
          <w:lang w:val="el-GR"/>
        </w:rPr>
        <w:t xml:space="preserve">. </w:t>
      </w:r>
    </w:p>
    <w:p w14:paraId="440D8838" w14:textId="60408412" w:rsidR="00E14961" w:rsidRPr="00020B6A" w:rsidRDefault="00BD3599" w:rsidP="00E14961">
      <w:pPr>
        <w:rPr>
          <w:color w:val="000000"/>
          <w:lang w:val="el-GR"/>
        </w:rPr>
      </w:pPr>
      <w:r>
        <w:rPr>
          <w:color w:val="000000"/>
          <w:lang w:val="en-US"/>
        </w:rPr>
        <w:t>H</w:t>
      </w:r>
      <w:r w:rsidR="00020B6A" w:rsidRPr="00020B6A">
        <w:rPr>
          <w:color w:val="000000"/>
          <w:lang w:val="el-GR"/>
        </w:rPr>
        <w:t xml:space="preserve"> </w:t>
      </w:r>
      <w:r w:rsidR="00E14961">
        <w:rPr>
          <w:color w:val="000000"/>
          <w:lang w:val="el-GR"/>
        </w:rPr>
        <w:t>άσκηση προδικαστικής προσφυγής κατά της διακήρυξης του διαγωνισμού επιτρέπεται μέχρι και δεκαπέντε (15) μέρες από την δημοσίευση της στο ΚΗΜΔΗΣ. Η ως άνω προθεσμία ισχύει και για κάθε τροποποίηση της διακήρυξης</w:t>
      </w:r>
      <w:r w:rsidR="00E14961" w:rsidRPr="006940A0">
        <w:rPr>
          <w:color w:val="000000"/>
          <w:lang w:val="el-GR"/>
        </w:rPr>
        <w:t>.</w:t>
      </w:r>
    </w:p>
    <w:p w14:paraId="0D7D83F1"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e"/>
          <w:color w:val="000000"/>
          <w:lang w:val="el-GR"/>
        </w:rPr>
        <w:footnoteReference w:id="129"/>
      </w:r>
      <w:r w:rsidRPr="00020B6A">
        <w:rPr>
          <w:color w:val="000000"/>
          <w:lang w:val="el-GR"/>
        </w:rPr>
        <w:t xml:space="preserve"> .</w:t>
      </w:r>
    </w:p>
    <w:p w14:paraId="233B767D" w14:textId="74C9B63F"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rStyle w:val="ae"/>
          <w:color w:val="000000"/>
          <w:lang w:val="el-GR"/>
        </w:rPr>
        <w:footnoteReference w:id="130"/>
      </w:r>
      <w:r>
        <w:rPr>
          <w:color w:val="000000"/>
          <w:lang w:val="el-GR"/>
        </w:rPr>
        <w:t>.</w:t>
      </w:r>
    </w:p>
    <w:p w14:paraId="3B3D6D41" w14:textId="77777777" w:rsidR="00020B6A"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26796AD1" w14:textId="72E1AB21" w:rsidR="00BD3599" w:rsidRPr="0042128C" w:rsidRDefault="00E14961" w:rsidP="00BD3599">
      <w:pPr>
        <w:rPr>
          <w:color w:val="000000"/>
          <w:lang w:val="el-GR"/>
        </w:rPr>
      </w:pPr>
      <w:r w:rsidRPr="00FE083C">
        <w:rPr>
          <w:color w:val="000000"/>
          <w:lang w:val="el-GR"/>
        </w:rPr>
        <w:t>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από τη Διεύθυνση Διαχείρισης, Ανάπτυξης και Υποστήριξης του ΕΣΗΔΗΣ του Υπουργείου Ψηφιακής Διακυβέρνησης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w:t>
      </w:r>
      <w:r w:rsidR="00BD3599" w:rsidRPr="00BD3599">
        <w:rPr>
          <w:color w:val="000000"/>
          <w:lang w:val="el-GR"/>
        </w:rPr>
        <w:t xml:space="preserve"> </w:t>
      </w:r>
      <w:r w:rsidR="00BD3599" w:rsidRPr="00412052">
        <w:rPr>
          <w:color w:val="000000"/>
          <w:lang w:val="el-GR"/>
        </w:rPr>
        <w:t>Αν ο προσφεύγων δεν συμμορφωθεί με την πράξη του προηγούμενου εδαφίου, καταβάλλει παράβολο ίσο προς το διπλάσιο του παραβόλου που προβλέπεται για την άσκηση της προσφυγής.</w:t>
      </w:r>
    </w:p>
    <w:p w14:paraId="52D16996" w14:textId="1B039929" w:rsidR="00E14961" w:rsidRPr="001524D9" w:rsidRDefault="00E14961" w:rsidP="00E14961">
      <w:pPr>
        <w:rPr>
          <w:color w:val="000000"/>
          <w:lang w:val="el-GR"/>
        </w:rPr>
      </w:pPr>
    </w:p>
    <w:p w14:paraId="0CB3824E" w14:textId="77777777" w:rsidR="00E14961" w:rsidRPr="00353578" w:rsidRDefault="00E14961" w:rsidP="00D27292">
      <w:pPr>
        <w:rPr>
          <w:color w:val="000000"/>
          <w:lang w:val="el-GR"/>
        </w:rPr>
      </w:pPr>
    </w:p>
    <w:p w14:paraId="3E953A45" w14:textId="758E4756" w:rsidR="00020B6A"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παραβόλου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2B404D12" w14:textId="77777777" w:rsidR="00E14961" w:rsidRPr="001524D9" w:rsidRDefault="00E14961" w:rsidP="00E14961">
      <w:pPr>
        <w:rPr>
          <w:color w:val="000000"/>
          <w:lang w:val="el-GR"/>
        </w:rPr>
      </w:pPr>
      <w:r w:rsidRPr="001524D9">
        <w:rPr>
          <w:color w:val="000000"/>
          <w:lang w:val="el-GR"/>
        </w:rPr>
        <w:lastRenderedPageBreak/>
        <w:t>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προδικαστικής προσφυγής, σύμφωνα με το Μέρος Β’ (άρθρα 368 επ.) του ν. 4412/2016 περί προδικαστικής προσφυγής για την κήρυξη ακυρότητας της σύμβασης και του άρθρου 20 του π.δ/τος 39/2017 εκτός εάν η ΕΑΔΗΣΥ, κατά τη διαδικασία χορήγησης προσωρινών μέτρων, σύμφωνα με το άρθρο 366 του ν. 4412/2016, αποφανθεί διαφορετικά.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το άρθρο 366 του ν. 4412/2016 και 15 του π.δ/τος 39/2017.</w:t>
      </w:r>
    </w:p>
    <w:p w14:paraId="38DFCBA2" w14:textId="431E84CB" w:rsidR="00E14961" w:rsidRPr="00732C3E" w:rsidRDefault="00E14961" w:rsidP="00020B6A">
      <w:pPr>
        <w:rPr>
          <w:color w:val="000000"/>
          <w:u w:val="single"/>
          <w:lang w:val="el-GR"/>
        </w:rPr>
      </w:pPr>
      <w:r w:rsidRPr="00FE083C">
        <w:rPr>
          <w:color w:val="000000"/>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C9AD86E" w14:textId="4F00CED5"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14:paraId="4B6DBED0" w14:textId="3CD84186"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r w:rsidRPr="00020B6A">
        <w:rPr>
          <w:color w:val="000000"/>
          <w:lang w:val="el-GR"/>
        </w:rPr>
        <w:t xml:space="preserve">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E1D02" w14:textId="77777777" w:rsidR="00020B6A" w:rsidRPr="00020B6A" w:rsidRDefault="00020B6A" w:rsidP="00020B6A">
      <w:pPr>
        <w:rPr>
          <w:color w:val="000000"/>
          <w:lang w:val="el-GR"/>
        </w:rPr>
      </w:pPr>
      <w:r w:rsidRPr="00020B6A">
        <w:rPr>
          <w:color w:val="000000"/>
          <w:lang w:val="el-GR"/>
        </w:rPr>
        <w:t>β) Διαβιβάζει στην</w:t>
      </w:r>
      <w:r w:rsidR="00C74D69">
        <w:rPr>
          <w:color w:val="000000"/>
          <w:lang w:val="el-GR"/>
        </w:rPr>
        <w:t xml:space="preserve"> </w:t>
      </w:r>
      <w:r w:rsidR="00C43570">
        <w:rPr>
          <w:color w:val="000000"/>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5EBC1B4" w14:textId="1F8DE2EC"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14:paraId="4072C00D" w14:textId="212F327A"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0D3E8C44" w14:textId="533CBBA3"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3397C281" w14:textId="77777777" w:rsidR="00BD751A" w:rsidRDefault="00BD751A" w:rsidP="00020B6A">
      <w:pPr>
        <w:rPr>
          <w:color w:val="000000"/>
          <w:lang w:val="el-GR"/>
        </w:rPr>
      </w:pPr>
    </w:p>
    <w:p w14:paraId="600D925F" w14:textId="1E7089E6"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 xml:space="preserve">ου Διοικητικού Δικαστηρίου </w:t>
      </w:r>
      <w:r w:rsidRPr="007C4E1D">
        <w:rPr>
          <w:lang w:val="el-GR"/>
        </w:rPr>
        <w:t>.</w:t>
      </w:r>
      <w:r w:rsidRPr="007C4E1D">
        <w:rPr>
          <w:color w:val="000000"/>
          <w:lang w:val="el-GR"/>
        </w:rPr>
        <w:t xml:space="preserve">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Pr>
          <w:rStyle w:val="ae"/>
          <w:color w:val="000000"/>
          <w:lang w:val="el-GR"/>
        </w:rPr>
        <w:footnoteReference w:id="131"/>
      </w:r>
    </w:p>
    <w:p w14:paraId="07C4CAB2" w14:textId="43769151"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w:t>
      </w:r>
      <w:r w:rsidRPr="007C4E1D">
        <w:rPr>
          <w:color w:val="000000"/>
          <w:lang w:val="el-GR"/>
        </w:rPr>
        <w:lastRenderedPageBreak/>
        <w:t>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r w:rsidR="00F40EF3">
        <w:rPr>
          <w:rStyle w:val="ae"/>
          <w:color w:val="000000"/>
          <w:lang w:val="el-GR"/>
        </w:rPr>
        <w:footnoteReference w:id="132"/>
      </w:r>
    </w:p>
    <w:p w14:paraId="23A0C1B1" w14:textId="257B1E24"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την αναθέτουσα αρχή, αν δεν έχει ασκήσει αυτή την αίτηση</w:t>
      </w:r>
      <w:r w:rsidR="00504FF3" w:rsidRPr="00504FF3">
        <w:rPr>
          <w:color w:val="000000"/>
          <w:lang w:val="el-GR"/>
        </w:rPr>
        <w:t xml:space="preserve"> </w:t>
      </w:r>
      <w:r w:rsidR="00504FF3">
        <w:rPr>
          <w:color w:val="000000"/>
          <w:lang w:val="el-GR"/>
        </w:rPr>
        <w:t>για να προσκομίσει τον φάκελο της υπόθεσης και τις απόψεις της καθώς</w:t>
      </w:r>
      <w:r w:rsidRPr="007C4E1D">
        <w:rPr>
          <w:color w:val="000000"/>
          <w:lang w:val="el-GR"/>
        </w:rPr>
        <w:t xml:space="preserve">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w:t>
      </w:r>
      <w:r w:rsidR="00504FF3">
        <w:rPr>
          <w:color w:val="000000"/>
          <w:lang w:val="el-GR"/>
        </w:rPr>
        <w:t>της αναθέτουσας αρχής</w:t>
      </w:r>
      <w:r w:rsidRPr="007C4E1D">
        <w:rPr>
          <w:color w:val="000000"/>
          <w:lang w:val="el-GR"/>
        </w:rPr>
        <w:t>.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565665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40EF3">
        <w:rPr>
          <w:rStyle w:val="ae"/>
          <w:color w:val="000000"/>
          <w:lang w:val="el-GR"/>
        </w:rPr>
        <w:footnoteReference w:id="133"/>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Με την επιφύλαξη των διατάξεων του ν. 4412/2016, για την εκδίκαση των διαφορών του παρόντος άρθρου εφαρμόζονται οι διατάξεις του π.δ.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4B0790C4" w14:textId="18185BE8" w:rsidR="00BD751A" w:rsidRDefault="00BB2BE6" w:rsidP="00504FF3">
      <w:pPr>
        <w:widowControl w:val="0"/>
        <w:tabs>
          <w:tab w:val="left" w:pos="1021"/>
          <w:tab w:val="left" w:pos="1276"/>
          <w:tab w:val="left" w:pos="1588"/>
          <w:tab w:val="left" w:pos="2155"/>
          <w:tab w:val="left" w:pos="2722"/>
          <w:tab w:val="left" w:pos="3289"/>
        </w:tabs>
        <w:spacing w:after="0"/>
        <w:rPr>
          <w:color w:val="000000"/>
          <w:lang w:val="el-GR"/>
        </w:rPr>
      </w:pPr>
      <w:r w:rsidRPr="00233FFA">
        <w:rPr>
          <w:b/>
          <w:color w:val="000000"/>
          <w:lang w:val="el-GR"/>
        </w:rPr>
        <w:t>Γ.</w:t>
      </w:r>
      <w:r w:rsidRPr="00037801">
        <w:rPr>
          <w:b/>
          <w:lang w:val="el-GR"/>
        </w:rPr>
        <w:t xml:space="preserve"> </w:t>
      </w:r>
      <w:r w:rsidR="00504FF3" w:rsidRPr="00FE083C">
        <w:rPr>
          <w:bCs/>
          <w:lang w:val="el-GR"/>
        </w:rPr>
        <w:t>Οι προθεσμίες των άρθρων 365, 366 και 367 του ν. 4412/2016 για την εξέταση των προδικαστικών προσφυγών και την έκδοση της απόφασης της ΕΑΔΗΣΥ, αναστέλλονται κατά το διάστημα από τις 5 μέχρι και τις 20 Αυγούστου. 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συναπτόμενες με έργα, υπηρεσίες ή προμήθειες, τα οποία χρηματοδοτούνται, εν όλω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 του ν. 4412/2016</w:t>
      </w:r>
      <w:r w:rsidR="00504FF3">
        <w:rPr>
          <w:bCs/>
          <w:lang w:val="el-GR"/>
        </w:rPr>
        <w:t>.</w:t>
      </w:r>
    </w:p>
    <w:p w14:paraId="7C4988F7" w14:textId="77777777" w:rsidR="003929DA" w:rsidRDefault="003929DA">
      <w:pPr>
        <w:pStyle w:val="20"/>
        <w:rPr>
          <w:lang w:val="el-GR"/>
        </w:rPr>
      </w:pPr>
      <w:bookmarkStart w:id="65" w:name="_Toc212638280"/>
      <w:r>
        <w:rPr>
          <w:szCs w:val="24"/>
          <w:lang w:val="el-GR"/>
        </w:rPr>
        <w:t>3.5</w:t>
      </w:r>
      <w:r>
        <w:rPr>
          <w:szCs w:val="24"/>
          <w:lang w:val="el-GR"/>
        </w:rPr>
        <w:tab/>
        <w:t>Ματαίωση</w:t>
      </w:r>
      <w:r>
        <w:rPr>
          <w:lang w:val="el-GR"/>
        </w:rPr>
        <w:t xml:space="preserve"> Διαδικασίας</w:t>
      </w:r>
      <w:bookmarkEnd w:id="65"/>
    </w:p>
    <w:p w14:paraId="2C185CCC" w14:textId="77777777" w:rsidR="003929DA" w:rsidRDefault="003929DA">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w:t>
      </w:r>
      <w:r>
        <w:rPr>
          <w:lang w:val="el-GR"/>
        </w:rPr>
        <w:lastRenderedPageBreak/>
        <w:t xml:space="preserve">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r w:rsidR="00C41D65" w:rsidRPr="00C41D65">
        <w:rPr>
          <w:lang w:val="el-GR"/>
        </w:rPr>
        <w:t>στ)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0"/>
        <w:rPr>
          <w:lang w:val="el-GR"/>
        </w:rPr>
      </w:pPr>
      <w:bookmarkStart w:id="66" w:name="_Toc212638281"/>
      <w:r>
        <w:rPr>
          <w:lang w:val="el-GR"/>
        </w:rPr>
        <w:lastRenderedPageBreak/>
        <w:t>4.</w:t>
      </w:r>
      <w:r>
        <w:rPr>
          <w:lang w:val="el-GR"/>
        </w:rPr>
        <w:tab/>
        <w:t>ΟΡΟΙ ΕΚΤΕΛΕΣΗΣ ΤΗΣ ΣΥΜΒΑΣΗΣ</w:t>
      </w:r>
      <w:bookmarkEnd w:id="66"/>
      <w:r>
        <w:rPr>
          <w:lang w:val="el-GR"/>
        </w:rPr>
        <w:t xml:space="preserve"> </w:t>
      </w:r>
    </w:p>
    <w:p w14:paraId="0319664C" w14:textId="6C623914" w:rsidR="003929DA" w:rsidRDefault="003929DA">
      <w:pPr>
        <w:pStyle w:val="20"/>
        <w:rPr>
          <w:lang w:val="el-GR"/>
        </w:rPr>
      </w:pPr>
      <w:bookmarkStart w:id="67" w:name="_Toc212638282"/>
      <w:r>
        <w:rPr>
          <w:lang w:val="el-GR"/>
        </w:rPr>
        <w:t>4.1</w:t>
      </w:r>
      <w:r>
        <w:rPr>
          <w:lang w:val="el-GR"/>
        </w:rPr>
        <w:tab/>
        <w:t>Εγγυήσεις  (καλής εκτέλεσης,</w:t>
      </w:r>
      <w:r w:rsidR="00721D8C">
        <w:rPr>
          <w:lang w:val="el-GR"/>
        </w:rPr>
        <w:t xml:space="preserve">καλής λειτουργίας </w:t>
      </w:r>
      <w:r>
        <w:rPr>
          <w:lang w:val="el-GR"/>
        </w:rPr>
        <w:t>)</w:t>
      </w:r>
      <w:bookmarkEnd w:id="67"/>
    </w:p>
    <w:p w14:paraId="007616B4" w14:textId="3F958929" w:rsidR="003929DA" w:rsidRDefault="003929DA" w:rsidP="00AB5685">
      <w:pPr>
        <w:rPr>
          <w:lang w:val="el-GR"/>
        </w:rPr>
      </w:pPr>
      <w:r w:rsidRPr="00AB5685">
        <w:rPr>
          <w:b/>
          <w:lang w:val="el-GR"/>
        </w:rPr>
        <w:t>4.1.1</w:t>
      </w:r>
      <w:r>
        <w:rPr>
          <w:lang w:val="el-GR"/>
        </w:rPr>
        <w:t xml:space="preserve"> Εγγύηση καλής εκτέλεσης : </w:t>
      </w:r>
    </w:p>
    <w:p w14:paraId="4D51A77F"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19F44247"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504FF3">
        <w:rPr>
          <w:lang w:val="el-GR"/>
        </w:rPr>
        <w:t>.</w:t>
      </w:r>
      <w:r>
        <w:rPr>
          <w:lang w:val="el-GR"/>
        </w:rPr>
        <w:t>Το περιεχόμενό της είναι σύμφωνο με το υπόδειγμα που περιλαμβάνεται στο Παράρτημα</w:t>
      </w:r>
      <w:r w:rsidR="001B0B53">
        <w:rPr>
          <w:lang w:val="el-GR"/>
        </w:rPr>
        <w:t xml:space="preserve"> </w:t>
      </w:r>
      <w:r>
        <w:rPr>
          <w:lang w:val="el-GR"/>
        </w:rPr>
        <w:t>... της Διακήρυξης και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7BBD28FD" w:rsidR="003929DA" w:rsidRPr="00171EB5" w:rsidRDefault="003929DA">
      <w:pPr>
        <w:rPr>
          <w:i/>
          <w:iCs/>
          <w:color w:val="5B9BD5"/>
          <w:spacing w:val="5"/>
          <w:lang w:val="el-GR"/>
        </w:rPr>
      </w:pPr>
      <w:r>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504FF3" w:rsidRPr="00B50410">
        <w:rPr>
          <w:lang w:val="el-GR"/>
        </w:rPr>
        <w:t>τριών (3) μηνών</w:t>
      </w:r>
      <w:r w:rsidR="00504FF3">
        <w:rPr>
          <w:i/>
          <w:iCs/>
          <w:color w:val="5B9BD5"/>
          <w:spacing w:val="5"/>
          <w:lang w:val="el-GR"/>
        </w:rPr>
        <w:t>.</w:t>
      </w:r>
    </w:p>
    <w:p w14:paraId="601C4841" w14:textId="279FF47B" w:rsidR="003929DA" w:rsidRDefault="003929DA">
      <w:pPr>
        <w:rPr>
          <w:lang w:val="el-GR"/>
        </w:rPr>
      </w:pPr>
      <w:r>
        <w:rPr>
          <w:lang w:val="el-GR"/>
        </w:rPr>
        <w:t>Η εγγύηση καλής εκτέλεσης επιστρέφεται στο σύνολό τ</w:t>
      </w:r>
      <w:r w:rsidR="007A1F63">
        <w:rPr>
          <w:lang w:val="el-GR"/>
        </w:rPr>
        <w:t>η</w:t>
      </w:r>
      <w:r>
        <w:rPr>
          <w:lang w:val="el-GR"/>
        </w:rPr>
        <w:t>ς μετά από την ποσοτική και ποιοτική παραλαβή του συνόλου του αντικειμένου της σύμβασης.</w:t>
      </w:r>
    </w:p>
    <w:p w14:paraId="61A4107E" w14:textId="77777777" w:rsidR="007A1F63" w:rsidRDefault="007A1F63" w:rsidP="007A1F63">
      <w:pPr>
        <w:rPr>
          <w:lang w:val="el-GR"/>
        </w:rPr>
      </w:pPr>
      <w:r w:rsidRPr="00FE083C">
        <w:rPr>
          <w:lang w:val="el-GR"/>
        </w:rPr>
        <w:t>Σε περίπτωση που στο πρωτόκολλο ποιοτικής και ποσοτικής παραλαβής αναφέρονται παρατηρήσεις ή υπάρχει εκπρόθεσμη παροχή, η επιστροφή της εγγύησης καλής εκτέλεσης γίνεται μετά την αντιμετώπιση, σύμφωνα με όσα προβλέπονται, των παρατηρήσεων και του εκπροθέσμου.</w:t>
      </w:r>
    </w:p>
    <w:p w14:paraId="0CE4E92E" w14:textId="77777777" w:rsidR="00721D8C" w:rsidRDefault="00721D8C" w:rsidP="00721D8C">
      <w:pPr>
        <w:rPr>
          <w:lang w:val="el-GR"/>
        </w:rPr>
      </w:pPr>
      <w:r w:rsidRPr="00AB5685">
        <w:rPr>
          <w:b/>
          <w:lang w:val="el-GR"/>
        </w:rPr>
        <w:t>4.1.2.</w:t>
      </w:r>
      <w:r>
        <w:rPr>
          <w:lang w:val="el-GR"/>
        </w:rPr>
        <w:t xml:space="preserve">  </w:t>
      </w:r>
      <w:r w:rsidRPr="00721D8C">
        <w:rPr>
          <w:b/>
          <w:bCs/>
          <w:lang w:val="el-GR"/>
        </w:rPr>
        <w:t>Εγγύηση καλής λειτουργίας</w:t>
      </w:r>
    </w:p>
    <w:p w14:paraId="44D231DF" w14:textId="77777777" w:rsidR="00721D8C" w:rsidRDefault="00721D8C" w:rsidP="00721D8C">
      <w:pPr>
        <w:rPr>
          <w:lang w:val="el-GR"/>
        </w:rPr>
      </w:pPr>
      <w:r>
        <w:rPr>
          <w:lang w:val="el-GR"/>
        </w:rP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w:t>
      </w:r>
      <w:r>
        <w:rPr>
          <w:i/>
          <w:color w:val="5B9BD5"/>
          <w:lang w:val="el-GR"/>
        </w:rPr>
        <w:t>.</w:t>
      </w:r>
      <w:r>
        <w:rPr>
          <w:lang w:val="el-GR"/>
        </w:rPr>
        <w:t xml:space="preserve"> Το ύψος της «εγγύησης καλής λειτουργίας» ορίζεται σε ποσοστό 2%</w:t>
      </w:r>
      <w:r w:rsidRPr="00171EB5">
        <w:rPr>
          <w:i/>
          <w:color w:val="5B9BD5"/>
          <w:lang w:val="el-GR"/>
        </w:rPr>
        <w:t xml:space="preserve"> </w:t>
      </w:r>
      <w:r w:rsidRPr="00556FA2">
        <w:rPr>
          <w:lang w:val="el-GR"/>
        </w:rPr>
        <w:t>της εκτιμώμενης αξίας της σύμβασης.</w:t>
      </w:r>
      <w:r w:rsidRPr="005237FA">
        <w:rPr>
          <w:lang w:val="el-GR"/>
        </w:rPr>
        <w:t xml:space="preserve"> </w:t>
      </w:r>
      <w:r>
        <w:rPr>
          <w:lang w:val="el-GR"/>
        </w:rPr>
        <w:t>Η επιστροφή της ανωτέρω εγγύησης λαμβάνει χώρα μετά  την ολοκλήρωση της περιόδου εγγύησης καλής λειτουργίας, σύμφωνα και με τα οριζόμενα στην παράγραφο 6.6 της παρούσας</w:t>
      </w:r>
      <w:r>
        <w:rPr>
          <w:rStyle w:val="ae"/>
          <w:lang w:val="el-GR"/>
        </w:rPr>
        <w:footnoteReference w:id="134"/>
      </w:r>
      <w:r>
        <w:rPr>
          <w:lang w:val="el-GR"/>
        </w:rPr>
        <w:t>.</w:t>
      </w:r>
    </w:p>
    <w:p w14:paraId="4BB71F0F" w14:textId="77777777" w:rsidR="00721D8C" w:rsidRPr="00507F3F" w:rsidRDefault="00721D8C" w:rsidP="007A1F63">
      <w:pPr>
        <w:rPr>
          <w:lang w:val="el-GR"/>
        </w:rPr>
      </w:pPr>
    </w:p>
    <w:p w14:paraId="587F5A26" w14:textId="77777777" w:rsidR="003929DA" w:rsidRDefault="003929DA">
      <w:pPr>
        <w:pStyle w:val="20"/>
        <w:rPr>
          <w:lang w:val="el-GR"/>
        </w:rPr>
      </w:pPr>
      <w:bookmarkStart w:id="68" w:name="_Toc212638283"/>
      <w:r>
        <w:rPr>
          <w:lang w:val="el-GR"/>
        </w:rPr>
        <w:t xml:space="preserve">4.2 </w:t>
      </w:r>
      <w:r>
        <w:rPr>
          <w:lang w:val="el-GR"/>
        </w:rPr>
        <w:tab/>
        <w:t>Συμβατικό Πλαίσιο - Εφαρμοστέα Νομοθεσία</w:t>
      </w:r>
      <w:bookmarkEnd w:id="68"/>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5D0165ED" w14:textId="77777777" w:rsidR="003929DA" w:rsidRDefault="003929DA">
      <w:pPr>
        <w:pStyle w:val="20"/>
        <w:rPr>
          <w:rFonts w:cs="Trebuchet MS"/>
          <w:color w:val="000000"/>
          <w:lang w:val="el-GR" w:eastAsia="el-GR"/>
        </w:rPr>
      </w:pPr>
      <w:bookmarkStart w:id="69" w:name="_Toc212638284"/>
      <w:r>
        <w:rPr>
          <w:lang w:val="el-GR"/>
        </w:rPr>
        <w:t>4.3</w:t>
      </w:r>
      <w:r>
        <w:rPr>
          <w:lang w:val="el-GR"/>
        </w:rPr>
        <w:tab/>
        <w:t>Όροι εκτέλεσης της σύμβασης</w:t>
      </w:r>
      <w:bookmarkEnd w:id="69"/>
    </w:p>
    <w:p w14:paraId="19B016F5" w14:textId="1659678F"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w:t>
      </w:r>
      <w:r w:rsidRPr="00CE0AF9">
        <w:rPr>
          <w:lang w:val="el-GR"/>
        </w:rPr>
        <w:lastRenderedPageBreak/>
        <w:t xml:space="preserve">κοινωνικοασφαλιστικού και εργατικού δικαίου, οι οποίες απαριθμούνται στο </w:t>
      </w:r>
      <w:hyperlink r:id="rId21"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895B99C" w14:textId="6AB495FB" w:rsidR="003929DA" w:rsidRPr="007626C4"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2"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3" w:anchor="art105_5" w:history="1">
        <w:r w:rsidRPr="007626C4">
          <w:rPr>
            <w:rStyle w:val="-"/>
            <w:color w:val="000000"/>
            <w:u w:val="none"/>
            <w:lang w:val="el-GR"/>
          </w:rPr>
          <w:t xml:space="preserve">παραγράφου </w:t>
        </w:r>
      </w:hyperlink>
      <w:hyperlink r:id="rId24" w:anchor="art105_5" w:history="1"/>
      <w:hyperlink r:id="rId25"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Pr="007626C4">
        <w:rPr>
          <w:rStyle w:val="-"/>
          <w:color w:val="auto"/>
          <w:u w:val="none"/>
          <w:vertAlign w:val="superscript"/>
          <w:lang w:val="el-GR"/>
        </w:rPr>
        <w:footnoteReference w:id="135"/>
      </w:r>
      <w:r w:rsidR="005237FA" w:rsidRPr="007626C4">
        <w:rPr>
          <w:rStyle w:val="-"/>
          <w:color w:val="auto"/>
          <w:u w:val="none"/>
          <w:vertAlign w:val="superscript"/>
          <w:lang w:val="el-GR"/>
        </w:rPr>
        <w:t>.</w:t>
      </w:r>
    </w:p>
    <w:p w14:paraId="52FE8BFC"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0A4D151F" w14:textId="766BFAA8"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0020405C">
        <w:rPr>
          <w:rStyle w:val="-"/>
          <w:b/>
          <w:color w:val="auto"/>
          <w:u w:val="none"/>
          <w:lang w:val="el-GR"/>
        </w:rPr>
        <w:t>.</w:t>
      </w:r>
      <w:r w:rsidR="00D80B44">
        <w:rPr>
          <w:i/>
          <w:iCs/>
          <w:color w:val="5B9BD5"/>
          <w:spacing w:val="5"/>
          <w:kern w:val="1"/>
          <w:lang w:val="el-GR"/>
        </w:rPr>
        <w:t xml:space="preserve"> </w:t>
      </w:r>
      <w:r w:rsidRPr="007626C4">
        <w:rPr>
          <w:rStyle w:val="-"/>
          <w:color w:val="auto"/>
          <w:u w:val="none"/>
          <w:lang w:val="el-GR"/>
        </w:rPr>
        <w:t xml:space="preserve">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0F584D68"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7626C4">
        <w:rPr>
          <w:rStyle w:val="ae"/>
          <w:lang w:val="el-GR"/>
        </w:rPr>
        <w:footnoteReference w:id="136"/>
      </w:r>
      <w:r w:rsidRPr="007626C4">
        <w:rPr>
          <w:rStyle w:val="-"/>
          <w:color w:val="auto"/>
          <w:u w:val="none"/>
          <w:lang w:val="el-GR"/>
        </w:rPr>
        <w:t xml:space="preserve">. </w:t>
      </w:r>
    </w:p>
    <w:p w14:paraId="118ABDDE" w14:textId="6D0B93B9"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72296BC" w14:textId="77777777" w:rsidR="003929DA" w:rsidRDefault="003929DA">
      <w:pPr>
        <w:pStyle w:val="20"/>
        <w:rPr>
          <w:bCs/>
          <w:lang w:val="el-GR"/>
        </w:rPr>
      </w:pPr>
      <w:bookmarkStart w:id="70" w:name="_Toc212638285"/>
      <w:r>
        <w:rPr>
          <w:lang w:val="el-GR"/>
        </w:rPr>
        <w:t>4.4</w:t>
      </w:r>
      <w:r>
        <w:rPr>
          <w:lang w:val="el-GR"/>
        </w:rPr>
        <w:tab/>
        <w:t>Υπεργολαβία</w:t>
      </w:r>
      <w:bookmarkEnd w:id="70"/>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277BE7B5"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37"/>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lastRenderedPageBreak/>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77777777" w:rsidR="003929DA" w:rsidRDefault="003929DA">
      <w:pPr>
        <w:pStyle w:val="20"/>
        <w:rPr>
          <w:lang w:val="el-GR"/>
        </w:rPr>
      </w:pPr>
      <w:bookmarkStart w:id="71" w:name="_Toc212638286"/>
      <w:r>
        <w:rPr>
          <w:lang w:val="el-GR"/>
        </w:rPr>
        <w:t>4.5</w:t>
      </w:r>
      <w:r>
        <w:rPr>
          <w:lang w:val="el-GR"/>
        </w:rPr>
        <w:tab/>
        <w:t>Τροποποίηση σύμβασης κατά τη διάρκειά της</w:t>
      </w:r>
      <w:r>
        <w:rPr>
          <w:rStyle w:val="WW-0"/>
          <w:rFonts w:ascii="Calibri" w:hAnsi="Calibri" w:cs="Calibri"/>
          <w:lang w:val="el-GR"/>
        </w:rPr>
        <w:footnoteReference w:id="138"/>
      </w:r>
      <w:bookmarkEnd w:id="71"/>
    </w:p>
    <w:p w14:paraId="5F3A64BA" w14:textId="77777777" w:rsidR="0020405C" w:rsidRDefault="003929DA" w:rsidP="0020405C">
      <w:pPr>
        <w:rPr>
          <w:i/>
          <w:iCs/>
          <w:color w:val="5B9BD5"/>
          <w:spacing w:val="5"/>
          <w:kern w:val="1"/>
          <w:lang w:val="el-GR"/>
        </w:rPr>
      </w:pPr>
      <w:r>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w:t>
      </w:r>
      <w:r w:rsidR="0020405C">
        <w:rPr>
          <w:lang w:val="el-GR"/>
        </w:rPr>
        <w:t xml:space="preserve">του αρμόδιου οργάνου της αναθέτουσας αρχής. </w:t>
      </w:r>
    </w:p>
    <w:p w14:paraId="6F56BB58" w14:textId="7B23AF3E"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vertAlign w:val="superscript"/>
        </w:rPr>
        <w:footnoteReference w:id="139"/>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Pr="00570C40">
        <w:rPr>
          <w:vertAlign w:val="superscript"/>
          <w:lang w:val="el-GR"/>
        </w:rPr>
        <w:footnoteReference w:id="140"/>
      </w:r>
      <w:r w:rsidRPr="00570C40">
        <w:rPr>
          <w:lang w:val="el-GR"/>
        </w:rPr>
        <w:t>.</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6D5E00D3" w14:textId="77777777" w:rsidR="003929DA" w:rsidRDefault="003929DA">
      <w:pPr>
        <w:rPr>
          <w:lang w:val="el-GR"/>
        </w:rPr>
      </w:pPr>
    </w:p>
    <w:p w14:paraId="4A52812F" w14:textId="77777777" w:rsidR="003929DA" w:rsidRDefault="003929DA">
      <w:pPr>
        <w:pStyle w:val="20"/>
        <w:rPr>
          <w:bCs/>
          <w:lang w:val="el-GR"/>
        </w:rPr>
      </w:pPr>
      <w:bookmarkStart w:id="72" w:name="_Toc212638287"/>
      <w:r>
        <w:rPr>
          <w:lang w:val="el-GR"/>
        </w:rPr>
        <w:t>4.6</w:t>
      </w:r>
      <w:r>
        <w:rPr>
          <w:lang w:val="el-GR"/>
        </w:rPr>
        <w:tab/>
        <w:t>Δικαίωμα μονομερούς λύσης της σύμβασης</w:t>
      </w:r>
      <w:r>
        <w:rPr>
          <w:rStyle w:val="WW-FootnoteReference12"/>
          <w:lang w:val="el-GR"/>
        </w:rPr>
        <w:footnoteReference w:id="141"/>
      </w:r>
      <w:bookmarkEnd w:id="72"/>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 xml:space="preserve">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w:t>
      </w:r>
      <w:r w:rsidR="004A654C" w:rsidRPr="001B5915">
        <w:rPr>
          <w:lang w:val="el-GR"/>
        </w:rPr>
        <w:lastRenderedPageBreak/>
        <w:t>εάν βρεθεί</w:t>
      </w:r>
      <w:r w:rsidR="008B567A" w:rsidRPr="001B5915">
        <w:rPr>
          <w:lang w:val="el-GR"/>
        </w:rPr>
        <w:t xml:space="preserve"> </w:t>
      </w:r>
      <w:r w:rsidR="004A654C" w:rsidRPr="001B5915">
        <w:rPr>
          <w:lang w:val="el-GR"/>
        </w:rPr>
        <w:t>σε οποιαδήποτε ανάλογη κατάσταση, προκύπτουσα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E5D3ACC" w14:textId="1A105EFC" w:rsidR="008B567A" w:rsidRPr="001B5915" w:rsidRDefault="008B567A" w:rsidP="004A654C">
      <w:pPr>
        <w:rPr>
          <w:lang w:val="el-GR"/>
        </w:rPr>
      </w:pPr>
      <w:r w:rsidRPr="001B5915">
        <w:rPr>
          <w:lang w:val="el-GR"/>
        </w:rPr>
        <w:t>στ)</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14:paraId="19A57C01" w14:textId="77777777" w:rsidR="003929DA" w:rsidRDefault="003929DA">
      <w:pPr>
        <w:rPr>
          <w:lang w:val="el-GR"/>
        </w:rPr>
      </w:pPr>
    </w:p>
    <w:p w14:paraId="7C92E84F" w14:textId="77777777" w:rsidR="003929DA" w:rsidRDefault="003929DA">
      <w:pPr>
        <w:rPr>
          <w:lang w:val="el-GR"/>
        </w:rPr>
      </w:pPr>
    </w:p>
    <w:p w14:paraId="2AE71683" w14:textId="77777777" w:rsidR="003929DA" w:rsidRDefault="003929DA">
      <w:pPr>
        <w:pStyle w:val="10"/>
        <w:rPr>
          <w:lang w:val="el-GR"/>
        </w:rPr>
      </w:pPr>
      <w:bookmarkStart w:id="73" w:name="_Toc212638288"/>
      <w:r>
        <w:rPr>
          <w:lang w:val="el-GR"/>
        </w:rPr>
        <w:lastRenderedPageBreak/>
        <w:t>5.</w:t>
      </w:r>
      <w:r>
        <w:rPr>
          <w:lang w:val="el-GR"/>
        </w:rPr>
        <w:tab/>
        <w:t>ΕΙΔΙΚΟΙ ΟΡΟΙ ΕΚΤΕΛΕΣΗΣ ΤΗΣ ΣΥΜΒΑΣΗΣ</w:t>
      </w:r>
      <w:bookmarkEnd w:id="73"/>
      <w:r>
        <w:rPr>
          <w:lang w:val="el-GR"/>
        </w:rPr>
        <w:t xml:space="preserve"> </w:t>
      </w:r>
    </w:p>
    <w:p w14:paraId="7E576425" w14:textId="77777777" w:rsidR="003929DA" w:rsidRDefault="003929DA">
      <w:pPr>
        <w:pStyle w:val="20"/>
        <w:rPr>
          <w:bCs/>
          <w:lang w:val="el-GR"/>
        </w:rPr>
      </w:pPr>
      <w:bookmarkStart w:id="74" w:name="_Toc212638289"/>
      <w:r>
        <w:rPr>
          <w:lang w:val="el-GR"/>
        </w:rPr>
        <w:t>5.1</w:t>
      </w:r>
      <w:r>
        <w:rPr>
          <w:lang w:val="el-GR"/>
        </w:rPr>
        <w:tab/>
        <w:t>Τρόπος πληρωμής</w:t>
      </w:r>
      <w:r w:rsidR="00670518">
        <w:rPr>
          <w:rStyle w:val="ae"/>
          <w:lang w:val="el-GR"/>
        </w:rPr>
        <w:footnoteReference w:id="142"/>
      </w:r>
      <w:bookmarkEnd w:id="74"/>
      <w:r>
        <w:rPr>
          <w:lang w:val="el-GR"/>
        </w:rPr>
        <w:t xml:space="preserve"> </w:t>
      </w:r>
    </w:p>
    <w:p w14:paraId="79A9E75C" w14:textId="58F92E01" w:rsidR="003929DA" w:rsidRDefault="003929DA" w:rsidP="00416EF3">
      <w:pPr>
        <w:rPr>
          <w:b/>
          <w:lang w:val="el-GR"/>
        </w:rPr>
      </w:pPr>
      <w:r>
        <w:rPr>
          <w:b/>
          <w:bCs/>
          <w:lang w:val="el-GR"/>
        </w:rPr>
        <w:t>5.1.1.</w:t>
      </w:r>
      <w:r>
        <w:rPr>
          <w:lang w:val="el-GR"/>
        </w:rPr>
        <w:t xml:space="preserve"> Η πληρωμή του αναδόχου θα πραγματοποιηθεί με τον πιο κάτω τρόπο </w:t>
      </w:r>
    </w:p>
    <w:p w14:paraId="58B61710" w14:textId="08834D0B" w:rsidR="003929DA" w:rsidRDefault="003929DA" w:rsidP="003443FC">
      <w:pPr>
        <w:rPr>
          <w:b/>
          <w:bCs/>
          <w:lang w:val="el-GR"/>
        </w:rPr>
      </w:pPr>
      <w:r>
        <w:rPr>
          <w:b/>
          <w:lang w:val="el-GR"/>
        </w:rPr>
        <w:t>α)</w:t>
      </w:r>
      <w:r>
        <w:rPr>
          <w:lang w:val="el-GR"/>
        </w:rPr>
        <w:t xml:space="preserve"> Το </w:t>
      </w:r>
      <w:r>
        <w:rPr>
          <w:b/>
          <w:lang w:val="el-GR"/>
        </w:rPr>
        <w:t>100%</w:t>
      </w:r>
      <w:r>
        <w:rPr>
          <w:lang w:val="el-GR"/>
        </w:rPr>
        <w:t xml:space="preserve"> της συμβατικής αξίας μετά την οριστική </w:t>
      </w:r>
      <w:r w:rsidR="003C0DCD">
        <w:rPr>
          <w:lang w:val="el-GR"/>
        </w:rPr>
        <w:t xml:space="preserve">ποιοτική </w:t>
      </w:r>
      <w:r>
        <w:rPr>
          <w:lang w:val="el-GR"/>
        </w:rPr>
        <w:t xml:space="preserve">παραλαβή των </w:t>
      </w:r>
      <w:r w:rsidR="00A51A17">
        <w:rPr>
          <w:lang w:val="el-GR"/>
        </w:rPr>
        <w:t>αγαθ</w:t>
      </w:r>
      <w:r>
        <w:rPr>
          <w:lang w:val="el-GR"/>
        </w:rPr>
        <w:t>ών</w:t>
      </w:r>
      <w:r>
        <w:rPr>
          <w:b/>
          <w:lang w:val="el-GR"/>
        </w:rPr>
        <w:t xml:space="preserve"> </w:t>
      </w:r>
    </w:p>
    <w:p w14:paraId="5C9F9C73" w14:textId="040CDADC" w:rsidR="003929DA" w:rsidRDefault="003929DA">
      <w:pPr>
        <w:rPr>
          <w:lang w:val="el-GR"/>
        </w:rPr>
      </w:pPr>
      <w:r>
        <w:rPr>
          <w:b/>
          <w:bCs/>
          <w:lang w:val="el-GR"/>
        </w:rPr>
        <w:t>5.1.2.</w:t>
      </w:r>
      <w:r>
        <w:rPr>
          <w:lang w:val="el-GR"/>
        </w:rPr>
        <w:t xml:space="preserve"> Toν</w:t>
      </w:r>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βαρύνεται με τις </w:t>
      </w:r>
      <w:r>
        <w:rPr>
          <w:lang w:val="el-GR"/>
        </w:rPr>
        <w:t xml:space="preserve">ακόλουθες κρατήσεις: </w:t>
      </w:r>
    </w:p>
    <w:p w14:paraId="7241C73C" w14:textId="77777777" w:rsidR="003929DA" w:rsidRDefault="003929DA">
      <w:pPr>
        <w:rPr>
          <w:lang w:val="el-GR"/>
        </w:rPr>
      </w:pPr>
      <w:r>
        <w:rPr>
          <w:lang w:val="el-GR"/>
        </w:rPr>
        <w:t>α</w:t>
      </w:r>
      <w:r w:rsidRPr="00EB50BD">
        <w:rPr>
          <w:lang w:val="el-GR"/>
        </w:rPr>
        <w:t xml:space="preserve">) </w:t>
      </w:r>
      <w:r w:rsidR="00D5130B" w:rsidRPr="00EB50BD">
        <w:rPr>
          <w:lang w:val="el-GR"/>
        </w:rPr>
        <w:t xml:space="preserve">Για τις συμβάσεις αξίας </w:t>
      </w:r>
      <w:r w:rsidR="00D5130B" w:rsidRPr="00EB50BD">
        <w:rPr>
          <w:rFonts w:ascii="Trebuchet MS" w:hAnsi="Trebuchet MS"/>
          <w:color w:val="000000"/>
          <w:sz w:val="21"/>
          <w:szCs w:val="21"/>
          <w:shd w:val="clear" w:color="auto" w:fill="FFFFFF"/>
          <w:lang w:val="el-GR"/>
        </w:rPr>
        <w:t>άνω των χιλίων (1.000) ευρώ, μη συμπεριλαμβανομένου ΦΠΑ,</w:t>
      </w:r>
      <w:r w:rsidR="00D5130B" w:rsidRPr="00EB50BD">
        <w:rPr>
          <w:rFonts w:ascii="Trebuchet MS" w:hAnsi="Trebuchet MS"/>
          <w:color w:val="000000"/>
          <w:sz w:val="21"/>
          <w:szCs w:val="21"/>
          <w:shd w:val="clear" w:color="auto" w:fill="FFFFFF"/>
        </w:rPr>
        <w:t> </w:t>
      </w:r>
      <w:r w:rsidR="00BB4B13" w:rsidRPr="00EB50BD">
        <w:rPr>
          <w:rFonts w:ascii="Trebuchet MS" w:hAnsi="Trebuchet MS"/>
          <w:color w:val="000000"/>
          <w:sz w:val="21"/>
          <w:szCs w:val="21"/>
          <w:shd w:val="clear" w:color="auto" w:fill="FFFFFF"/>
          <w:lang w:val="el-GR"/>
        </w:rPr>
        <w:t>ανεξαρ</w:t>
      </w:r>
      <w:r w:rsidR="00BB4B13">
        <w:rPr>
          <w:rFonts w:ascii="Trebuchet MS" w:hAnsi="Trebuchet MS"/>
          <w:color w:val="000000"/>
          <w:sz w:val="21"/>
          <w:szCs w:val="21"/>
          <w:shd w:val="clear" w:color="auto" w:fill="FFFFFF"/>
          <w:lang w:val="el-GR"/>
        </w:rPr>
        <w:t>τήτως της πηγής προέλευσης της χρηματοδότησης,</w:t>
      </w:r>
      <w:r w:rsidR="00D5130B">
        <w:rPr>
          <w:lang w:val="el-GR"/>
        </w:rPr>
        <w:t xml:space="preserve"> κράτηση ύψους </w:t>
      </w:r>
      <w:r>
        <w:rPr>
          <w:lang w:val="el-GR"/>
        </w:rPr>
        <w:t>0,</w:t>
      </w:r>
      <w:r w:rsidR="00D5130B">
        <w:rPr>
          <w:lang w:val="el-GR"/>
        </w:rPr>
        <w:t>1</w:t>
      </w:r>
      <w:r>
        <w:rPr>
          <w:lang w:val="el-GR"/>
        </w:rPr>
        <w:t>%</w:t>
      </w:r>
      <w:r w:rsidR="00D5130B">
        <w:rPr>
          <w:lang w:val="el-GR"/>
        </w:rPr>
        <w:t>,</w:t>
      </w:r>
      <w:r>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Pr>
          <w:lang w:val="el-GR"/>
        </w:rPr>
        <w:t xml:space="preserve"> </w:t>
      </w:r>
      <w:r w:rsidR="0002320C">
        <w:rPr>
          <w:lang w:val="el-GR"/>
        </w:rPr>
        <w:t>υ</w:t>
      </w:r>
      <w:r>
        <w:rPr>
          <w:lang w:val="el-GR"/>
        </w:rPr>
        <w:t>πέρ της Ενιαίας Αρχής Δημοσίων Συμβάσεων</w:t>
      </w:r>
      <w:r w:rsidR="009D34B5">
        <w:rPr>
          <w:lang w:val="el-GR"/>
        </w:rPr>
        <w:t>.</w:t>
      </w:r>
      <w:r w:rsidRPr="001C2776">
        <w:rPr>
          <w:rStyle w:val="WW-0"/>
          <w:lang w:val="el-GR"/>
        </w:rPr>
        <w:footnoteReference w:id="143"/>
      </w:r>
    </w:p>
    <w:p w14:paraId="0CAE3608" w14:textId="77777777" w:rsidR="0020405C" w:rsidRDefault="003929DA" w:rsidP="0020405C">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0D2427" w:rsidRPr="000D2427">
        <w:rPr>
          <w:vertAlign w:val="superscript"/>
          <w:lang w:val="el-GR" w:eastAsia="zh-CN"/>
        </w:rPr>
        <w:t xml:space="preserve"> </w:t>
      </w:r>
      <w:r w:rsidR="000D2427" w:rsidRPr="000D2427">
        <w:rPr>
          <w:vertAlign w:val="superscript"/>
          <w:lang w:val="el-GR" w:eastAsia="zh-CN"/>
        </w:rPr>
        <w:footnoteReference w:id="144"/>
      </w:r>
      <w:r w:rsidR="00C53FB9" w:rsidRPr="000D2427">
        <w:rPr>
          <w:lang w:val="el-GR"/>
        </w:rPr>
        <w:t>.</w:t>
      </w:r>
      <w:r w:rsidR="0020405C" w:rsidRPr="0020405C">
        <w:rPr>
          <w:lang w:val="el-GR"/>
        </w:rPr>
        <w:t xml:space="preserve"> </w:t>
      </w:r>
    </w:p>
    <w:p w14:paraId="3FFF0D42" w14:textId="5D226CA1" w:rsidR="0020405C" w:rsidRDefault="0020405C" w:rsidP="0020405C">
      <w:pPr>
        <w:rPr>
          <w:lang w:val="el-GR"/>
        </w:rPr>
      </w:pPr>
      <w:r w:rsidRPr="00732933">
        <w:rPr>
          <w:lang w:val="el-GR"/>
        </w:rPr>
        <w:t>Κάθε άλλη κράτηση που τυχόν προβλεφθεί κατά τη διάρκεια ισχύος  της  σύμβασης που θα υπογραφεί, βαρύνει τον Ανάδοχο.</w:t>
      </w:r>
    </w:p>
    <w:p w14:paraId="1B338579" w14:textId="36AC82E1" w:rsidR="009E23A8" w:rsidRDefault="009E23A8">
      <w:pPr>
        <w:rPr>
          <w:lang w:val="el-GR"/>
        </w:rPr>
      </w:pPr>
    </w:p>
    <w:p w14:paraId="5F122676" w14:textId="63417F3D" w:rsidR="00CF5126" w:rsidRPr="009D34B5" w:rsidRDefault="00CF5126" w:rsidP="00CF5126">
      <w:pPr>
        <w:rPr>
          <w:lang w:val="el-GR"/>
        </w:rPr>
      </w:pPr>
      <w:r w:rsidRPr="009D34B5">
        <w:rPr>
          <w:b/>
          <w:bCs/>
          <w:lang w:val="el-GR"/>
        </w:rPr>
        <w:t>5.1.3.</w:t>
      </w:r>
      <w:r w:rsidR="00802C39" w:rsidRPr="009D34B5">
        <w:rPr>
          <w:b/>
          <w:bCs/>
          <w:lang w:val="el-GR"/>
        </w:rPr>
        <w:t xml:space="preserve"> </w:t>
      </w:r>
      <w:bookmarkStart w:id="75" w:name="_Hlk214277835"/>
      <w:r w:rsidR="003C0DCD">
        <w:rPr>
          <w:b/>
          <w:bCs/>
          <w:lang w:val="el-GR"/>
        </w:rPr>
        <w:t xml:space="preserve">Για την πληρωμή του </w:t>
      </w:r>
      <w:r w:rsidR="00802C39" w:rsidRPr="009D34B5">
        <w:rPr>
          <w:lang w:val="el-GR"/>
        </w:rPr>
        <w:t xml:space="preserve">  ο ανάδοχος </w:t>
      </w:r>
      <w:r w:rsidR="003C0DCD">
        <w:rPr>
          <w:lang w:val="el-GR"/>
        </w:rPr>
        <w:t xml:space="preserve">εκδίδει ηλεκτρονικό τιμολόγιο και </w:t>
      </w:r>
      <w:r w:rsidR="00802C39" w:rsidRPr="009D34B5">
        <w:rPr>
          <w:lang w:val="el-GR"/>
        </w:rPr>
        <w:t xml:space="preserve">συμπληρώνει </w:t>
      </w:r>
      <w:r w:rsidRPr="009D34B5">
        <w:rPr>
          <w:lang w:val="el-GR"/>
        </w:rPr>
        <w:t xml:space="preserve"> </w:t>
      </w:r>
      <w:r w:rsidR="00802C39" w:rsidRPr="009D34B5">
        <w:rPr>
          <w:lang w:val="el-GR"/>
        </w:rPr>
        <w:t>σ</w:t>
      </w:r>
      <w:r w:rsidRPr="009D34B5">
        <w:rPr>
          <w:lang w:val="el-GR"/>
        </w:rPr>
        <w:t xml:space="preserve">το πεδίο </w:t>
      </w:r>
      <w:r w:rsidRPr="009D34B5">
        <w:rPr>
          <w:lang w:val="en-US"/>
        </w:rPr>
        <w:t>BT</w:t>
      </w:r>
      <w:r w:rsidRPr="009D34B5">
        <w:rPr>
          <w:lang w:val="el-GR"/>
        </w:rPr>
        <w:t>-11: Στοιχείο αναφοράς αγαθού του Εθνικού Μορφότυπου Ηλεκτρονικού Τιμολογίου</w:t>
      </w:r>
      <w:r w:rsidRPr="009D34B5">
        <w:rPr>
          <w:rStyle w:val="ae"/>
          <w:lang w:val="el-GR"/>
        </w:rPr>
        <w:footnoteReference w:id="145"/>
      </w:r>
      <w:r w:rsidRPr="009D34B5">
        <w:rPr>
          <w:lang w:val="el-GR"/>
        </w:rPr>
        <w:t>:</w:t>
      </w:r>
    </w:p>
    <w:p w14:paraId="5365D0BE" w14:textId="6E141E09" w:rsidR="0020405C" w:rsidRPr="007F3962" w:rsidRDefault="0020405C" w:rsidP="0020405C">
      <w:pPr>
        <w:ind w:left="567" w:right="42"/>
        <w:rPr>
          <w:b/>
          <w:bCs/>
          <w:szCs w:val="22"/>
          <w:u w:val="single"/>
          <w:lang w:val="el-GR"/>
        </w:rPr>
      </w:pPr>
      <w:r w:rsidRPr="00501297">
        <w:rPr>
          <w:szCs w:val="22"/>
          <w:u w:val="single"/>
          <w:lang w:val="el-GR"/>
        </w:rPr>
        <w:t>1) ΑΔΑ Ανάληψης :</w:t>
      </w:r>
      <w:r w:rsidRPr="007F3962">
        <w:rPr>
          <w:b/>
          <w:bCs/>
          <w:szCs w:val="22"/>
          <w:u w:val="single"/>
          <w:lang w:val="el-GR"/>
        </w:rPr>
        <w:t xml:space="preserve"> </w:t>
      </w:r>
      <w:r w:rsidR="00FC34F4" w:rsidRPr="00350B76">
        <w:rPr>
          <w:lang w:val="el-GR"/>
        </w:rPr>
        <w:t>Ρ7Ψ246ΜΓΨ7-ΣΨΔ</w:t>
      </w:r>
    </w:p>
    <w:p w14:paraId="209CA7E7" w14:textId="25F56CD5" w:rsidR="00CF5126" w:rsidRPr="0092217B" w:rsidRDefault="003443FC" w:rsidP="003443FC">
      <w:pPr>
        <w:spacing w:after="0"/>
        <w:rPr>
          <w:lang w:val="el-GR"/>
        </w:rPr>
      </w:pPr>
      <w:r w:rsidRPr="00805F5E">
        <w:rPr>
          <w:rFonts w:eastAsia="Calibri"/>
          <w:sz w:val="24"/>
        </w:rPr>
        <w:t>H</w:t>
      </w:r>
      <w:r w:rsidRPr="00E56C86">
        <w:rPr>
          <w:rFonts w:eastAsia="Calibri"/>
          <w:sz w:val="24"/>
          <w:lang w:val="el-GR"/>
        </w:rPr>
        <w:t xml:space="preserve"> αποστολή του/των Ηλεκτρονικού/κών Τιμολογίου/ων (</w:t>
      </w:r>
      <w:r w:rsidRPr="00805F5E">
        <w:rPr>
          <w:rFonts w:eastAsia="Calibri"/>
          <w:sz w:val="24"/>
        </w:rPr>
        <w:t>B</w:t>
      </w:r>
      <w:r w:rsidRPr="00E56C86">
        <w:rPr>
          <w:rFonts w:eastAsia="Calibri"/>
          <w:sz w:val="24"/>
          <w:lang w:val="el-GR"/>
        </w:rPr>
        <w:t>2</w:t>
      </w:r>
      <w:r w:rsidRPr="00805F5E">
        <w:rPr>
          <w:rFonts w:eastAsia="Calibri"/>
          <w:sz w:val="24"/>
        </w:rPr>
        <w:t>G</w:t>
      </w:r>
      <w:r w:rsidRPr="00E56C86">
        <w:rPr>
          <w:rFonts w:eastAsia="Calibri"/>
          <w:sz w:val="24"/>
          <w:lang w:val="el-GR"/>
        </w:rPr>
        <w:t xml:space="preserve">) θα πραγματοποιείται μέσω </w:t>
      </w:r>
      <w:r w:rsidRPr="00E56C86">
        <w:rPr>
          <w:rFonts w:eastAsia="Calibri"/>
          <w:b/>
          <w:bCs/>
          <w:sz w:val="24"/>
          <w:lang w:val="el-GR"/>
        </w:rPr>
        <w:t>Γενικής Γραμματείας Πληροφοριακών Συστημάτων (Γ.Γ.Π.Σ.)</w:t>
      </w:r>
      <w:r w:rsidRPr="00E56C86">
        <w:rPr>
          <w:rFonts w:eastAsia="Calibri"/>
          <w:sz w:val="24"/>
          <w:lang w:val="el-GR"/>
        </w:rPr>
        <w:t xml:space="preserve"> </w:t>
      </w:r>
      <w:r w:rsidRPr="00E56C86">
        <w:rPr>
          <w:rFonts w:eastAsia="Calibri"/>
          <w:b/>
          <w:bCs/>
          <w:sz w:val="24"/>
          <w:lang w:val="el-GR"/>
        </w:rPr>
        <w:t>στην ψηφιακή πλατφόρμα - εφαρμογή Ε.Δ.Η.Τ.</w:t>
      </w:r>
      <w:r w:rsidRPr="00E56C86">
        <w:rPr>
          <w:rFonts w:eastAsia="Calibri"/>
          <w:sz w:val="24"/>
          <w:lang w:val="el-GR"/>
        </w:rPr>
        <w:t xml:space="preserve">, σύμφωνα με την Κ.Υ.Α. με Αριθμ. 52445 ΕΞ 04-04-2023 με Θέμα: «Υποχρέωση υποβολής ηλεκτρονικών τιμολογίων από τους οικονομικούς φορείς.» (Φ.Ε.Κ. Β΄ 2385/12-04-2023) και το Φ.Ε.Κ. Β΄ 3061/09-05-2023 «Διορθώσεις Σφαλμάτων» και την τροποποιητική Κ.Υ.Α. με Αριθμ. 100792 ΕΞ 11-06-2025 </w:t>
      </w:r>
      <w:r w:rsidRPr="00E56C86">
        <w:rPr>
          <w:sz w:val="24"/>
          <w:lang w:val="el-GR"/>
        </w:rPr>
        <w:t>(Φ.Ε.Κ. Β΄ 2988/17-06-2025)</w:t>
      </w:r>
      <w:r w:rsidR="009B3A95">
        <w:rPr>
          <w:sz w:val="24"/>
          <w:lang w:val="el-GR"/>
        </w:rPr>
        <w:t>.</w:t>
      </w:r>
    </w:p>
    <w:p w14:paraId="34E20875" w14:textId="77777777" w:rsidR="003929DA" w:rsidRDefault="003929DA">
      <w:pPr>
        <w:pStyle w:val="20"/>
        <w:rPr>
          <w:bCs/>
          <w:lang w:val="el-GR"/>
        </w:rPr>
      </w:pPr>
      <w:bookmarkStart w:id="76" w:name="_Toc212638290"/>
      <w:bookmarkEnd w:id="75"/>
      <w:r>
        <w:rPr>
          <w:lang w:val="el-GR"/>
        </w:rPr>
        <w:t>5.2</w:t>
      </w:r>
      <w:r>
        <w:rPr>
          <w:lang w:val="el-GR"/>
        </w:rPr>
        <w:tab/>
        <w:t>Κήρυξη οικονομικού φορέα εκπτώτου - Κυρώσεις</w:t>
      </w:r>
      <w:bookmarkEnd w:id="76"/>
      <w:r>
        <w:rPr>
          <w:lang w:val="el-GR"/>
        </w:rPr>
        <w:t xml:space="preserve"> </w:t>
      </w:r>
    </w:p>
    <w:p w14:paraId="5E6B4B8A"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46"/>
      </w:r>
      <w:r>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lastRenderedPageBreak/>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2DEF03EE" w:rsidR="003929DA" w:rsidRPr="00845A73" w:rsidRDefault="000D263D">
      <w:pPr>
        <w:suppressAutoHyphens w:val="0"/>
        <w:autoSpaceDE w:val="0"/>
        <w:rPr>
          <w:lang w:val="el-GR"/>
        </w:rPr>
      </w:pPr>
      <w:r w:rsidRPr="00845A73">
        <w:rPr>
          <w:lang w:val="el-GR"/>
        </w:rPr>
        <w:t>γ</w:t>
      </w:r>
      <w:r w:rsidR="003929DA" w:rsidRPr="00845A73">
        <w:rPr>
          <w:lang w:val="el-GR"/>
        </w:rPr>
        <w:t xml:space="preserve">)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w:t>
      </w:r>
      <w:r w:rsidR="0020405C">
        <w:rPr>
          <w:lang w:val="el-GR"/>
        </w:rPr>
        <w:t>σ</w:t>
      </w:r>
      <w:r w:rsidR="003929DA" w:rsidRPr="00845A73">
        <w:rPr>
          <w:lang w:val="el-GR"/>
        </w:rPr>
        <w:t>τη</w:t>
      </w:r>
      <w:r w:rsidR="0020405C">
        <w:rPr>
          <w:lang w:val="el-GR"/>
        </w:rPr>
        <w:t>ν</w:t>
      </w:r>
      <w:r w:rsidR="003929DA" w:rsidRPr="00845A73">
        <w:rPr>
          <w:lang w:val="el-GR"/>
        </w:rPr>
        <w:t xml:space="preserve"> παρούσα</w:t>
      </w:r>
      <w:r w:rsidR="0020405C">
        <w:rPr>
          <w:lang w:val="el-GR"/>
        </w:rPr>
        <w:t xml:space="preserve"> </w:t>
      </w:r>
      <w:r w:rsidR="003929DA" w:rsidRPr="00845A73">
        <w:rPr>
          <w:lang w:val="el-GR"/>
        </w:rPr>
        <w:t>με την επιφύλαξη της επόμενης παραγράφου</w:t>
      </w:r>
      <w:r w:rsidR="00F44003" w:rsidRPr="00845A73">
        <w:rPr>
          <w:lang w:val="el-GR"/>
        </w:rPr>
        <w:t>.</w:t>
      </w:r>
    </w:p>
    <w:p w14:paraId="01E2DE73" w14:textId="0EA7ABD8"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147"/>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20405C">
        <w:rPr>
          <w:lang w:val="el-GR"/>
        </w:rPr>
        <w:t>είκοσι (20)</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49BBCB1" w14:textId="1EA48D60" w:rsidR="003929DA" w:rsidRDefault="0020405C">
      <w:pPr>
        <w:suppressAutoHyphens w:val="0"/>
        <w:autoSpaceDE w:val="0"/>
        <w:rPr>
          <w:lang w:val="el-GR"/>
        </w:rPr>
      </w:pPr>
      <w:r>
        <w:rPr>
          <w:lang w:val="el-GR"/>
        </w:rPr>
        <w:t>β)</w:t>
      </w:r>
      <w:r w:rsidR="003929DA">
        <w:rPr>
          <w:lang w:val="el-GR"/>
        </w:rPr>
        <w:t>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sidR="003929DA">
        <w:rPr>
          <w:lang w:val="el-GR"/>
        </w:rPr>
        <w:t xml:space="preserve"> είτε με διενέργεια νέας διαδικασίας ανάθεσης σύμβασης</w:t>
      </w:r>
      <w:r w:rsidR="009F06DC">
        <w:rPr>
          <w:lang w:val="el-GR"/>
        </w:rPr>
        <w:t>,</w:t>
      </w:r>
      <w:r w:rsidR="003929DA">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259B866E"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20405C">
        <w:rPr>
          <w:lang w:val="el-GR"/>
        </w:rPr>
        <w:t>1,05.</w:t>
      </w:r>
    </w:p>
    <w:p w14:paraId="614AC804"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0CE837FE" w14:textId="4C301BA5" w:rsidR="00034ABD" w:rsidRPr="003744C0" w:rsidRDefault="0020405C" w:rsidP="00034ABD">
      <w:pPr>
        <w:suppressAutoHyphens w:val="0"/>
        <w:autoSpaceDE w:val="0"/>
        <w:rPr>
          <w:rFonts w:eastAsia="SimSun"/>
          <w:i/>
          <w:iCs/>
          <w:color w:val="5B9BD5"/>
          <w:spacing w:val="5"/>
          <w:szCs w:val="22"/>
          <w:lang w:val="el-GR"/>
        </w:rPr>
      </w:pPr>
      <w:r>
        <w:rPr>
          <w:lang w:val="el-GR"/>
        </w:rPr>
        <w:lastRenderedPageBreak/>
        <w:t>γ</w:t>
      </w:r>
      <w:r w:rsidR="00DD64DF" w:rsidRPr="00845A73">
        <w:rPr>
          <w:lang w:val="el-GR"/>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00DD64DF"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43B8CC63" w14:textId="77777777" w:rsidR="00DD64DF" w:rsidRPr="00845A73" w:rsidRDefault="00DD64DF" w:rsidP="00DD64DF">
      <w:pPr>
        <w:suppressAutoHyphens w:val="0"/>
        <w:autoSpaceDE w:val="0"/>
        <w:rPr>
          <w:lang w:val="el-GR"/>
        </w:rPr>
      </w:pPr>
    </w:p>
    <w:p w14:paraId="2385C5E3" w14:textId="38589036"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4412/16, επιβάλλεται πρόστιμο</w:t>
      </w:r>
      <w:r>
        <w:rPr>
          <w:rStyle w:val="WW-FootnoteReference14"/>
          <w:lang w:val="el-GR"/>
        </w:rPr>
        <w:footnoteReference w:id="148"/>
      </w:r>
      <w:r>
        <w:rPr>
          <w:lang w:val="el-GR"/>
        </w:rPr>
        <w:t xml:space="preserve">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παραδοθέντων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1AAD1DBB" w14:textId="10CB82E0"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7E5A451A" w14:textId="77777777"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681A0329" w14:textId="77777777" w:rsidR="003929DA" w:rsidRDefault="003929DA">
      <w:pPr>
        <w:pStyle w:val="20"/>
        <w:suppressAutoHyphens w:val="0"/>
        <w:autoSpaceDE w:val="0"/>
        <w:rPr>
          <w:lang w:val="el-GR"/>
        </w:rPr>
      </w:pPr>
      <w:bookmarkStart w:id="77" w:name="_Toc212638291"/>
      <w:r>
        <w:rPr>
          <w:lang w:val="el-GR"/>
        </w:rPr>
        <w:t>5.3</w:t>
      </w:r>
      <w:r>
        <w:rPr>
          <w:lang w:val="el-GR"/>
        </w:rPr>
        <w:tab/>
        <w:t>Διοικητικές προσφυγές κατά τη διαδικασία εκτέλεσης των συμβάσεων</w:t>
      </w:r>
      <w:r>
        <w:rPr>
          <w:rStyle w:val="WW-FootnoteReference14"/>
        </w:rPr>
        <w:footnoteReference w:id="149"/>
      </w:r>
      <w:bookmarkEnd w:id="77"/>
      <w:r>
        <w:rPr>
          <w:lang w:val="el-GR"/>
        </w:rPr>
        <w:t xml:space="preserve">  </w:t>
      </w:r>
    </w:p>
    <w:p w14:paraId="48F81A87" w14:textId="0E8CBCC4"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Default="003929DA">
      <w:pPr>
        <w:pStyle w:val="20"/>
        <w:suppressAutoHyphens w:val="0"/>
        <w:autoSpaceDE w:val="0"/>
        <w:rPr>
          <w:lang w:val="el-GR"/>
        </w:rPr>
      </w:pPr>
      <w:bookmarkStart w:id="78" w:name="_Toc212638292"/>
      <w:r>
        <w:rPr>
          <w:lang w:val="el-GR"/>
        </w:rPr>
        <w:t>5.4</w:t>
      </w:r>
      <w:r>
        <w:rPr>
          <w:lang w:val="el-GR"/>
        </w:rPr>
        <w:tab/>
        <w:t>Δικαστική επίλυση διαφορών</w:t>
      </w:r>
      <w:bookmarkEnd w:id="78"/>
    </w:p>
    <w:p w14:paraId="3D87E27C" w14:textId="43CB6ED9"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w:t>
      </w:r>
      <w:r>
        <w:rPr>
          <w:rStyle w:val="WW-0"/>
          <w:lang w:val="el-GR"/>
        </w:rPr>
        <w:footnoteReference w:id="150"/>
      </w:r>
      <w:r>
        <w:rPr>
          <w:lang w:val="el-GR"/>
        </w:rPr>
        <w:t xml:space="preserve">. Πριν από την άσκηση της προσφυγής στο Διοικητικό Εφετείο προηγείται υποχρεωτικά η τήρηση της </w:t>
      </w:r>
      <w:r w:rsidR="00D77A37">
        <w:rPr>
          <w:lang w:val="el-GR"/>
        </w:rPr>
        <w:t xml:space="preserve">ενδικοφανούς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lastRenderedPageBreak/>
        <w:t>της.</w:t>
      </w:r>
      <w:r w:rsidR="00D77A37" w:rsidRPr="00D77A37">
        <w:rPr>
          <w:lang w:val="el-GR"/>
        </w:rPr>
        <w:t xml:space="preserve"> </w:t>
      </w:r>
      <w:r w:rsidR="00FF52B7" w:rsidRPr="00FF52B7">
        <w:rPr>
          <w:lang w:val="el-GR"/>
        </w:rPr>
        <w:t>Δεν απαιτείται η τήρηση ενδικοφανούς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0"/>
        <w:tabs>
          <w:tab w:val="left" w:pos="851"/>
        </w:tabs>
        <w:ind w:left="851" w:hanging="851"/>
        <w:rPr>
          <w:lang w:val="el-GR"/>
        </w:rPr>
      </w:pPr>
      <w:bookmarkStart w:id="79" w:name="_Toc212638293"/>
      <w:r>
        <w:rPr>
          <w:lang w:val="el-GR"/>
        </w:rPr>
        <w:lastRenderedPageBreak/>
        <w:t>6.</w:t>
      </w:r>
      <w:r>
        <w:rPr>
          <w:lang w:val="el-GR"/>
        </w:rPr>
        <w:tab/>
      </w:r>
      <w:r w:rsidR="00FD79FD">
        <w:rPr>
          <w:lang w:val="el-GR"/>
        </w:rPr>
        <w:t>ΧΡΟΝΟΣ ΚΑΙ ΤΡΟΠΟΣ ΕΚΤΕΛΕΣΗΣ</w:t>
      </w:r>
      <w:bookmarkEnd w:id="79"/>
      <w:r>
        <w:rPr>
          <w:lang w:val="el-GR"/>
        </w:rPr>
        <w:t xml:space="preserve"> </w:t>
      </w:r>
    </w:p>
    <w:p w14:paraId="615568AB" w14:textId="77777777" w:rsidR="003929DA" w:rsidRPr="00BD65F6" w:rsidRDefault="003929DA">
      <w:pPr>
        <w:pStyle w:val="20"/>
        <w:rPr>
          <w:rFonts w:ascii="Calibri" w:hAnsi="Calibri" w:cs="Calibri"/>
          <w:bCs/>
          <w:sz w:val="22"/>
          <w:lang w:val="el-GR"/>
        </w:rPr>
      </w:pPr>
      <w:bookmarkStart w:id="80" w:name="_Toc212638294"/>
      <w:r>
        <w:rPr>
          <w:lang w:val="el-GR"/>
        </w:rPr>
        <w:t xml:space="preserve">6.1 </w:t>
      </w:r>
      <w:r>
        <w:rPr>
          <w:lang w:val="el-GR"/>
        </w:rPr>
        <w:tab/>
        <w:t xml:space="preserve">Χρόνος παράδοσης </w:t>
      </w:r>
      <w:r w:rsidR="00A51A17">
        <w:rPr>
          <w:lang w:val="el-GR"/>
        </w:rPr>
        <w:t>αγαθ</w:t>
      </w:r>
      <w:r>
        <w:rPr>
          <w:lang w:val="el-GR"/>
        </w:rPr>
        <w:t>ών</w:t>
      </w:r>
      <w:bookmarkEnd w:id="80"/>
    </w:p>
    <w:p w14:paraId="3A866023" w14:textId="62BB22CC" w:rsidR="006F6957" w:rsidRPr="00721D8C" w:rsidRDefault="003929DA" w:rsidP="006F6957">
      <w:pPr>
        <w:pStyle w:val="4"/>
        <w:rPr>
          <w:rFonts w:asciiTheme="minorHAnsi" w:hAnsiTheme="minorHAnsi" w:cstheme="minorHAnsi"/>
          <w:szCs w:val="22"/>
          <w:lang w:val="el-GR"/>
        </w:rPr>
      </w:pPr>
      <w:bookmarkStart w:id="81" w:name="_Toc212636651"/>
      <w:bookmarkStart w:id="82" w:name="_Toc212638295"/>
      <w:r w:rsidRPr="00501297">
        <w:rPr>
          <w:rFonts w:asciiTheme="minorHAnsi" w:hAnsiTheme="minorHAnsi" w:cstheme="minorHAnsi"/>
          <w:szCs w:val="22"/>
          <w:lang w:val="el-GR"/>
        </w:rPr>
        <w:t>6.1.1. Ο ανάδοχος υποχρεούται να παραδώσει τ</w:t>
      </w:r>
      <w:r w:rsidR="006F6957" w:rsidRPr="00501297">
        <w:rPr>
          <w:rFonts w:asciiTheme="minorHAnsi" w:hAnsiTheme="minorHAnsi" w:cstheme="minorHAnsi"/>
          <w:szCs w:val="22"/>
          <w:lang w:val="el-GR"/>
        </w:rPr>
        <w:t>ο</w:t>
      </w:r>
      <w:r w:rsidR="006F6957" w:rsidRPr="00721D8C">
        <w:rPr>
          <w:rFonts w:asciiTheme="minorHAnsi" w:hAnsiTheme="minorHAnsi" w:cstheme="minorHAnsi"/>
          <w:szCs w:val="22"/>
          <w:lang w:val="el-GR"/>
        </w:rPr>
        <w:t xml:space="preserve"> </w:t>
      </w:r>
      <w:r w:rsidR="006F6957" w:rsidRPr="00721D8C">
        <w:rPr>
          <w:rFonts w:asciiTheme="minorHAnsi" w:hAnsiTheme="minorHAnsi" w:cstheme="minorHAnsi"/>
          <w:szCs w:val="22"/>
          <w:lang w:val="en-US"/>
        </w:rPr>
        <w:t>OB</w:t>
      </w:r>
      <w:r w:rsidR="006F6957" w:rsidRPr="00721D8C">
        <w:rPr>
          <w:rFonts w:asciiTheme="minorHAnsi" w:hAnsiTheme="minorHAnsi" w:cstheme="minorHAnsi"/>
          <w:szCs w:val="22"/>
          <w:lang w:val="el-GR"/>
        </w:rPr>
        <w:t xml:space="preserve"> </w:t>
      </w:r>
      <w:r w:rsidR="006F6957" w:rsidRPr="00721D8C">
        <w:rPr>
          <w:rFonts w:asciiTheme="minorHAnsi" w:hAnsiTheme="minorHAnsi" w:cstheme="minorHAnsi"/>
          <w:szCs w:val="22"/>
          <w:lang w:val="en-US"/>
        </w:rPr>
        <w:t>VAN</w:t>
      </w:r>
      <w:r w:rsidR="003C0DCD">
        <w:rPr>
          <w:rFonts w:asciiTheme="minorHAnsi" w:hAnsiTheme="minorHAnsi" w:cstheme="minorHAnsi"/>
          <w:szCs w:val="22"/>
          <w:lang w:val="el-GR"/>
        </w:rPr>
        <w:t xml:space="preserve"> </w:t>
      </w:r>
      <w:r w:rsidR="006F6957" w:rsidRPr="00721D8C">
        <w:rPr>
          <w:rFonts w:asciiTheme="minorHAnsi" w:hAnsiTheme="minorHAnsi" w:cstheme="minorHAnsi"/>
          <w:szCs w:val="22"/>
          <w:lang w:val="el-GR"/>
        </w:rPr>
        <w:t>σε διάστημα όχι μεγαλύτερο των οκτώ (8) μηνών από την υπογραφή της σύμβασης.</w:t>
      </w:r>
      <w:bookmarkEnd w:id="81"/>
      <w:bookmarkEnd w:id="82"/>
    </w:p>
    <w:p w14:paraId="54083AF8" w14:textId="77777777" w:rsidR="006F6957" w:rsidRPr="00721D8C" w:rsidRDefault="006F6957" w:rsidP="006F6957">
      <w:pPr>
        <w:pStyle w:val="4"/>
        <w:rPr>
          <w:rFonts w:asciiTheme="minorHAnsi" w:hAnsiTheme="minorHAnsi" w:cstheme="minorHAnsi"/>
          <w:szCs w:val="22"/>
          <w:lang w:val="el-GR"/>
        </w:rPr>
      </w:pPr>
      <w:bookmarkStart w:id="83" w:name="_Toc212636652"/>
      <w:bookmarkStart w:id="84" w:name="_Toc212638296"/>
      <w:r w:rsidRPr="00721D8C">
        <w:rPr>
          <w:rFonts w:asciiTheme="minorHAnsi" w:hAnsiTheme="minorHAnsi" w:cstheme="minorHAnsi"/>
          <w:szCs w:val="22"/>
          <w:lang w:val="el-GR"/>
        </w:rPr>
        <w:t>Η παράδοση του οχήματος θα γίνει σε χώρο που θα υποδείξει η ΕΡΤ.</w:t>
      </w:r>
      <w:bookmarkEnd w:id="83"/>
      <w:bookmarkEnd w:id="84"/>
    </w:p>
    <w:p w14:paraId="5ACB1F39" w14:textId="77777777" w:rsidR="006F6957" w:rsidRPr="00721D8C" w:rsidRDefault="006F6957" w:rsidP="006F6957">
      <w:pPr>
        <w:pStyle w:val="4"/>
        <w:rPr>
          <w:rFonts w:asciiTheme="minorHAnsi" w:hAnsiTheme="minorHAnsi" w:cstheme="minorHAnsi"/>
          <w:szCs w:val="22"/>
          <w:lang w:val="el-GR"/>
        </w:rPr>
      </w:pPr>
      <w:bookmarkStart w:id="85" w:name="_Toc212636653"/>
      <w:bookmarkStart w:id="86" w:name="_Toc212638297"/>
      <w:r w:rsidRPr="00721D8C">
        <w:rPr>
          <w:rFonts w:asciiTheme="minorHAnsi" w:hAnsiTheme="minorHAnsi" w:cstheme="minorHAnsi"/>
          <w:szCs w:val="22"/>
          <w:lang w:val="el-GR"/>
        </w:rPr>
        <w:t>Το όχημα θα παραδοθεί σε πλήρη λειτουργία ως προς τα μηχανικά, ηλεκτρολογικά και ηλεκτρονικά του μέρη και εξοπλισμό.</w:t>
      </w:r>
      <w:bookmarkEnd w:id="85"/>
      <w:bookmarkEnd w:id="86"/>
    </w:p>
    <w:p w14:paraId="3D79B376" w14:textId="77777777" w:rsidR="006F6957" w:rsidRPr="00721D8C" w:rsidRDefault="006F6957" w:rsidP="006F6957">
      <w:pPr>
        <w:pStyle w:val="4"/>
        <w:rPr>
          <w:rFonts w:asciiTheme="minorHAnsi" w:hAnsiTheme="minorHAnsi" w:cstheme="minorHAnsi"/>
          <w:szCs w:val="22"/>
          <w:lang w:val="el-GR"/>
        </w:rPr>
      </w:pPr>
      <w:bookmarkStart w:id="87" w:name="_Toc212636654"/>
      <w:bookmarkStart w:id="88" w:name="_Toc212638298"/>
      <w:r w:rsidRPr="00721D8C">
        <w:rPr>
          <w:rFonts w:asciiTheme="minorHAnsi" w:hAnsiTheme="minorHAnsi" w:cstheme="minorHAnsi"/>
          <w:szCs w:val="22"/>
          <w:lang w:val="el-GR"/>
        </w:rPr>
        <w:t>Θα παραδοθούν σε ηλεκτρονική επεξεργάσιμη μορφή και σε έντυπη μορφή (δύο αντίτυπα) τα τελικά (</w:t>
      </w:r>
      <w:r w:rsidRPr="00721D8C">
        <w:rPr>
          <w:rFonts w:asciiTheme="minorHAnsi" w:hAnsiTheme="minorHAnsi" w:cstheme="minorHAnsi"/>
          <w:szCs w:val="22"/>
        </w:rPr>
        <w:t>as</w:t>
      </w:r>
      <w:r w:rsidRPr="00721D8C">
        <w:rPr>
          <w:rFonts w:asciiTheme="minorHAnsi" w:hAnsiTheme="minorHAnsi" w:cstheme="minorHAnsi"/>
          <w:szCs w:val="22"/>
          <w:lang w:val="el-GR"/>
        </w:rPr>
        <w:t xml:space="preserve"> </w:t>
      </w:r>
      <w:r w:rsidRPr="00721D8C">
        <w:rPr>
          <w:rFonts w:asciiTheme="minorHAnsi" w:hAnsiTheme="minorHAnsi" w:cstheme="minorHAnsi"/>
          <w:szCs w:val="22"/>
        </w:rPr>
        <w:t>built</w:t>
      </w:r>
      <w:r w:rsidRPr="00721D8C">
        <w:rPr>
          <w:rFonts w:asciiTheme="minorHAnsi" w:hAnsiTheme="minorHAnsi" w:cstheme="minorHAnsi"/>
          <w:szCs w:val="22"/>
          <w:lang w:val="el-GR"/>
        </w:rPr>
        <w:t>) ηλεκτρολογικά και ηλεκτρονικά σχέδια διακίνησης όλων των σημάτων (εικόνας, ήχου, επικοινωνίας, ελέγχου, δικτύου κ.λπ.).</w:t>
      </w:r>
      <w:bookmarkEnd w:id="87"/>
      <w:bookmarkEnd w:id="88"/>
      <w:r w:rsidRPr="00721D8C">
        <w:rPr>
          <w:rFonts w:asciiTheme="minorHAnsi" w:hAnsiTheme="minorHAnsi" w:cstheme="minorHAnsi"/>
          <w:szCs w:val="22"/>
          <w:lang w:val="el-GR"/>
        </w:rPr>
        <w:t xml:space="preserve"> </w:t>
      </w:r>
    </w:p>
    <w:p w14:paraId="00E682F9" w14:textId="77777777" w:rsidR="006F6957" w:rsidRDefault="006F6957" w:rsidP="006F6957">
      <w:pPr>
        <w:pStyle w:val="4"/>
        <w:rPr>
          <w:rFonts w:asciiTheme="minorHAnsi" w:hAnsiTheme="minorHAnsi" w:cstheme="minorHAnsi"/>
          <w:szCs w:val="22"/>
          <w:lang w:val="el-GR"/>
        </w:rPr>
      </w:pPr>
      <w:bookmarkStart w:id="89" w:name="_Toc212636655"/>
      <w:bookmarkStart w:id="90" w:name="_Toc212638299"/>
      <w:r w:rsidRPr="00721D8C">
        <w:rPr>
          <w:rFonts w:asciiTheme="minorHAnsi" w:hAnsiTheme="minorHAnsi" w:cstheme="minorHAnsi"/>
          <w:szCs w:val="22"/>
          <w:lang w:val="el-GR"/>
        </w:rPr>
        <w:t>Επιπλέον για κάθε τύπο μηχανήματος θα παραδοθεί ένα (1) εγχειρίδιο λειτουργίας (</w:t>
      </w:r>
      <w:r w:rsidRPr="00721D8C">
        <w:rPr>
          <w:rFonts w:asciiTheme="minorHAnsi" w:hAnsiTheme="minorHAnsi" w:cstheme="minorHAnsi"/>
          <w:szCs w:val="22"/>
        </w:rPr>
        <w:t>user</w:t>
      </w:r>
      <w:r w:rsidRPr="00721D8C">
        <w:rPr>
          <w:rFonts w:asciiTheme="minorHAnsi" w:hAnsiTheme="minorHAnsi" w:cstheme="minorHAnsi"/>
          <w:szCs w:val="22"/>
          <w:lang w:val="el-GR"/>
        </w:rPr>
        <w:t>'</w:t>
      </w:r>
      <w:r w:rsidRPr="00721D8C">
        <w:rPr>
          <w:rFonts w:asciiTheme="minorHAnsi" w:hAnsiTheme="minorHAnsi" w:cstheme="minorHAnsi"/>
          <w:szCs w:val="22"/>
        </w:rPr>
        <w:t>s</w:t>
      </w:r>
      <w:r w:rsidRPr="00721D8C">
        <w:rPr>
          <w:rFonts w:asciiTheme="minorHAnsi" w:hAnsiTheme="minorHAnsi" w:cstheme="minorHAnsi"/>
          <w:szCs w:val="22"/>
          <w:lang w:val="el-GR"/>
        </w:rPr>
        <w:t xml:space="preserve"> </w:t>
      </w:r>
      <w:r w:rsidRPr="00721D8C">
        <w:rPr>
          <w:rFonts w:asciiTheme="minorHAnsi" w:hAnsiTheme="minorHAnsi" w:cstheme="minorHAnsi"/>
          <w:szCs w:val="22"/>
        </w:rPr>
        <w:t>manual</w:t>
      </w:r>
      <w:r w:rsidRPr="00721D8C">
        <w:rPr>
          <w:rFonts w:asciiTheme="minorHAnsi" w:hAnsiTheme="minorHAnsi" w:cstheme="minorHAnsi"/>
          <w:szCs w:val="22"/>
          <w:lang w:val="el-GR"/>
        </w:rPr>
        <w:t>) στην Ελληνική ή Αγγλική γλώσσα .</w:t>
      </w:r>
      <w:bookmarkEnd w:id="89"/>
      <w:bookmarkEnd w:id="90"/>
    </w:p>
    <w:p w14:paraId="2BEEF029" w14:textId="77B8633F" w:rsidR="003C0DCD" w:rsidRPr="0042128C" w:rsidRDefault="003C0DCD" w:rsidP="0042128C">
      <w:pPr>
        <w:rPr>
          <w:lang w:val="el-GR"/>
        </w:rPr>
      </w:pPr>
      <w:r w:rsidRPr="0042128C">
        <w:rPr>
          <w:b/>
          <w:bCs/>
          <w:lang w:val="el-GR"/>
        </w:rPr>
        <w:t xml:space="preserve">Επίσης ο Ανάδοχος υποχρεούται να </w:t>
      </w:r>
      <w:r w:rsidRPr="0042128C">
        <w:rPr>
          <w:rFonts w:asciiTheme="minorHAnsi" w:hAnsiTheme="minorHAnsi" w:cstheme="minorHAnsi"/>
          <w:b/>
          <w:bCs/>
          <w:szCs w:val="22"/>
          <w:lang w:val="el-GR"/>
        </w:rPr>
        <w:t>παράσχει τις υπηρεσίες εκπαίδευσης</w:t>
      </w:r>
      <w:r w:rsidRPr="00A06A8A">
        <w:rPr>
          <w:rFonts w:asciiTheme="minorHAnsi" w:hAnsiTheme="minorHAnsi" w:cstheme="minorHAnsi"/>
          <w:b/>
          <w:bCs/>
          <w:szCs w:val="22"/>
          <w:lang w:val="el-GR"/>
        </w:rPr>
        <w:t xml:space="preserve"> </w:t>
      </w:r>
      <w:r w:rsidR="00796962" w:rsidRPr="0042128C">
        <w:rPr>
          <w:rFonts w:asciiTheme="minorHAnsi" w:hAnsiTheme="minorHAnsi" w:cstheme="minorHAnsi"/>
          <w:b/>
          <w:bCs/>
          <w:szCs w:val="22"/>
          <w:lang w:val="el-GR"/>
        </w:rPr>
        <w:t xml:space="preserve">μετά την ποσοτική παραλαβή του </w:t>
      </w:r>
      <w:r w:rsidR="00A06A8A" w:rsidRPr="001E1773">
        <w:rPr>
          <w:rFonts w:asciiTheme="minorHAnsi" w:hAnsiTheme="minorHAnsi" w:cstheme="minorHAnsi"/>
          <w:b/>
          <w:bCs/>
          <w:szCs w:val="22"/>
          <w:lang w:val="en-US"/>
        </w:rPr>
        <w:t>OB</w:t>
      </w:r>
      <w:r w:rsidR="00A06A8A" w:rsidRPr="001E1773">
        <w:rPr>
          <w:rFonts w:asciiTheme="minorHAnsi" w:hAnsiTheme="minorHAnsi" w:cstheme="minorHAnsi"/>
          <w:b/>
          <w:bCs/>
          <w:szCs w:val="22"/>
          <w:lang w:val="el-GR"/>
        </w:rPr>
        <w:t xml:space="preserve"> </w:t>
      </w:r>
      <w:r w:rsidR="00A06A8A" w:rsidRPr="001E1773">
        <w:rPr>
          <w:rFonts w:asciiTheme="minorHAnsi" w:hAnsiTheme="minorHAnsi" w:cstheme="minorHAnsi"/>
          <w:b/>
          <w:bCs/>
          <w:szCs w:val="22"/>
          <w:lang w:val="en-US"/>
        </w:rPr>
        <w:t>VAN</w:t>
      </w:r>
      <w:r w:rsidR="00A06A8A" w:rsidRPr="0042128C">
        <w:rPr>
          <w:rFonts w:asciiTheme="minorHAnsi" w:hAnsiTheme="minorHAnsi" w:cstheme="minorHAnsi"/>
          <w:b/>
          <w:bCs/>
          <w:szCs w:val="22"/>
          <w:lang w:val="el-GR"/>
        </w:rPr>
        <w:t xml:space="preserve"> </w:t>
      </w:r>
      <w:r w:rsidRPr="003C0DCD">
        <w:rPr>
          <w:rFonts w:asciiTheme="minorHAnsi" w:hAnsiTheme="minorHAnsi" w:cstheme="minorHAnsi"/>
          <w:b/>
          <w:bCs/>
          <w:szCs w:val="22"/>
          <w:lang w:val="el-GR"/>
        </w:rPr>
        <w:t xml:space="preserve">  </w:t>
      </w:r>
    </w:p>
    <w:p w14:paraId="40DE41B1" w14:textId="77777777" w:rsidR="00A72E12"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r w:rsidR="00A72E12">
        <w:rPr>
          <w:rStyle w:val="ae"/>
          <w:rFonts w:ascii="Calibri" w:hAnsi="Calibri" w:cs="Calibri"/>
          <w:sz w:val="22"/>
          <w:lang w:eastAsia="ar-SA" w:bidi="ar-SA"/>
        </w:rPr>
        <w:footnoteReference w:id="151"/>
      </w:r>
      <w:r w:rsidR="00A72E12" w:rsidRPr="00A72E12">
        <w:rPr>
          <w:rFonts w:ascii="Calibri" w:hAnsi="Calibri" w:cs="Calibri"/>
          <w:sz w:val="22"/>
          <w:lang w:eastAsia="ar-SA" w:bidi="ar-SA"/>
        </w:rPr>
        <w:t>.</w:t>
      </w:r>
    </w:p>
    <w:p w14:paraId="298B0C47" w14:textId="2656F99F"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A8B9644"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481065A0" w14:textId="77777777" w:rsidR="003929DA" w:rsidRDefault="003929DA">
      <w:pPr>
        <w:pStyle w:val="Standard"/>
        <w:widowControl/>
        <w:spacing w:after="120"/>
        <w:jc w:val="both"/>
        <w:textAlignment w:val="auto"/>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38178A6F" w14:textId="77777777" w:rsidR="003929DA" w:rsidRDefault="003929DA">
      <w:pPr>
        <w:pStyle w:val="20"/>
        <w:ind w:left="0" w:firstLine="0"/>
        <w:rPr>
          <w:lang w:val="el-GR"/>
        </w:rPr>
      </w:pPr>
      <w:bookmarkStart w:id="91" w:name="_Toc212638300"/>
      <w:r>
        <w:rPr>
          <w:lang w:val="el-GR"/>
        </w:rPr>
        <w:lastRenderedPageBreak/>
        <w:t xml:space="preserve">6.2 </w:t>
      </w:r>
      <w:r>
        <w:rPr>
          <w:lang w:val="el-GR"/>
        </w:rPr>
        <w:tab/>
        <w:t xml:space="preserve">Παραλαβή </w:t>
      </w:r>
      <w:r w:rsidR="00A51A17">
        <w:rPr>
          <w:lang w:val="el-GR"/>
        </w:rPr>
        <w:t>αγαθ</w:t>
      </w:r>
      <w:r>
        <w:rPr>
          <w:lang w:val="el-GR"/>
        </w:rPr>
        <w:t xml:space="preserve">ών - Χρόνος και τρόπος παραλαβής </w:t>
      </w:r>
      <w:r w:rsidR="00A51A17">
        <w:rPr>
          <w:lang w:val="el-GR"/>
        </w:rPr>
        <w:t>αγαθ</w:t>
      </w:r>
      <w:r>
        <w:rPr>
          <w:lang w:val="el-GR"/>
        </w:rPr>
        <w:t>ών</w:t>
      </w:r>
      <w:bookmarkEnd w:id="91"/>
    </w:p>
    <w:p w14:paraId="7A269FF5" w14:textId="672451F1" w:rsidR="003929DA" w:rsidRDefault="003929DA">
      <w:pPr>
        <w:rPr>
          <w:lang w:val="el-GR"/>
        </w:rPr>
      </w:pPr>
      <w:r w:rsidRPr="00501297">
        <w:rPr>
          <w:b/>
          <w:lang w:val="el-GR"/>
        </w:rPr>
        <w:t>6.2.1.</w:t>
      </w:r>
      <w:r w:rsidRPr="00501297">
        <w:rPr>
          <w:lang w:val="el-GR"/>
        </w:rPr>
        <w:t xml:space="preserve"> H παραλαβή των </w:t>
      </w:r>
      <w:r w:rsidR="00A51A17" w:rsidRPr="00501297">
        <w:rPr>
          <w:lang w:val="el-GR"/>
        </w:rPr>
        <w:t>αγαθ</w:t>
      </w:r>
      <w:r w:rsidRPr="00501297">
        <w:rPr>
          <w:lang w:val="el-GR"/>
        </w:rPr>
        <w:t xml:space="preserve">ών γίνεται από επιτροπές, πρωτοβάθμιες ή και δευτεροβάθμιες, που συγκροτούνται σύμφωνα με την παρ. 11 </w:t>
      </w:r>
      <w:r w:rsidR="00AD60A6" w:rsidRPr="00501297">
        <w:rPr>
          <w:lang w:val="el-GR"/>
        </w:rPr>
        <w:t>περ.</w:t>
      </w:r>
      <w:r w:rsidRPr="00501297">
        <w:rPr>
          <w:lang w:val="el-GR"/>
        </w:rPr>
        <w:t xml:space="preserve"> β του άρθρου 221 του </w:t>
      </w:r>
      <w:r w:rsidR="009B2C8B" w:rsidRPr="00501297">
        <w:rPr>
          <w:lang w:val="el-GR"/>
        </w:rPr>
        <w:t>ν</w:t>
      </w:r>
      <w:r w:rsidRPr="00501297">
        <w:rPr>
          <w:lang w:val="el-GR"/>
        </w:rPr>
        <w:t>.</w:t>
      </w:r>
      <w:r w:rsidR="009B2C8B" w:rsidRPr="00501297">
        <w:rPr>
          <w:lang w:val="el-GR"/>
        </w:rPr>
        <w:t xml:space="preserve"> </w:t>
      </w:r>
      <w:r w:rsidRPr="00501297">
        <w:rPr>
          <w:lang w:val="el-GR"/>
        </w:rPr>
        <w:t>4412/16</w:t>
      </w:r>
      <w:r w:rsidRPr="00501297">
        <w:rPr>
          <w:rStyle w:val="WW-FootnoteReference15"/>
          <w:lang w:val="el-GR"/>
        </w:rPr>
        <w:footnoteReference w:id="152"/>
      </w:r>
      <w:r w:rsidRPr="00501297">
        <w:rPr>
          <w:lang w:val="el-GR"/>
        </w:rPr>
        <w:t xml:space="preserve"> </w:t>
      </w:r>
      <w:r w:rsidR="009B2C8B" w:rsidRPr="00501297">
        <w:rPr>
          <w:lang w:val="el-GR"/>
        </w:rPr>
        <w:t xml:space="preserve">κατά τα </w:t>
      </w:r>
      <w:r w:rsidRPr="00501297">
        <w:rPr>
          <w:lang w:val="el-GR"/>
        </w:rPr>
        <w:t>οριζόμενα στο άρθρο 208 του ως άνω νόμου και το Παράρτημα</w:t>
      </w:r>
      <w:r w:rsidR="006F6957" w:rsidRPr="00501297">
        <w:rPr>
          <w:lang w:val="el-GR"/>
        </w:rPr>
        <w:t xml:space="preserve"> </w:t>
      </w:r>
      <w:r w:rsidR="006F6957" w:rsidRPr="00501297">
        <w:rPr>
          <w:lang w:val="en-US"/>
        </w:rPr>
        <w:t>I</w:t>
      </w:r>
      <w:r w:rsidR="006F6957" w:rsidRPr="00501297">
        <w:rPr>
          <w:lang w:val="el-GR"/>
        </w:rPr>
        <w:t xml:space="preserve"> </w:t>
      </w:r>
      <w:r w:rsidRPr="00501297">
        <w:rPr>
          <w:lang w:val="el-GR"/>
        </w:rPr>
        <w:t>της παρούσας</w:t>
      </w:r>
      <w:r w:rsidR="006F6957" w:rsidRPr="00501297">
        <w:rPr>
          <w:lang w:val="el-GR"/>
        </w:rPr>
        <w:t>.</w:t>
      </w:r>
      <w:r w:rsidRPr="00501297">
        <w:rPr>
          <w:lang w:val="el-GR"/>
        </w:rPr>
        <w:t xml:space="preserve"> Κατά την διαδικασία παραλαβής των </w:t>
      </w:r>
      <w:r w:rsidR="00A51A17" w:rsidRPr="00501297">
        <w:rPr>
          <w:lang w:val="el-GR"/>
        </w:rPr>
        <w:t>αγαθ</w:t>
      </w:r>
      <w:r w:rsidRPr="00501297">
        <w:rPr>
          <w:lang w:val="el-GR"/>
        </w:rPr>
        <w:t>ών διενεργείται ποσοτικός και ποιοτικός έλεγχος και εφόσον το επιθυμεί μπορεί να παραστεί και ο</w:t>
      </w:r>
      <w:r w:rsidR="00AD60A6" w:rsidRPr="00501297">
        <w:rPr>
          <w:lang w:val="el-GR"/>
        </w:rPr>
        <w:t xml:space="preserve"> προμηθευτής</w:t>
      </w:r>
      <w:r w:rsidRPr="00501297">
        <w:rPr>
          <w:lang w:val="el-GR"/>
        </w:rPr>
        <w:t xml:space="preserve">. </w:t>
      </w:r>
    </w:p>
    <w:p w14:paraId="36D37FD4" w14:textId="77777777" w:rsidR="003929DA" w:rsidRDefault="003929DA">
      <w:pPr>
        <w:rPr>
          <w:lang w:val="el-GR"/>
        </w:rPr>
      </w:pPr>
      <w:r>
        <w:rPr>
          <w:lang w:val="el-GR"/>
        </w:rPr>
        <w:t>Το κόστος της διενέργειας των ελέγχων βαρύνει τον ανάδοχο.</w:t>
      </w:r>
    </w:p>
    <w:p w14:paraId="6ADBAB60" w14:textId="77777777"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του </w:t>
      </w:r>
      <w:r w:rsidR="00A51A17">
        <w:rPr>
          <w:lang w:val="el-GR"/>
        </w:rPr>
        <w:t>αγαθ</w:t>
      </w:r>
      <w:r>
        <w:rPr>
          <w:lang w:val="el-GR"/>
        </w:rPr>
        <w:t xml:space="preserve">ού με παρατηρήσεις –απόρριψης  των </w:t>
      </w:r>
      <w:r w:rsidR="00A51A17">
        <w:rPr>
          <w:lang w:val="el-GR"/>
        </w:rPr>
        <w:t>αγαθ</w:t>
      </w:r>
      <w:r>
        <w:rPr>
          <w:lang w:val="el-GR"/>
        </w:rPr>
        <w:t>ών) σύμφωνα με την παρ.3 του 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77777777" w:rsidR="003929DA" w:rsidRDefault="00A51A17">
      <w:pPr>
        <w:rPr>
          <w:lang w:val="el-GR"/>
        </w:rPr>
      </w:pPr>
      <w:r>
        <w:rPr>
          <w:lang w:val="el-GR"/>
        </w:rPr>
        <w:t>Αγαθ</w:t>
      </w:r>
      <w:r w:rsidR="003929DA">
        <w:rPr>
          <w:lang w:val="el-GR"/>
        </w:rPr>
        <w:t>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t>
      </w:r>
      <w:r w:rsidR="006060EE">
        <w:rPr>
          <w:lang w:val="el-GR"/>
        </w:rPr>
        <w:t>έ</w:t>
      </w:r>
      <w:r>
        <w:rPr>
          <w:lang w:val="el-GR"/>
        </w:rPr>
        <w:t xml:space="preserve">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34826709" w14:textId="2CA0F185" w:rsidR="003929DA" w:rsidRDefault="003929DA">
      <w:pPr>
        <w:rPr>
          <w:i/>
          <w:iCs/>
          <w:color w:val="5B9BD5"/>
          <w:spacing w:val="5"/>
          <w:kern w:val="1"/>
          <w:lang w:val="el-GR"/>
        </w:rPr>
      </w:pPr>
      <w:r>
        <w:rPr>
          <w:b/>
          <w:lang w:val="el-GR"/>
        </w:rPr>
        <w:t>6.2.2.</w:t>
      </w:r>
      <w:r>
        <w:rPr>
          <w:lang w:val="el-GR"/>
        </w:rPr>
        <w:t xml:space="preserve"> Η παραλαβή των </w:t>
      </w:r>
      <w:r w:rsidR="00A51A17">
        <w:rPr>
          <w:lang w:val="el-GR"/>
        </w:rPr>
        <w:t>αγαθ</w:t>
      </w:r>
      <w:r>
        <w:rPr>
          <w:lang w:val="el-GR"/>
        </w:rPr>
        <w:t xml:space="preserve">ών και η έκδοση των σχετικών πρωτοκόλλων παραλαβής πραγματοποιείται μέσα στους κατωτέρω καθοριζόμενους χρόνους: </w:t>
      </w:r>
    </w:p>
    <w:p w14:paraId="2F36FEAB" w14:textId="1C5FBB75" w:rsidR="001E1773" w:rsidRPr="00501297" w:rsidRDefault="001E1773" w:rsidP="00156B76">
      <w:pPr>
        <w:pStyle w:val="4"/>
        <w:rPr>
          <w:rFonts w:asciiTheme="minorHAnsi" w:hAnsiTheme="minorHAnsi" w:cstheme="minorHAnsi"/>
          <w:iCs/>
          <w:u w:val="single"/>
          <w:lang w:val="el-GR"/>
        </w:rPr>
      </w:pPr>
      <w:bookmarkStart w:id="92" w:name="_Toc212636657"/>
      <w:bookmarkStart w:id="93" w:name="_Toc212638301"/>
      <w:r w:rsidRPr="00501297">
        <w:rPr>
          <w:rFonts w:asciiTheme="minorHAnsi" w:hAnsiTheme="minorHAnsi" w:cstheme="minorHAnsi"/>
          <w:iCs/>
          <w:u w:val="single"/>
          <w:lang w:val="el-GR"/>
        </w:rPr>
        <w:t xml:space="preserve">Η ποσοτική παραλαβή του </w:t>
      </w:r>
      <w:r w:rsidRPr="00501297">
        <w:rPr>
          <w:rFonts w:asciiTheme="minorHAnsi" w:hAnsiTheme="minorHAnsi" w:cstheme="minorHAnsi"/>
          <w:iCs/>
          <w:u w:val="single"/>
          <w:lang w:val="en-US"/>
        </w:rPr>
        <w:t>OB</w:t>
      </w:r>
      <w:r w:rsidRPr="00501297">
        <w:rPr>
          <w:rFonts w:asciiTheme="minorHAnsi" w:hAnsiTheme="minorHAnsi" w:cstheme="minorHAnsi"/>
          <w:iCs/>
          <w:u w:val="single"/>
          <w:lang w:val="el-GR"/>
        </w:rPr>
        <w:t xml:space="preserve"> </w:t>
      </w:r>
      <w:r w:rsidRPr="00501297">
        <w:rPr>
          <w:rFonts w:asciiTheme="minorHAnsi" w:hAnsiTheme="minorHAnsi" w:cstheme="minorHAnsi"/>
          <w:iCs/>
          <w:u w:val="single"/>
          <w:lang w:val="en-US"/>
        </w:rPr>
        <w:t>VAN</w:t>
      </w:r>
      <w:r w:rsidRPr="00501297">
        <w:rPr>
          <w:rFonts w:asciiTheme="minorHAnsi" w:hAnsiTheme="minorHAnsi" w:cstheme="minorHAnsi"/>
          <w:iCs/>
          <w:u w:val="single"/>
          <w:lang w:val="el-GR"/>
        </w:rPr>
        <w:t xml:space="preserve"> </w:t>
      </w:r>
      <w:r w:rsidR="00A73BF7" w:rsidRPr="00501297">
        <w:rPr>
          <w:rFonts w:asciiTheme="minorHAnsi" w:hAnsiTheme="minorHAnsi" w:cstheme="minorHAnsi"/>
          <w:iCs/>
          <w:u w:val="single"/>
          <w:lang w:val="el-GR"/>
        </w:rPr>
        <w:t xml:space="preserve">θα </w:t>
      </w:r>
      <w:r w:rsidRPr="00501297">
        <w:rPr>
          <w:rFonts w:asciiTheme="minorHAnsi" w:hAnsiTheme="minorHAnsi" w:cstheme="minorHAnsi"/>
          <w:iCs/>
          <w:u w:val="single"/>
          <w:lang w:val="el-GR"/>
        </w:rPr>
        <w:t>πραγματοποιηθεί με την παράδοσή του.</w:t>
      </w:r>
    </w:p>
    <w:p w14:paraId="09B78A42" w14:textId="7785B67E" w:rsidR="003929DA" w:rsidRPr="002A1853" w:rsidRDefault="0073760E" w:rsidP="00156B76">
      <w:pPr>
        <w:pStyle w:val="4"/>
        <w:rPr>
          <w:rFonts w:asciiTheme="minorHAnsi" w:hAnsiTheme="minorHAnsi" w:cstheme="minorHAnsi"/>
          <w:lang w:val="el-GR"/>
        </w:rPr>
      </w:pPr>
      <w:r w:rsidRPr="00501297">
        <w:rPr>
          <w:rFonts w:asciiTheme="minorHAnsi" w:hAnsiTheme="minorHAnsi" w:cstheme="minorHAnsi"/>
          <w:iCs/>
          <w:u w:val="single"/>
          <w:lang w:val="el-GR"/>
        </w:rPr>
        <w:t>Η οριστική ποιοτική παραλαβή της Προμήθειας  θα πραγματοποιηθεί εντός</w:t>
      </w:r>
      <w:r w:rsidR="006F6957" w:rsidRPr="00501297">
        <w:rPr>
          <w:rFonts w:asciiTheme="minorHAnsi" w:hAnsiTheme="minorHAnsi" w:cstheme="minorHAnsi"/>
          <w:lang w:val="el-GR"/>
        </w:rPr>
        <w:t xml:space="preserve">  (2) μηνών από την</w:t>
      </w:r>
      <w:r w:rsidR="001E1773" w:rsidRPr="00501297">
        <w:rPr>
          <w:rFonts w:asciiTheme="minorHAnsi" w:hAnsiTheme="minorHAnsi" w:cstheme="minorHAnsi"/>
          <w:lang w:val="el-GR"/>
        </w:rPr>
        <w:t xml:space="preserve"> </w:t>
      </w:r>
      <w:r w:rsidR="006F6957" w:rsidRPr="00501297">
        <w:rPr>
          <w:rFonts w:asciiTheme="minorHAnsi" w:hAnsiTheme="minorHAnsi" w:cstheme="minorHAnsi"/>
          <w:lang w:val="el-GR"/>
        </w:rPr>
        <w:t xml:space="preserve">ποσοτική παραλαβή </w:t>
      </w:r>
      <w:r w:rsidR="00A06A8A" w:rsidRPr="00501297">
        <w:rPr>
          <w:rFonts w:asciiTheme="minorHAnsi" w:hAnsiTheme="minorHAnsi" w:cstheme="minorHAnsi"/>
          <w:lang w:val="el-GR"/>
        </w:rPr>
        <w:t xml:space="preserve"> του </w:t>
      </w:r>
      <w:r w:rsidR="00A06A8A" w:rsidRPr="00501297">
        <w:rPr>
          <w:rFonts w:asciiTheme="minorHAnsi" w:hAnsiTheme="minorHAnsi" w:cstheme="minorHAnsi"/>
          <w:szCs w:val="22"/>
          <w:lang w:val="en-US"/>
        </w:rPr>
        <w:t>OB</w:t>
      </w:r>
      <w:r w:rsidR="00A06A8A" w:rsidRPr="00501297">
        <w:rPr>
          <w:rFonts w:asciiTheme="minorHAnsi" w:hAnsiTheme="minorHAnsi" w:cstheme="minorHAnsi"/>
          <w:szCs w:val="22"/>
          <w:lang w:val="el-GR"/>
        </w:rPr>
        <w:t xml:space="preserve"> </w:t>
      </w:r>
      <w:r w:rsidR="00A06A8A" w:rsidRPr="00501297">
        <w:rPr>
          <w:rFonts w:asciiTheme="minorHAnsi" w:hAnsiTheme="minorHAnsi" w:cstheme="minorHAnsi"/>
          <w:szCs w:val="22"/>
          <w:lang w:val="en-US"/>
        </w:rPr>
        <w:t>VAN</w:t>
      </w:r>
      <w:r w:rsidR="00A06A8A" w:rsidRPr="00501297">
        <w:rPr>
          <w:rFonts w:asciiTheme="minorHAnsi" w:hAnsiTheme="minorHAnsi" w:cstheme="minorHAnsi"/>
          <w:szCs w:val="22"/>
          <w:lang w:val="el-GR"/>
        </w:rPr>
        <w:t xml:space="preserve"> </w:t>
      </w:r>
      <w:r w:rsidRPr="00501297">
        <w:rPr>
          <w:rFonts w:asciiTheme="minorHAnsi" w:hAnsiTheme="minorHAnsi" w:cstheme="minorHAnsi"/>
          <w:iCs/>
          <w:u w:val="single"/>
          <w:lang w:val="el-GR"/>
        </w:rPr>
        <w:t xml:space="preserve">και </w:t>
      </w:r>
      <w:r w:rsidR="001E1773" w:rsidRPr="00501297">
        <w:rPr>
          <w:rFonts w:asciiTheme="minorHAnsi" w:hAnsiTheme="minorHAnsi" w:cstheme="minorHAnsi"/>
          <w:iCs/>
          <w:u w:val="single"/>
          <w:lang w:val="el-GR"/>
        </w:rPr>
        <w:t xml:space="preserve">υπό </w:t>
      </w:r>
      <w:r w:rsidRPr="00501297">
        <w:rPr>
          <w:rFonts w:asciiTheme="minorHAnsi" w:hAnsiTheme="minorHAnsi" w:cstheme="minorHAnsi"/>
          <w:iCs/>
          <w:u w:val="single"/>
          <w:lang w:val="el-GR"/>
        </w:rPr>
        <w:t xml:space="preserve">την προϋπόθεση της καλής λειτουργίας </w:t>
      </w:r>
      <w:r w:rsidR="00156B76" w:rsidRPr="00501297">
        <w:rPr>
          <w:rFonts w:asciiTheme="minorHAnsi" w:hAnsiTheme="minorHAnsi" w:cstheme="minorHAnsi"/>
          <w:iCs/>
          <w:u w:val="single"/>
          <w:lang w:val="el-GR"/>
        </w:rPr>
        <w:t xml:space="preserve"> του οχήματος </w:t>
      </w:r>
      <w:r w:rsidR="00A06A8A" w:rsidRPr="00501297">
        <w:rPr>
          <w:rFonts w:asciiTheme="minorHAnsi" w:hAnsiTheme="minorHAnsi" w:cstheme="minorHAnsi"/>
          <w:iCs/>
          <w:u w:val="single"/>
          <w:lang w:val="el-GR"/>
        </w:rPr>
        <w:t xml:space="preserve">και του εξοπλισμού του </w:t>
      </w:r>
      <w:r w:rsidRPr="00501297">
        <w:rPr>
          <w:rFonts w:asciiTheme="minorHAnsi" w:hAnsiTheme="minorHAnsi" w:cstheme="minorHAnsi"/>
          <w:iCs/>
          <w:u w:val="single"/>
          <w:lang w:val="el-GR"/>
        </w:rPr>
        <w:t xml:space="preserve">και </w:t>
      </w:r>
      <w:r w:rsidR="001E1773" w:rsidRPr="00501297">
        <w:rPr>
          <w:rFonts w:asciiTheme="minorHAnsi" w:hAnsiTheme="minorHAnsi" w:cstheme="minorHAnsi"/>
          <w:iCs/>
          <w:u w:val="single"/>
          <w:lang w:val="el-GR"/>
        </w:rPr>
        <w:t xml:space="preserve">την </w:t>
      </w:r>
      <w:r w:rsidRPr="00501297">
        <w:rPr>
          <w:rFonts w:asciiTheme="minorHAnsi" w:hAnsiTheme="minorHAnsi" w:cstheme="minorHAnsi"/>
          <w:iCs/>
          <w:u w:val="single"/>
          <w:lang w:val="el-GR"/>
        </w:rPr>
        <w:t>ολοκλήρωση της εκπαίδευσης</w:t>
      </w:r>
      <w:r w:rsidR="00156B76" w:rsidRPr="00501297">
        <w:rPr>
          <w:rFonts w:asciiTheme="minorHAnsi" w:hAnsiTheme="minorHAnsi" w:cstheme="minorHAnsi"/>
          <w:i/>
          <w:iCs/>
          <w:color w:val="5B9BD5"/>
          <w:spacing w:val="5"/>
          <w:kern w:val="1"/>
          <w:lang w:val="el-GR"/>
        </w:rPr>
        <w:t>.</w:t>
      </w:r>
      <w:bookmarkEnd w:id="92"/>
      <w:bookmarkEnd w:id="93"/>
    </w:p>
    <w:p w14:paraId="613FAC1D" w14:textId="04DBD10B" w:rsidR="003929DA" w:rsidRDefault="003929DA">
      <w:pPr>
        <w:rPr>
          <w:lang w:val="el-GR"/>
        </w:rPr>
      </w:pPr>
      <w:r>
        <w:rPr>
          <w:lang w:val="el-GR"/>
        </w:rPr>
        <w:t xml:space="preserve">Αν η παραλαβή των </w:t>
      </w:r>
      <w:r w:rsidR="00A51A17">
        <w:rPr>
          <w:lang w:val="el-GR"/>
        </w:rPr>
        <w:t>αγαθ</w:t>
      </w:r>
      <w:r>
        <w:rPr>
          <w:lang w:val="el-GR"/>
        </w:rPr>
        <w:t xml:space="preserve">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73760E">
        <w:rPr>
          <w:lang w:val="el-GR"/>
        </w:rPr>
        <w:t>,</w:t>
      </w:r>
      <w:r w:rsidR="00B37D4B">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w:t>
      </w:r>
      <w:r>
        <w:rPr>
          <w:lang w:val="el-GR"/>
        </w:rPr>
        <w:lastRenderedPageBreak/>
        <w:t xml:space="preserve">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62BABFD5" w14:textId="3F36BD59"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r>
        <w:rPr>
          <w:rStyle w:val="WW-FootnoteReference15"/>
          <w:lang w:val="el-GR"/>
        </w:rPr>
        <w:footnoteReference w:id="153"/>
      </w:r>
    </w:p>
    <w:p w14:paraId="47642A1A" w14:textId="3DBC6936" w:rsidR="00D03606" w:rsidRPr="0042128C" w:rsidRDefault="003929DA" w:rsidP="0042128C">
      <w:pPr>
        <w:pStyle w:val="20"/>
        <w:rPr>
          <w:b w:val="0"/>
          <w:lang w:val="el-GR"/>
        </w:rPr>
      </w:pPr>
      <w:bookmarkStart w:id="94" w:name="_Toc212638302"/>
      <w:r>
        <w:rPr>
          <w:lang w:val="el-GR"/>
        </w:rPr>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94"/>
    </w:p>
    <w:p w14:paraId="5A3F621C" w14:textId="77777777" w:rsidR="00D03606" w:rsidRPr="00E907F9" w:rsidRDefault="00D03606" w:rsidP="00D03606">
      <w:pPr>
        <w:rPr>
          <w:b/>
          <w:lang w:val="el-GR"/>
        </w:rPr>
      </w:pPr>
      <w:bookmarkStart w:id="95" w:name="_Hlk214277960"/>
      <w:r w:rsidRPr="00E907F9">
        <w:rPr>
          <w:b/>
          <w:lang w:val="el-GR"/>
        </w:rPr>
        <w:t>ΔΕΝ ΕΦΑΡΜΟΖΕΤΑΙ</w:t>
      </w:r>
    </w:p>
    <w:bookmarkEnd w:id="95"/>
    <w:p w14:paraId="0383CE69" w14:textId="77777777" w:rsidR="00D03606" w:rsidRPr="0042128C" w:rsidRDefault="00D03606" w:rsidP="0042128C">
      <w:pPr>
        <w:rPr>
          <w:lang w:val="el-GR"/>
        </w:rPr>
      </w:pPr>
    </w:p>
    <w:p w14:paraId="55A2A2B8" w14:textId="77777777" w:rsidR="003929DA" w:rsidRDefault="003929DA">
      <w:pPr>
        <w:pStyle w:val="20"/>
        <w:rPr>
          <w:rFonts w:eastAsia="SimSun"/>
          <w:bCs/>
          <w:lang w:val="el-GR"/>
        </w:rPr>
      </w:pPr>
      <w:bookmarkStart w:id="96" w:name="_Toc212638303"/>
      <w:r>
        <w:rPr>
          <w:lang w:val="el-GR"/>
        </w:rPr>
        <w:t xml:space="preserve">6.4 </w:t>
      </w:r>
      <w:r>
        <w:rPr>
          <w:lang w:val="el-GR"/>
        </w:rPr>
        <w:tab/>
        <w:t xml:space="preserve">Απόρριψη συμβατικών </w:t>
      </w:r>
      <w:r w:rsidR="00A51A17">
        <w:rPr>
          <w:lang w:val="el-GR"/>
        </w:rPr>
        <w:t>αγαθ</w:t>
      </w:r>
      <w:r>
        <w:rPr>
          <w:lang w:val="el-GR"/>
        </w:rPr>
        <w:t>ών – Αντικατάσταση</w:t>
      </w:r>
      <w:bookmarkEnd w:id="96"/>
    </w:p>
    <w:p w14:paraId="5B49500C" w14:textId="2803849B"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pPr>
        <w:rPr>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70547E5C" w14:textId="77777777" w:rsidR="003929DA" w:rsidRDefault="003929DA">
      <w:pPr>
        <w:pStyle w:val="20"/>
        <w:rPr>
          <w:i/>
          <w:iCs/>
          <w:color w:val="5B9BD5"/>
          <w:spacing w:val="5"/>
          <w:kern w:val="1"/>
          <w:lang w:val="el-GR"/>
        </w:rPr>
      </w:pPr>
      <w:bookmarkStart w:id="97" w:name="_Toc212638304"/>
      <w:r>
        <w:rPr>
          <w:lang w:val="el-GR"/>
        </w:rPr>
        <w:t>6.5</w:t>
      </w:r>
      <w:r w:rsidR="00C513BF" w:rsidRPr="00947EF4">
        <w:rPr>
          <w:lang w:val="el-GR"/>
        </w:rPr>
        <w:t xml:space="preserve"> </w:t>
      </w:r>
      <w:r>
        <w:rPr>
          <w:lang w:val="el-GR"/>
        </w:rPr>
        <w:tab/>
        <w:t>Δείγματα – Δειγματοληψία – Εργαστηριακές εξετάσεις</w:t>
      </w:r>
      <w:bookmarkEnd w:id="97"/>
    </w:p>
    <w:p w14:paraId="748095B1" w14:textId="11D45752" w:rsidR="003929DA" w:rsidRDefault="0073760E">
      <w:pPr>
        <w:rPr>
          <w:lang w:val="el-GR"/>
        </w:rPr>
      </w:pPr>
      <w:bookmarkStart w:id="98" w:name="_Hlk214278116"/>
      <w:r w:rsidRPr="00FE083C">
        <w:rPr>
          <w:b/>
          <w:bCs/>
          <w:color w:val="000000" w:themeColor="text1"/>
          <w:spacing w:val="5"/>
          <w:kern w:val="1"/>
          <w:lang w:val="el-GR"/>
        </w:rPr>
        <w:t>ΔΕΝ ΕΦΑΡΜΟΖΕΤΑΙ</w:t>
      </w:r>
      <w:r>
        <w:rPr>
          <w:i/>
          <w:iCs/>
          <w:color w:val="5B9BD5"/>
          <w:spacing w:val="5"/>
          <w:kern w:val="1"/>
          <w:lang w:val="el-GR"/>
        </w:rPr>
        <w:t xml:space="preserve"> </w:t>
      </w:r>
    </w:p>
    <w:p w14:paraId="03FB9453" w14:textId="77777777" w:rsidR="003929DA" w:rsidRDefault="003929DA">
      <w:pPr>
        <w:pStyle w:val="20"/>
        <w:rPr>
          <w:i/>
          <w:iCs/>
          <w:color w:val="5B9BD5"/>
          <w:spacing w:val="5"/>
          <w:kern w:val="1"/>
          <w:lang w:val="el-GR"/>
        </w:rPr>
      </w:pPr>
      <w:bookmarkStart w:id="99" w:name="_Toc212638305"/>
      <w:bookmarkEnd w:id="98"/>
      <w:r>
        <w:rPr>
          <w:lang w:val="el-GR"/>
        </w:rPr>
        <w:t>6.6</w:t>
      </w:r>
      <w:r w:rsidR="00C513BF" w:rsidRPr="00947EF4">
        <w:rPr>
          <w:lang w:val="el-GR"/>
        </w:rPr>
        <w:t xml:space="preserve"> </w:t>
      </w:r>
      <w:r>
        <w:rPr>
          <w:lang w:val="el-GR"/>
        </w:rPr>
        <w:tab/>
        <w:t>Εγγυημένη λειτουργία προμήθειας</w:t>
      </w:r>
      <w:r>
        <w:rPr>
          <w:rStyle w:val="WW-FootnoteReference15"/>
          <w:lang w:val="el-GR"/>
        </w:rPr>
        <w:footnoteReference w:id="154"/>
      </w:r>
      <w:bookmarkEnd w:id="99"/>
      <w:r>
        <w:rPr>
          <w:lang w:val="el-GR"/>
        </w:rPr>
        <w:t xml:space="preserve"> </w:t>
      </w:r>
    </w:p>
    <w:p w14:paraId="6575F2B7" w14:textId="6A0E30E0" w:rsidR="00721D8C" w:rsidRPr="00501297" w:rsidRDefault="0073760E" w:rsidP="00721D8C">
      <w:pPr>
        <w:rPr>
          <w:lang w:val="el-GR"/>
        </w:rPr>
      </w:pPr>
      <w:r w:rsidRPr="00501297">
        <w:rPr>
          <w:lang w:val="el-GR"/>
        </w:rPr>
        <w:t>Ο ανάδοχος  εγγυ</w:t>
      </w:r>
      <w:r w:rsidR="00DD7857" w:rsidRPr="00501297">
        <w:rPr>
          <w:lang w:val="el-GR"/>
        </w:rPr>
        <w:t xml:space="preserve">άται </w:t>
      </w:r>
      <w:r w:rsidRPr="00501297">
        <w:rPr>
          <w:lang w:val="el-GR"/>
        </w:rPr>
        <w:t xml:space="preserve"> την</w:t>
      </w:r>
      <w:r w:rsidR="00931DE0" w:rsidRPr="00501297">
        <w:rPr>
          <w:lang w:val="el-GR"/>
        </w:rPr>
        <w:t xml:space="preserve"> </w:t>
      </w:r>
      <w:r w:rsidRPr="00501297">
        <w:rPr>
          <w:lang w:val="el-GR"/>
        </w:rPr>
        <w:t xml:space="preserve"> λειτουργία προμήθειας για </w:t>
      </w:r>
      <w:r w:rsidR="003C0DCD" w:rsidRPr="00501297">
        <w:rPr>
          <w:lang w:val="el-GR"/>
        </w:rPr>
        <w:t xml:space="preserve">το χρονικό διάστημα που αναφέρει στην προσφορά του , το οποίο δεν μπορεί να είναι μικρότερο των </w:t>
      </w:r>
      <w:r w:rsidRPr="00501297">
        <w:rPr>
          <w:lang w:val="el-GR"/>
        </w:rPr>
        <w:t xml:space="preserve"> </w:t>
      </w:r>
      <w:r w:rsidR="002A1853" w:rsidRPr="00501297">
        <w:rPr>
          <w:lang w:val="el-GR"/>
        </w:rPr>
        <w:t xml:space="preserve">δύο (2) </w:t>
      </w:r>
      <w:r w:rsidRPr="00501297">
        <w:rPr>
          <w:lang w:val="el-GR"/>
        </w:rPr>
        <w:t xml:space="preserve"> </w:t>
      </w:r>
      <w:r w:rsidR="003C0DCD" w:rsidRPr="00501297">
        <w:rPr>
          <w:lang w:val="el-GR"/>
        </w:rPr>
        <w:t>ετών</w:t>
      </w:r>
      <w:r w:rsidR="00501297" w:rsidRPr="00501297">
        <w:rPr>
          <w:i/>
          <w:iCs/>
          <w:color w:val="5B9BD5"/>
          <w:spacing w:val="5"/>
          <w:kern w:val="1"/>
          <w:lang w:val="el-GR"/>
        </w:rPr>
        <w:t>.</w:t>
      </w:r>
    </w:p>
    <w:p w14:paraId="78ED4A04" w14:textId="49D64B0A" w:rsidR="003929DA" w:rsidRDefault="003929DA">
      <w:pPr>
        <w:rPr>
          <w:lang w:val="el-GR"/>
        </w:rPr>
      </w:pPr>
      <w:r>
        <w:rPr>
          <w:lang w:val="el-GR"/>
        </w:rPr>
        <w:t xml:space="preserve">Κατά την περίοδο της εγγυημένης λειτουργίας, ο ανάδοχος ευθύνεται για την καλή λειτουργία του </w:t>
      </w:r>
      <w:r w:rsidRPr="00034ABD">
        <w:rPr>
          <w:lang w:val="el-GR"/>
        </w:rPr>
        <w:t>αντικειμένου της προμήθειας</w:t>
      </w:r>
      <w:r w:rsidR="002B301E" w:rsidRPr="00034ABD">
        <w:rPr>
          <w:lang w:val="el-GR"/>
        </w:rPr>
        <w:t>.</w:t>
      </w:r>
      <w:r w:rsidRPr="00034ABD">
        <w:rPr>
          <w:lang w:val="el-GR"/>
        </w:rPr>
        <w:t xml:space="preserve"> Επίσης, οφείλει κατά το</w:t>
      </w:r>
      <w:r w:rsidR="000F6067">
        <w:rPr>
          <w:lang w:val="el-GR"/>
        </w:rPr>
        <w:t>ν</w:t>
      </w:r>
      <w:r w:rsidRPr="00034ABD">
        <w:rPr>
          <w:lang w:val="el-GR"/>
        </w:rPr>
        <w:t xml:space="preserve"> χρόνο της εγγυημένης λειτουργίας να προβαίνει</w:t>
      </w:r>
      <w:r>
        <w:rPr>
          <w:lang w:val="el-GR"/>
        </w:rPr>
        <w:t xml:space="preserve"> στην προβλεπόμενη συντήρηση και να αποκαταστήσει οποιαδήποτε βλάβη με τρόπο και σε χρόνο που περιγράφ</w:t>
      </w:r>
      <w:r w:rsidR="000F6067">
        <w:rPr>
          <w:lang w:val="el-GR"/>
        </w:rPr>
        <w:t>ον</w:t>
      </w:r>
      <w:r>
        <w:rPr>
          <w:lang w:val="el-GR"/>
        </w:rPr>
        <w:t>ται στις τεχνικές προδιαγραφές και στα λοιπά τεύχη της σύμβασης.</w:t>
      </w:r>
    </w:p>
    <w:p w14:paraId="423D7F1A" w14:textId="1A23B48E" w:rsidR="003929DA" w:rsidRDefault="003929DA">
      <w:pPr>
        <w:rPr>
          <w:lang w:val="el-GR"/>
        </w:rPr>
      </w:pPr>
      <w:r>
        <w:rPr>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Pr>
          <w:rStyle w:val="WW-0"/>
          <w:lang w:val="el-GR"/>
        </w:rPr>
        <w:footnoteReference w:id="155"/>
      </w:r>
      <w:r>
        <w:rPr>
          <w:lang w:val="el-GR"/>
        </w:rPr>
        <w:t xml:space="preserve">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w:t>
      </w:r>
      <w:r>
        <w:rPr>
          <w:lang w:val="el-GR"/>
        </w:rPr>
        <w:lastRenderedPageBreak/>
        <w:t xml:space="preserve">σχετικά πρακτικά. Σε περίπτωση μη συμμόρφωσης του αναδόχου προς τις συμβατικές του υποχρεώσεις, </w:t>
      </w:r>
      <w:r w:rsidR="000F6067">
        <w:rPr>
          <w:lang w:val="el-GR"/>
        </w:rPr>
        <w:t xml:space="preserve"> η </w:t>
      </w:r>
      <w:r>
        <w:rPr>
          <w:lang w:val="el-GR"/>
        </w:rPr>
        <w:t>επιτροπή εισηγείται στο αποφαινόμενο όργανο της σύμβασης την έκπτωση του αναδόχου.</w:t>
      </w:r>
    </w:p>
    <w:p w14:paraId="4C41E7D4" w14:textId="1315A6A2" w:rsidR="003929DA" w:rsidRDefault="003929DA">
      <w:pPr>
        <w:rPr>
          <w:lang w:val="el-GR"/>
        </w:rPr>
      </w:pPr>
      <w:r>
        <w:rPr>
          <w:lang w:val="el-GR"/>
        </w:rPr>
        <w:t xml:space="preserve">Μέσα σε ένα (1) μήνα από τη λήξη του προβλεπόμενου χρόνου της εγγυημένης λειτουργίας </w:t>
      </w:r>
      <w:r>
        <w:rPr>
          <w:color w:val="000000"/>
          <w:lang w:val="el-GR"/>
        </w:rPr>
        <w:t xml:space="preserve">η ως άνω επιτροπή </w:t>
      </w:r>
      <w:r>
        <w:rPr>
          <w:lang w:val="el-GR"/>
        </w:rPr>
        <w:t>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w:t>
      </w:r>
      <w:r w:rsidR="000F6067">
        <w:rPr>
          <w:lang w:val="el-GR"/>
        </w:rPr>
        <w:t>ύηση</w:t>
      </w:r>
      <w:r>
        <w:rPr>
          <w:lang w:val="el-GR"/>
        </w:rPr>
        <w:t xml:space="preserve">ς </w:t>
      </w:r>
      <w:r w:rsidRPr="00034ABD">
        <w:rPr>
          <w:lang w:val="el-GR"/>
        </w:rPr>
        <w:t xml:space="preserve">καλής λειτουργίας που προβλέπεται στο άρθρο 72 του ν. 4412/2016 περί εγγυήσεων και </w:t>
      </w:r>
      <w:r w:rsidR="00845A73" w:rsidRPr="00034ABD">
        <w:rPr>
          <w:lang w:val="el-GR"/>
        </w:rPr>
        <w:t>στην παράγραφο</w:t>
      </w:r>
      <w:r w:rsidR="003C4CA4">
        <w:rPr>
          <w:lang w:val="el-GR"/>
        </w:rPr>
        <w:t xml:space="preserve"> </w:t>
      </w:r>
      <w:r w:rsidRPr="00034ABD">
        <w:rPr>
          <w:lang w:val="el-GR"/>
        </w:rPr>
        <w:t>4.1.2 της παρούσας. Το πρωτόκολλο εγκρίνεται από το αρμόδιο αποφαινόμενο όργανο.</w:t>
      </w:r>
    </w:p>
    <w:p w14:paraId="176792A0" w14:textId="77777777" w:rsidR="003929DA" w:rsidRDefault="003929DA">
      <w:pPr>
        <w:pStyle w:val="20"/>
        <w:rPr>
          <w:i/>
          <w:iCs/>
          <w:color w:val="5B9BD5"/>
          <w:spacing w:val="5"/>
          <w:kern w:val="1"/>
          <w:lang w:val="el-GR"/>
        </w:rPr>
      </w:pPr>
      <w:bookmarkStart w:id="100" w:name="_Toc212638306"/>
      <w:r>
        <w:rPr>
          <w:lang w:val="el-GR"/>
        </w:rPr>
        <w:t>6.7</w:t>
      </w:r>
      <w:r w:rsidR="00C513BF" w:rsidRPr="00947EF4">
        <w:rPr>
          <w:lang w:val="el-GR"/>
        </w:rPr>
        <w:t xml:space="preserve"> </w:t>
      </w:r>
      <w:r>
        <w:rPr>
          <w:lang w:val="el-GR"/>
        </w:rPr>
        <w:tab/>
        <w:t>Αναπροσαρμογή τιμής</w:t>
      </w:r>
      <w:r>
        <w:rPr>
          <w:rStyle w:val="WW-FootnoteReference15"/>
          <w:lang w:val="el-GR"/>
        </w:rPr>
        <w:footnoteReference w:id="156"/>
      </w:r>
      <w:bookmarkEnd w:id="100"/>
      <w:r>
        <w:rPr>
          <w:lang w:val="el-GR"/>
        </w:rPr>
        <w:t xml:space="preserve"> </w:t>
      </w:r>
    </w:p>
    <w:p w14:paraId="7B70B919" w14:textId="598DC072" w:rsidR="009C3F51" w:rsidRDefault="0073760E" w:rsidP="001C3331">
      <w:pPr>
        <w:rPr>
          <w:i/>
          <w:iCs/>
          <w:color w:val="5B9BD5"/>
          <w:spacing w:val="5"/>
          <w:kern w:val="1"/>
          <w:lang w:val="el-GR"/>
        </w:rPr>
      </w:pPr>
      <w:r w:rsidRPr="00E907F9">
        <w:rPr>
          <w:b/>
          <w:lang w:val="el-GR"/>
        </w:rPr>
        <w:t>ΔΕΝ ΕΦΑΡΜΟΖΕΤΑΙ</w:t>
      </w:r>
      <w:r w:rsidRPr="00BE7CDB">
        <w:rPr>
          <w:i/>
          <w:iCs/>
          <w:color w:val="5B9BD5"/>
          <w:spacing w:val="5"/>
          <w:kern w:val="1"/>
          <w:lang w:val="el-GR"/>
        </w:rPr>
        <w:t xml:space="preserve"> </w:t>
      </w:r>
    </w:p>
    <w:p w14:paraId="77EA383D" w14:textId="77777777" w:rsidR="00683E15" w:rsidRDefault="00683E15"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p>
    <w:p w14:paraId="6F7C6BE0" w14:textId="77777777" w:rsidR="009D58D0" w:rsidRPr="000561E7" w:rsidRDefault="00F0746C" w:rsidP="009D58D0">
      <w:pPr>
        <w:keepNext/>
        <w:pBdr>
          <w:bottom w:val="single" w:sz="8" w:space="1" w:color="000080"/>
        </w:pBdr>
        <w:tabs>
          <w:tab w:val="left" w:pos="567"/>
        </w:tabs>
        <w:spacing w:before="240" w:after="80"/>
        <w:ind w:left="567" w:hanging="567"/>
        <w:outlineLvl w:val="1"/>
        <w:rPr>
          <w:rFonts w:ascii="Arial" w:hAnsi="Arial" w:cs="Arial"/>
          <w:b/>
          <w:color w:val="002060"/>
          <w:sz w:val="24"/>
          <w:szCs w:val="22"/>
          <w:lang w:val="el-GR"/>
        </w:rPr>
      </w:pPr>
      <w:r w:rsidRPr="009D34B5">
        <w:rPr>
          <w:rFonts w:ascii="Arial" w:hAnsi="Arial" w:cs="Arial"/>
          <w:b/>
          <w:color w:val="002060"/>
          <w:sz w:val="24"/>
          <w:szCs w:val="22"/>
          <w:lang w:val="el-GR"/>
        </w:rPr>
        <w:t>6.</w:t>
      </w:r>
      <w:r w:rsidR="007B2199" w:rsidRPr="009D34B5">
        <w:rPr>
          <w:rFonts w:ascii="Arial" w:hAnsi="Arial" w:cs="Arial"/>
          <w:b/>
          <w:color w:val="002060"/>
          <w:sz w:val="24"/>
          <w:szCs w:val="22"/>
          <w:lang w:val="el-GR"/>
        </w:rPr>
        <w:t>8</w:t>
      </w:r>
      <w:r w:rsidRPr="009D34B5">
        <w:rPr>
          <w:rFonts w:ascii="Arial" w:hAnsi="Arial" w:cs="Arial"/>
          <w:b/>
          <w:color w:val="002060"/>
          <w:sz w:val="24"/>
          <w:szCs w:val="22"/>
          <w:lang w:val="el-GR"/>
        </w:rPr>
        <w:t xml:space="preserve"> </w:t>
      </w:r>
      <w:r w:rsidRPr="009D34B5">
        <w:rPr>
          <w:rFonts w:ascii="Arial" w:hAnsi="Arial" w:cs="Arial"/>
          <w:b/>
          <w:color w:val="002060"/>
          <w:sz w:val="24"/>
          <w:szCs w:val="22"/>
          <w:lang w:val="el-GR"/>
        </w:rPr>
        <w:tab/>
        <w:t xml:space="preserve">Επικαιροποίηση τεχνικών προδιαγραφών κατά την εκτέλεση της </w:t>
      </w:r>
      <w:r w:rsidRPr="000620B3">
        <w:rPr>
          <w:rFonts w:ascii="Arial" w:hAnsi="Arial" w:cs="Arial"/>
          <w:b/>
          <w:color w:val="002060"/>
          <w:sz w:val="24"/>
          <w:szCs w:val="22"/>
          <w:lang w:val="el-GR"/>
        </w:rPr>
        <w:t xml:space="preserve">σύμβασης </w:t>
      </w:r>
      <w:r w:rsidR="002F46A5" w:rsidRPr="000620B3">
        <w:rPr>
          <w:rStyle w:val="ae"/>
          <w:rFonts w:ascii="Arial" w:hAnsi="Arial" w:cs="Arial"/>
          <w:b/>
          <w:color w:val="002060"/>
          <w:sz w:val="24"/>
          <w:szCs w:val="22"/>
          <w:lang w:val="el-GR"/>
        </w:rPr>
        <w:footnoteReference w:id="157"/>
      </w:r>
      <w:r w:rsidR="009D58D0" w:rsidRPr="000561E7">
        <w:rPr>
          <w:rFonts w:ascii="Arial" w:hAnsi="Arial" w:cs="Arial"/>
          <w:b/>
          <w:color w:val="002060"/>
          <w:sz w:val="24"/>
          <w:szCs w:val="22"/>
          <w:lang w:val="el-GR"/>
        </w:rPr>
        <w:t xml:space="preserve"> </w:t>
      </w:r>
    </w:p>
    <w:p w14:paraId="1C45BAE5" w14:textId="00D5C3E4" w:rsidR="00F0746C" w:rsidRPr="00F0746C" w:rsidRDefault="000E604F" w:rsidP="00F0746C">
      <w:pPr>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F84A58" w:rsidRPr="00B1220E">
        <w:rPr>
          <w:iCs/>
          <w:lang w:val="el-GR"/>
        </w:rPr>
        <w:t xml:space="preserve"> </w:t>
      </w:r>
      <w:r w:rsidR="00B47232" w:rsidRPr="00B1220E">
        <w:rPr>
          <w:iCs/>
          <w:lang w:val="el-GR"/>
        </w:rPr>
        <w:t>από τον κατασκευαστή</w:t>
      </w:r>
      <w:r w:rsidR="009D58D0" w:rsidRPr="00B1220E">
        <w:rPr>
          <w:iCs/>
          <w:lang w:val="el-GR"/>
        </w:rPr>
        <w:t>,</w:t>
      </w:r>
      <w:r w:rsidR="00B47232" w:rsidRPr="00B1220E">
        <w:rPr>
          <w:iCs/>
          <w:lang w:val="el-GR"/>
        </w:rPr>
        <w:t xml:space="preserve"> </w:t>
      </w:r>
      <w:r w:rsidR="00F84A58" w:rsidRPr="00B1220E">
        <w:rPr>
          <w:iCs/>
          <w:lang w:val="el-GR"/>
        </w:rPr>
        <w:t>κάποι</w:t>
      </w:r>
      <w:r w:rsidR="00B47232" w:rsidRPr="00B1220E">
        <w:rPr>
          <w:iCs/>
          <w:lang w:val="el-GR"/>
        </w:rPr>
        <w:t>α</w:t>
      </w:r>
      <w:r w:rsidR="00F84A58" w:rsidRPr="00B1220E">
        <w:rPr>
          <w:iCs/>
          <w:lang w:val="el-GR"/>
        </w:rPr>
        <w:t xml:space="preserve"> εκ των προσφερόμενων </w:t>
      </w:r>
      <w:r w:rsidR="00B47232" w:rsidRPr="00B1220E">
        <w:rPr>
          <w:iCs/>
          <w:lang w:val="el-GR"/>
        </w:rPr>
        <w:t xml:space="preserve">αγαθών </w:t>
      </w:r>
      <w:r w:rsidR="00F84A58" w:rsidRPr="00B1220E">
        <w:rPr>
          <w:iCs/>
          <w:lang w:val="el-GR"/>
        </w:rPr>
        <w:t xml:space="preserve"> με νεότερα </w:t>
      </w:r>
      <w:r w:rsidR="000325E7" w:rsidRPr="00B1220E">
        <w:rPr>
          <w:iCs/>
          <w:lang w:val="el-GR"/>
        </w:rPr>
        <w:t xml:space="preserve">είδη/ </w:t>
      </w:r>
      <w:r w:rsidR="00F84A58" w:rsidRPr="00B1220E">
        <w:rPr>
          <w:iCs/>
          <w:lang w:val="el-GR"/>
        </w:rPr>
        <w:t>μοντέλα /</w:t>
      </w:r>
      <w:r w:rsidR="00DD0D67" w:rsidRPr="00B1220E">
        <w:rPr>
          <w:iCs/>
          <w:lang w:val="el-GR"/>
        </w:rPr>
        <w:t xml:space="preserve"> </w:t>
      </w:r>
      <w:r w:rsidR="00F84A58" w:rsidRPr="00B1220E">
        <w:rPr>
          <w:iCs/>
          <w:lang w:val="el-GR"/>
        </w:rPr>
        <w:t xml:space="preserve">εκδόσεις,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t>α</w:t>
      </w:r>
      <w:r w:rsidR="00F0746C" w:rsidRPr="00B1220E">
        <w:rPr>
          <w:iCs/>
          <w:lang w:val="el-GR"/>
        </w:rPr>
        <w:t>ρχή πρόταση επικαιροποίησης, η οποία υπόκειται στην</w:t>
      </w:r>
      <w:r w:rsidR="00DD0D67" w:rsidRPr="00B1220E">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F0746C" w:rsidRPr="00B1220E">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κατόπιν γνωμοδότησης της Επιτροπής Παρακολούθησης- Παραλαβής</w:t>
      </w:r>
      <w:r w:rsidR="00F0746C" w:rsidRPr="00B1220E">
        <w:rPr>
          <w:iCs/>
          <w:lang w:val="el-GR"/>
        </w:rPr>
        <w:t xml:space="preserve">. Στο πλαίσιο της πρότασης επικαιροποίησης, </w:t>
      </w:r>
      <w:r w:rsidR="00F84A58" w:rsidRPr="00B1220E">
        <w:rPr>
          <w:iCs/>
          <w:lang w:val="el-GR"/>
        </w:rPr>
        <w:t xml:space="preserve">τα αγαθά </w:t>
      </w:r>
      <w:r w:rsidR="00F0746C" w:rsidRPr="00B1220E">
        <w:rPr>
          <w:iCs/>
          <w:lang w:val="el-GR"/>
        </w:rPr>
        <w:t>που θα αντικαταστήσουν εκείνα που προσφέρθηκαν και</w:t>
      </w:r>
      <w:r w:rsidR="00DD0D67" w:rsidRPr="00B1220E">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ον ισοδύναμα με τα προσφερθέντα.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F84A58" w:rsidRPr="00B1220E">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επικαιροποιημένα αγαθά </w:t>
      </w:r>
      <w:r w:rsidR="00F0746C" w:rsidRPr="00B1220E">
        <w:rPr>
          <w:iCs/>
          <w:lang w:val="el-GR"/>
        </w:rPr>
        <w:t xml:space="preserve">αντί των </w:t>
      </w:r>
      <w:r w:rsidR="00B47232" w:rsidRPr="00B1220E">
        <w:rPr>
          <w:iCs/>
          <w:lang w:val="el-GR"/>
        </w:rPr>
        <w:t xml:space="preserve">αρχικά </w:t>
      </w:r>
      <w:r w:rsidR="00F0746C" w:rsidRPr="00B1220E">
        <w:rPr>
          <w:iCs/>
          <w:lang w:val="el-GR"/>
        </w:rPr>
        <w:t>προσφερθέντων, χωρίς πρόσθετη οικονομική επιβάρυνση</w:t>
      </w:r>
      <w:r w:rsidR="00DD0D67" w:rsidRPr="00B1220E">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F30C79" w:rsidRPr="00B1220E">
        <w:rPr>
          <w:iCs/>
          <w:color w:val="FF0000"/>
          <w:lang w:val="el-GR"/>
        </w:rPr>
        <w:t xml:space="preserve"> </w:t>
      </w:r>
      <w:r w:rsidR="00F30C79" w:rsidRPr="00831BBF">
        <w:rPr>
          <w:iCs/>
          <w:lang w:val="el-GR"/>
        </w:rPr>
        <w:t>και χωρίς</w:t>
      </w:r>
      <w:r w:rsidR="00F30C79" w:rsidRPr="00B1220E">
        <w:rPr>
          <w:iCs/>
          <w:color w:val="FF0000"/>
          <w:lang w:val="el-GR"/>
        </w:rPr>
        <w:t xml:space="preserve"> </w:t>
      </w:r>
      <w:r w:rsidR="00F0746C" w:rsidRPr="00B1220E">
        <w:rPr>
          <w:iCs/>
          <w:lang w:val="el-GR"/>
        </w:rPr>
        <w:t>μεταβολή των όρων πληρωμής</w:t>
      </w:r>
      <w:r w:rsidR="00182EC0" w:rsidRPr="00B1220E">
        <w:rPr>
          <w:iCs/>
          <w:lang w:val="el-GR"/>
        </w:rPr>
        <w:t>.</w:t>
      </w:r>
      <w:r w:rsidR="00F30C79" w:rsidRPr="00B1220E">
        <w:rPr>
          <w:iCs/>
          <w:lang w:val="el-GR"/>
        </w:rPr>
        <w:t xml:space="preserve"> </w:t>
      </w:r>
      <w:r w:rsidR="00182EC0" w:rsidRPr="00B1220E">
        <w:rPr>
          <w:iCs/>
          <w:lang w:val="el-GR"/>
        </w:rPr>
        <w:t>Ο χρόνος παράδοσης των επικαιροποιημένων αγαθών, όπως έχει οριστεί στην παρ. 6.1.1. της παρο</w:t>
      </w:r>
      <w:r w:rsidR="0065482A" w:rsidRPr="00B1220E">
        <w:rPr>
          <w:iCs/>
          <w:lang w:val="el-GR"/>
        </w:rPr>
        <w:t>ύσας,</w:t>
      </w:r>
      <w:r w:rsidR="00182EC0" w:rsidRPr="00B1220E">
        <w:rPr>
          <w:iCs/>
          <w:lang w:val="el-GR"/>
        </w:rPr>
        <w:t xml:space="preserve"> εκκινεί από την κοινοποίηση της εγκριτικής απόφασης της αναθέτουσας αρχής </w:t>
      </w:r>
      <w:r w:rsidR="00182EC0" w:rsidRPr="00B1220E">
        <w:rPr>
          <w:lang w:val="el-GR"/>
        </w:rPr>
        <w:t>στον ανάδοχο</w:t>
      </w:r>
      <w:r w:rsidR="004E2A3A">
        <w:rPr>
          <w:lang w:val="el-GR"/>
        </w:rPr>
        <w:t>.</w:t>
      </w:r>
      <w:r w:rsidR="00F30C79" w:rsidRPr="00B1220E">
        <w:rPr>
          <w:lang w:val="el-GR"/>
        </w:rPr>
        <w:t xml:space="preserve"> </w:t>
      </w:r>
    </w:p>
    <w:p w14:paraId="35E3BEF8" w14:textId="77777777" w:rsidR="0073760E" w:rsidRDefault="0073760E" w:rsidP="0073760E">
      <w:pPr>
        <w:rPr>
          <w:lang w:val="el-GR"/>
        </w:rPr>
      </w:pPr>
      <w:r>
        <w:rPr>
          <w:rFonts w:ascii="Calibri-Italic" w:hAnsi="Calibri-Italic" w:cs="Calibri-Italic"/>
          <w:i/>
          <w:iCs/>
          <w:szCs w:val="22"/>
          <w:lang w:val="el-GR" w:eastAsia="el-GR"/>
        </w:rPr>
        <w:t>Θεωρήθηκε για το νομικό μέρος.</w:t>
      </w:r>
    </w:p>
    <w:p w14:paraId="7D21FD91" w14:textId="77777777" w:rsidR="0073760E" w:rsidRDefault="0073760E" w:rsidP="0073760E">
      <w:pPr>
        <w:spacing w:line="360" w:lineRule="exact"/>
        <w:jc w:val="center"/>
        <w:rPr>
          <w:b/>
          <w:szCs w:val="26"/>
          <w:u w:val="single"/>
          <w:lang w:val="el-GR"/>
        </w:rPr>
      </w:pPr>
    </w:p>
    <w:p w14:paraId="1C099CD6" w14:textId="77777777" w:rsidR="0073760E" w:rsidRDefault="0073760E" w:rsidP="0073760E">
      <w:pPr>
        <w:spacing w:line="360" w:lineRule="exact"/>
        <w:jc w:val="center"/>
        <w:rPr>
          <w:b/>
          <w:szCs w:val="26"/>
          <w:u w:val="single"/>
          <w:lang w:val="el-GR"/>
        </w:rPr>
      </w:pPr>
    </w:p>
    <w:p w14:paraId="37D28CA4" w14:textId="77777777" w:rsidR="0073760E" w:rsidRDefault="0073760E" w:rsidP="0073760E">
      <w:pPr>
        <w:spacing w:line="360" w:lineRule="exact"/>
        <w:jc w:val="center"/>
        <w:rPr>
          <w:b/>
          <w:szCs w:val="26"/>
          <w:u w:val="single"/>
          <w:lang w:val="el-GR"/>
        </w:rPr>
      </w:pPr>
      <w:bookmarkStart w:id="101" w:name="_Hlk214278171"/>
      <w:r w:rsidRPr="000D0428">
        <w:rPr>
          <w:b/>
          <w:szCs w:val="26"/>
          <w:u w:val="single"/>
          <w:lang w:val="el-GR"/>
        </w:rPr>
        <w:t>ΠΡΟΪΣ/ΝΟΣ ΤΟΜΕΑ ΤΕΧΝΟΛΟΓΙΑΣ</w:t>
      </w:r>
    </w:p>
    <w:bookmarkEnd w:id="101"/>
    <w:p w14:paraId="7DFFDBE7" w14:textId="77777777" w:rsidR="0073760E" w:rsidRDefault="0073760E" w:rsidP="00732C3E">
      <w:pPr>
        <w:spacing w:line="360" w:lineRule="exact"/>
        <w:rPr>
          <w:b/>
          <w:szCs w:val="26"/>
          <w:u w:val="single"/>
          <w:lang w:val="el-GR"/>
        </w:rPr>
      </w:pPr>
    </w:p>
    <w:p w14:paraId="5BA42E78" w14:textId="77777777" w:rsidR="0073760E" w:rsidRPr="007317CB" w:rsidRDefault="0073760E" w:rsidP="0073760E">
      <w:pPr>
        <w:spacing w:line="360" w:lineRule="exact"/>
        <w:jc w:val="center"/>
        <w:rPr>
          <w:b/>
          <w:szCs w:val="26"/>
          <w:lang w:val="el-GR"/>
        </w:rPr>
      </w:pPr>
      <w:bookmarkStart w:id="102" w:name="_Hlk214278184"/>
      <w:r w:rsidRPr="007317CB">
        <w:rPr>
          <w:b/>
          <w:szCs w:val="26"/>
          <w:lang w:val="el-GR"/>
        </w:rPr>
        <w:t>Μ.ΝΟΥΤΖΙΕΝΤ</w:t>
      </w:r>
    </w:p>
    <w:bookmarkEnd w:id="102"/>
    <w:p w14:paraId="3A1FAE92" w14:textId="77777777" w:rsidR="003929DA" w:rsidRDefault="003929DA">
      <w:pPr>
        <w:rPr>
          <w:lang w:val="el-GR"/>
        </w:rPr>
      </w:pPr>
    </w:p>
    <w:p w14:paraId="6C78E689" w14:textId="77777777" w:rsidR="003929DA" w:rsidRDefault="003929DA">
      <w:pPr>
        <w:pStyle w:val="10"/>
        <w:spacing w:before="57" w:after="57"/>
        <w:rPr>
          <w:lang w:val="el-GR"/>
        </w:rPr>
      </w:pPr>
      <w:bookmarkStart w:id="103" w:name="_Toc212638307"/>
      <w:r>
        <w:rPr>
          <w:rFonts w:ascii="Calibri" w:hAnsi="Calibri" w:cs="Calibri"/>
          <w:lang w:val="el-GR"/>
        </w:rPr>
        <w:lastRenderedPageBreak/>
        <w:t>ΠΑΡΑΡΤΗΜΑΤΑ</w:t>
      </w:r>
      <w:bookmarkEnd w:id="103"/>
    </w:p>
    <w:p w14:paraId="75310B41" w14:textId="77777777" w:rsidR="003929DA" w:rsidRDefault="003929DA" w:rsidP="00C513BF">
      <w:pPr>
        <w:rPr>
          <w:lang w:val="el-GR"/>
        </w:rPr>
      </w:pPr>
    </w:p>
    <w:p w14:paraId="7589B59F" w14:textId="02C94ED8" w:rsidR="003929DA" w:rsidRDefault="003929DA">
      <w:pPr>
        <w:pStyle w:val="20"/>
        <w:tabs>
          <w:tab w:val="clear" w:pos="567"/>
          <w:tab w:val="left" w:pos="0"/>
        </w:tabs>
        <w:spacing w:before="57" w:after="57"/>
        <w:ind w:left="0" w:firstLine="0"/>
        <w:rPr>
          <w:rFonts w:eastAsia="SimSun"/>
          <w:i/>
          <w:iCs/>
          <w:color w:val="5B9BD5"/>
          <w:lang w:val="el-GR"/>
        </w:rPr>
      </w:pPr>
      <w:bookmarkStart w:id="104" w:name="_Toc212638308"/>
      <w:r>
        <w:rPr>
          <w:lang w:val="el-GR"/>
        </w:rPr>
        <w:t>ΠΑΡΑΡΤΗΜΑ Ι – Αναλυτική Περιγραφή Φυσικού και  Αντικειμένου της Σύμβασης</w:t>
      </w:r>
      <w:bookmarkEnd w:id="104"/>
    </w:p>
    <w:p w14:paraId="076B4D95" w14:textId="39328D77" w:rsidR="0092217B" w:rsidRPr="00CC0D52" w:rsidRDefault="0092217B" w:rsidP="0092217B">
      <w:pPr>
        <w:pStyle w:val="10"/>
        <w:pageBreakBefore w:val="0"/>
        <w:numPr>
          <w:ilvl w:val="0"/>
          <w:numId w:val="22"/>
        </w:numPr>
        <w:pBdr>
          <w:bottom w:val="none" w:sz="0" w:space="0" w:color="auto"/>
        </w:pBdr>
        <w:suppressAutoHyphens w:val="0"/>
        <w:spacing w:before="360" w:after="240"/>
        <w:jc w:val="left"/>
        <w:rPr>
          <w:rFonts w:asciiTheme="minorHAnsi" w:hAnsiTheme="minorHAnsi" w:cstheme="minorHAnsi"/>
          <w:sz w:val="24"/>
          <w:szCs w:val="24"/>
        </w:rPr>
      </w:pPr>
      <w:bookmarkStart w:id="105" w:name="_Toc202954568"/>
      <w:bookmarkStart w:id="106" w:name="_Toc161754147"/>
      <w:r w:rsidRPr="00CC0D52">
        <w:rPr>
          <w:rFonts w:asciiTheme="minorHAnsi" w:hAnsiTheme="minorHAnsi" w:cstheme="minorHAnsi"/>
          <w:sz w:val="24"/>
          <w:szCs w:val="24"/>
        </w:rPr>
        <w:t>ΓΕΝΙΚΑ</w:t>
      </w:r>
      <w:bookmarkEnd w:id="105"/>
    </w:p>
    <w:p w14:paraId="3A8BF9B6"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07" w:name="_Toc202954569"/>
      <w:r w:rsidRPr="00CC0D52">
        <w:rPr>
          <w:rFonts w:asciiTheme="minorHAnsi" w:hAnsiTheme="minorHAnsi" w:cstheme="minorHAnsi"/>
          <w:b w:val="0"/>
          <w:sz w:val="22"/>
        </w:rPr>
        <w:t>Σ</w:t>
      </w:r>
      <w:bookmarkEnd w:id="106"/>
      <w:r w:rsidRPr="00CC0D52">
        <w:rPr>
          <w:rFonts w:asciiTheme="minorHAnsi" w:hAnsiTheme="minorHAnsi" w:cstheme="minorHAnsi"/>
          <w:b w:val="0"/>
          <w:sz w:val="22"/>
        </w:rPr>
        <w:t>κοπός</w:t>
      </w:r>
      <w:bookmarkEnd w:id="107"/>
    </w:p>
    <w:p w14:paraId="26F797E1" w14:textId="622E44E0" w:rsidR="0092217B" w:rsidRPr="0042128C" w:rsidRDefault="0092217B" w:rsidP="0092217B">
      <w:pPr>
        <w:pStyle w:val="4"/>
        <w:ind w:left="851"/>
        <w:rPr>
          <w:rFonts w:asciiTheme="minorHAnsi" w:hAnsiTheme="minorHAnsi" w:cstheme="minorHAnsi"/>
          <w:b w:val="0"/>
          <w:szCs w:val="22"/>
          <w:lang w:val="el-GR"/>
        </w:rPr>
      </w:pPr>
      <w:r w:rsidRPr="00CC0D52">
        <w:rPr>
          <w:rFonts w:asciiTheme="minorHAnsi" w:hAnsiTheme="minorHAnsi" w:cstheme="minorHAnsi"/>
          <w:b w:val="0"/>
          <w:szCs w:val="22"/>
          <w:lang w:val="el-GR"/>
        </w:rPr>
        <w:t>Σκοπός του διαγωνισμού είναι η προμήθεια ενός 10κάμερου οχήματος εξωτερικών μεταδόσεων (</w:t>
      </w:r>
      <w:r w:rsidRPr="00CC0D52">
        <w:rPr>
          <w:rFonts w:asciiTheme="minorHAnsi" w:hAnsiTheme="minorHAnsi" w:cstheme="minorHAnsi"/>
          <w:b w:val="0"/>
          <w:szCs w:val="22"/>
        </w:rPr>
        <w:t>OB</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Van</w:t>
      </w:r>
      <w:r w:rsidRPr="00CC0D52">
        <w:rPr>
          <w:rFonts w:asciiTheme="minorHAnsi" w:hAnsiTheme="minorHAnsi" w:cstheme="minorHAnsi"/>
          <w:b w:val="0"/>
          <w:szCs w:val="22"/>
          <w:lang w:val="el-GR"/>
        </w:rPr>
        <w:t xml:space="preserve">), καλωδιωμένου ως 12κάμερου, για την παραγωγή προγράμματος υψηλής ευκρίνειας </w:t>
      </w:r>
      <w:r w:rsidRPr="00CC0D52">
        <w:rPr>
          <w:rFonts w:asciiTheme="minorHAnsi" w:hAnsiTheme="minorHAnsi" w:cstheme="minorHAnsi"/>
          <w:b w:val="0"/>
          <w:szCs w:val="22"/>
        </w:rPr>
        <w:t>HD</w:t>
      </w:r>
      <w:r w:rsidRPr="00CC0D52">
        <w:rPr>
          <w:rFonts w:asciiTheme="minorHAnsi" w:hAnsiTheme="minorHAnsi" w:cstheme="minorHAnsi"/>
          <w:b w:val="0"/>
          <w:szCs w:val="22"/>
          <w:lang w:val="el-GR"/>
        </w:rPr>
        <w:t>/1080</w:t>
      </w:r>
      <w:r w:rsidRPr="00CC0D52">
        <w:rPr>
          <w:rFonts w:asciiTheme="minorHAnsi" w:hAnsiTheme="minorHAnsi" w:cstheme="minorHAnsi"/>
          <w:b w:val="0"/>
          <w:szCs w:val="22"/>
        </w:rPr>
        <w:t>p</w:t>
      </w:r>
      <w:r w:rsidRPr="00CC0D52">
        <w:rPr>
          <w:rFonts w:asciiTheme="minorHAnsi" w:hAnsiTheme="minorHAnsi" w:cstheme="minorHAnsi"/>
          <w:b w:val="0"/>
          <w:szCs w:val="22"/>
          <w:lang w:val="el-GR"/>
        </w:rPr>
        <w:t>/</w:t>
      </w:r>
      <w:r w:rsidRPr="00CC0D52">
        <w:rPr>
          <w:rFonts w:asciiTheme="minorHAnsi" w:hAnsiTheme="minorHAnsi" w:cstheme="minorHAnsi"/>
          <w:b w:val="0"/>
          <w:szCs w:val="22"/>
        </w:rPr>
        <w:t>HDR</w:t>
      </w:r>
      <w:r w:rsidRPr="00CC0D52">
        <w:rPr>
          <w:rFonts w:asciiTheme="minorHAnsi" w:hAnsiTheme="minorHAnsi" w:cstheme="minorHAnsi"/>
          <w:b w:val="0"/>
          <w:szCs w:val="22"/>
          <w:lang w:val="el-GR"/>
        </w:rPr>
        <w:t xml:space="preserve">. </w:t>
      </w:r>
      <w:r w:rsidR="00734B2B">
        <w:rPr>
          <w:rFonts w:asciiTheme="minorHAnsi" w:hAnsiTheme="minorHAnsi" w:cstheme="minorHAnsi"/>
          <w:b w:val="0"/>
          <w:szCs w:val="22"/>
          <w:lang w:val="el-GR"/>
        </w:rPr>
        <w:t xml:space="preserve">Το όχημα πρέπει </w:t>
      </w:r>
      <w:r w:rsidR="00A02CDA">
        <w:rPr>
          <w:rFonts w:asciiTheme="minorHAnsi" w:hAnsiTheme="minorHAnsi" w:cstheme="minorHAnsi"/>
          <w:b w:val="0"/>
          <w:szCs w:val="22"/>
          <w:lang w:val="el-GR"/>
        </w:rPr>
        <w:t>να</w:t>
      </w:r>
      <w:r w:rsidRPr="00CC0D52">
        <w:rPr>
          <w:rFonts w:asciiTheme="minorHAnsi" w:hAnsiTheme="minorHAnsi" w:cstheme="minorHAnsi"/>
          <w:b w:val="0"/>
          <w:szCs w:val="22"/>
          <w:lang w:val="el-GR"/>
        </w:rPr>
        <w:t xml:space="preserve"> διαθέτει υποδομή </w:t>
      </w:r>
      <w:r w:rsidRPr="00CC0D52">
        <w:rPr>
          <w:rFonts w:asciiTheme="minorHAnsi" w:hAnsiTheme="minorHAnsi" w:cstheme="minorHAnsi"/>
          <w:b w:val="0"/>
          <w:szCs w:val="22"/>
        </w:rPr>
        <w:t>UHD</w:t>
      </w:r>
      <w:r w:rsidRPr="00CC0D52">
        <w:rPr>
          <w:rFonts w:asciiTheme="minorHAnsi" w:hAnsiTheme="minorHAnsi" w:cstheme="minorHAnsi"/>
          <w:b w:val="0"/>
          <w:szCs w:val="22"/>
          <w:lang w:val="el-GR"/>
        </w:rPr>
        <w:t>/12</w:t>
      </w:r>
      <w:r w:rsidRPr="00CC0D52">
        <w:rPr>
          <w:rFonts w:asciiTheme="minorHAnsi" w:hAnsiTheme="minorHAnsi" w:cstheme="minorHAnsi"/>
          <w:b w:val="0"/>
          <w:szCs w:val="22"/>
        </w:rPr>
        <w:t>G</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Single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Link</w:t>
      </w:r>
      <w:r w:rsidRPr="00CC0D52">
        <w:rPr>
          <w:rFonts w:asciiTheme="minorHAnsi" w:hAnsiTheme="minorHAnsi" w:cstheme="minorHAnsi"/>
          <w:b w:val="0"/>
          <w:szCs w:val="22"/>
          <w:lang w:val="el-GR"/>
        </w:rPr>
        <w:t xml:space="preserve"> και </w:t>
      </w:r>
      <w:r w:rsidR="00734B2B">
        <w:rPr>
          <w:rFonts w:asciiTheme="minorHAnsi" w:hAnsiTheme="minorHAnsi" w:cstheme="minorHAnsi"/>
          <w:b w:val="0"/>
          <w:szCs w:val="22"/>
          <w:lang w:val="el-GR"/>
        </w:rPr>
        <w:t xml:space="preserve">να </w:t>
      </w:r>
      <w:r w:rsidRPr="00CC0D52">
        <w:rPr>
          <w:rFonts w:asciiTheme="minorHAnsi" w:hAnsiTheme="minorHAnsi" w:cstheme="minorHAnsi"/>
          <w:b w:val="0"/>
          <w:szCs w:val="22"/>
          <w:lang w:val="el-GR"/>
        </w:rPr>
        <w:t xml:space="preserve"> απαρτίζεται από ένα καινουργές όχημα, την απαραίτητη ειδική διασκευή (</w:t>
      </w:r>
      <w:r w:rsidRPr="00CC0D52">
        <w:rPr>
          <w:rFonts w:asciiTheme="minorHAnsi" w:hAnsiTheme="minorHAnsi" w:cstheme="minorHAnsi"/>
          <w:b w:val="0"/>
          <w:szCs w:val="22"/>
        </w:rPr>
        <w:t>coach</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building</w:t>
      </w:r>
      <w:r w:rsidRPr="00CC0D52">
        <w:rPr>
          <w:rFonts w:asciiTheme="minorHAnsi" w:hAnsiTheme="minorHAnsi" w:cstheme="minorHAnsi"/>
          <w:b w:val="0"/>
          <w:szCs w:val="22"/>
          <w:lang w:val="el-GR"/>
        </w:rPr>
        <w:t xml:space="preserve">) και τον ειδικό ηλεκτρολογικό και ηλεκτρονικό εξοπλισμό. </w:t>
      </w:r>
      <w:r w:rsidRPr="0042128C">
        <w:rPr>
          <w:rFonts w:asciiTheme="minorHAnsi" w:hAnsiTheme="minorHAnsi" w:cstheme="minorHAnsi"/>
          <w:b w:val="0"/>
          <w:szCs w:val="22"/>
          <w:lang w:val="el-GR"/>
        </w:rPr>
        <w:t>Το όχημα θα παραδοθεί σε πλήρη λειτουργία.</w:t>
      </w:r>
    </w:p>
    <w:p w14:paraId="038A67A3"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08" w:name="_Toc202954570"/>
      <w:r w:rsidRPr="00CC0D52">
        <w:rPr>
          <w:rFonts w:asciiTheme="minorHAnsi" w:hAnsiTheme="minorHAnsi" w:cstheme="minorHAnsi"/>
          <w:b w:val="0"/>
          <w:sz w:val="22"/>
        </w:rPr>
        <w:t>Γενικές παρατηρήσεις</w:t>
      </w:r>
      <w:bookmarkEnd w:id="108"/>
    </w:p>
    <w:p w14:paraId="6FB683F8" w14:textId="06458BFB" w:rsidR="0092217B" w:rsidRPr="00CC0D52" w:rsidRDefault="0092217B" w:rsidP="0042128C">
      <w:pPr>
        <w:pStyle w:val="4"/>
        <w:keepNext w:val="0"/>
        <w:suppressAutoHyphens w:val="0"/>
        <w:spacing w:after="240"/>
        <w:ind w:left="1931"/>
        <w:rPr>
          <w:rFonts w:asciiTheme="minorHAnsi" w:hAnsiTheme="minorHAnsi" w:cstheme="minorHAnsi"/>
          <w:b w:val="0"/>
          <w:szCs w:val="22"/>
          <w:lang w:val="el-GR"/>
        </w:rPr>
      </w:pPr>
      <w:bookmarkStart w:id="109" w:name="_Toc161754152"/>
    </w:p>
    <w:p w14:paraId="47F1C44B" w14:textId="56C8E352"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p>
    <w:p w14:paraId="21044D2F" w14:textId="6A2883FF"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υπερκατασκευή (</w:t>
      </w:r>
      <w:r w:rsidRPr="00CC0D52">
        <w:rPr>
          <w:rFonts w:asciiTheme="minorHAnsi" w:hAnsiTheme="minorHAnsi" w:cstheme="minorHAnsi"/>
          <w:b w:val="0"/>
          <w:szCs w:val="22"/>
        </w:rPr>
        <w:t>Box</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building</w:t>
      </w:r>
      <w:r w:rsidRPr="00CC0D52">
        <w:rPr>
          <w:rFonts w:asciiTheme="minorHAnsi" w:hAnsiTheme="minorHAnsi" w:cstheme="minorHAnsi"/>
          <w:b w:val="0"/>
          <w:szCs w:val="22"/>
          <w:lang w:val="el-GR"/>
        </w:rPr>
        <w:t>) και η διασκευή του οχήματος (</w:t>
      </w:r>
      <w:r w:rsidRPr="00CC0D52">
        <w:rPr>
          <w:rFonts w:asciiTheme="minorHAnsi" w:hAnsiTheme="minorHAnsi" w:cstheme="minorHAnsi"/>
          <w:b w:val="0"/>
          <w:szCs w:val="22"/>
        </w:rPr>
        <w:t>Coach</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building</w:t>
      </w:r>
      <w:r w:rsidRPr="00CC0D52">
        <w:rPr>
          <w:rFonts w:asciiTheme="minorHAnsi" w:hAnsiTheme="minorHAnsi" w:cstheme="minorHAnsi"/>
          <w:b w:val="0"/>
          <w:szCs w:val="22"/>
          <w:lang w:val="el-GR"/>
        </w:rPr>
        <w:t>) θα πραγματοποιηθεί σε εξειδικευμένο εργοστάσιο εντός Ε.Ε.,</w:t>
      </w:r>
      <w:r w:rsidR="0054049C">
        <w:rPr>
          <w:rFonts w:asciiTheme="minorHAnsi" w:hAnsiTheme="minorHAnsi" w:cstheme="minorHAnsi"/>
          <w:b w:val="0"/>
          <w:szCs w:val="22"/>
          <w:lang w:val="el-GR"/>
        </w:rPr>
        <w:t xml:space="preserve"> το οποίο </w:t>
      </w:r>
      <w:r w:rsidR="00135CB3">
        <w:rPr>
          <w:rFonts w:asciiTheme="minorHAnsi" w:hAnsiTheme="minorHAnsi" w:cstheme="minorHAnsi"/>
          <w:b w:val="0"/>
          <w:szCs w:val="22"/>
          <w:lang w:val="el-GR"/>
        </w:rPr>
        <w:t xml:space="preserve"> πρέπει ν</w:t>
      </w:r>
      <w:r w:rsidRPr="00CC0D52">
        <w:rPr>
          <w:rFonts w:asciiTheme="minorHAnsi" w:hAnsiTheme="minorHAnsi" w:cstheme="minorHAnsi"/>
          <w:b w:val="0"/>
          <w:szCs w:val="22"/>
          <w:lang w:val="el-GR"/>
        </w:rPr>
        <w:t xml:space="preserve">α διαθέτει μεγάλη εμπειρία σε κατασκευές αντίστοιχου τύπου οχημάτων. </w:t>
      </w:r>
      <w:r w:rsidR="00734B2B">
        <w:rPr>
          <w:rFonts w:asciiTheme="minorHAnsi" w:hAnsiTheme="minorHAnsi" w:cstheme="minorHAnsi"/>
          <w:b w:val="0"/>
          <w:szCs w:val="22"/>
          <w:lang w:val="el-GR"/>
        </w:rPr>
        <w:t xml:space="preserve">Κάθε συμμετέχων πρέπει να </w:t>
      </w:r>
      <w:r w:rsidRPr="00CC0D52">
        <w:rPr>
          <w:rFonts w:asciiTheme="minorHAnsi" w:hAnsiTheme="minorHAnsi" w:cstheme="minorHAnsi"/>
          <w:b w:val="0"/>
          <w:szCs w:val="22"/>
          <w:lang w:val="el-GR"/>
        </w:rPr>
        <w:t xml:space="preserve"> αναφέρει στην </w:t>
      </w:r>
      <w:r w:rsidR="00734B2B">
        <w:rPr>
          <w:rFonts w:asciiTheme="minorHAnsi" w:hAnsiTheme="minorHAnsi" w:cstheme="minorHAnsi"/>
          <w:b w:val="0"/>
          <w:szCs w:val="22"/>
          <w:lang w:val="el-GR"/>
        </w:rPr>
        <w:t xml:space="preserve">τεχνική </w:t>
      </w:r>
      <w:r w:rsidRPr="00CC0D52">
        <w:rPr>
          <w:rFonts w:asciiTheme="minorHAnsi" w:hAnsiTheme="minorHAnsi" w:cstheme="minorHAnsi"/>
          <w:b w:val="0"/>
          <w:szCs w:val="22"/>
          <w:lang w:val="el-GR"/>
        </w:rPr>
        <w:t xml:space="preserve">προσφορά του την επωνυμία του εργοστασίου που θα διαμορφώσει το όχημα και </w:t>
      </w:r>
      <w:r w:rsidR="00734B2B">
        <w:rPr>
          <w:rFonts w:asciiTheme="minorHAnsi" w:hAnsiTheme="minorHAnsi" w:cstheme="minorHAnsi"/>
          <w:b w:val="0"/>
          <w:szCs w:val="22"/>
          <w:lang w:val="el-GR"/>
        </w:rPr>
        <w:t>ν</w:t>
      </w:r>
      <w:r w:rsidRPr="00CC0D52">
        <w:rPr>
          <w:rFonts w:asciiTheme="minorHAnsi" w:hAnsiTheme="minorHAnsi" w:cstheme="minorHAnsi"/>
          <w:b w:val="0"/>
          <w:szCs w:val="22"/>
          <w:lang w:val="el-GR"/>
        </w:rPr>
        <w:t>α επισυνάψει :</w:t>
      </w:r>
    </w:p>
    <w:p w14:paraId="3D11D90B"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Πιστοποιητικό διασφάλισης ποιότητας </w:t>
      </w:r>
      <w:r w:rsidRPr="00CC0D52">
        <w:rPr>
          <w:rFonts w:asciiTheme="minorHAnsi" w:hAnsiTheme="minorHAnsi" w:cstheme="minorHAnsi"/>
          <w:b w:val="0"/>
          <w:szCs w:val="22"/>
        </w:rPr>
        <w:t>ISO</w:t>
      </w:r>
      <w:r w:rsidRPr="00CC0D52">
        <w:rPr>
          <w:rFonts w:asciiTheme="minorHAnsi" w:hAnsiTheme="minorHAnsi" w:cstheme="minorHAnsi"/>
          <w:b w:val="0"/>
          <w:szCs w:val="22"/>
          <w:lang w:val="el-GR"/>
        </w:rPr>
        <w:t xml:space="preserve"> 9001-2015 </w:t>
      </w:r>
      <w:r w:rsidRPr="00A73BF7">
        <w:rPr>
          <w:rFonts w:asciiTheme="minorHAnsi" w:hAnsiTheme="minorHAnsi" w:cstheme="minorHAnsi"/>
          <w:b w:val="0"/>
          <w:szCs w:val="22"/>
          <w:lang w:val="el-GR"/>
        </w:rPr>
        <w:t>ή αντίστοιχο άλλου οργανισμού πιστοποίησης που να καλύπτει την εν λόγω</w:t>
      </w:r>
      <w:r w:rsidRPr="00CC0D52">
        <w:rPr>
          <w:rFonts w:asciiTheme="minorHAnsi" w:hAnsiTheme="minorHAnsi" w:cstheme="minorHAnsi"/>
          <w:b w:val="0"/>
          <w:szCs w:val="22"/>
          <w:lang w:val="el-GR"/>
        </w:rPr>
        <w:t xml:space="preserve"> δραστηριότητα του εργοστασίου.</w:t>
      </w:r>
    </w:p>
    <w:p w14:paraId="70C05415"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Δήλωση του νόμιμου εκπροσώπου του εργοστασίου με περιγραφή  των εγκαταστάσεων και πίνακα οχημάτων στα οποία έχει πραγματοποιηθεί τουλάχιστον η διασκευή αμαξώματος (</w:t>
      </w:r>
      <w:r w:rsidRPr="00CC0D52">
        <w:rPr>
          <w:rFonts w:asciiTheme="minorHAnsi" w:hAnsiTheme="minorHAnsi" w:cstheme="minorHAnsi"/>
          <w:b w:val="0"/>
          <w:szCs w:val="22"/>
        </w:rPr>
        <w:t>coach</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building</w:t>
      </w:r>
      <w:r w:rsidRPr="00CC0D52">
        <w:rPr>
          <w:rFonts w:asciiTheme="minorHAnsi" w:hAnsiTheme="minorHAnsi" w:cstheme="minorHAnsi"/>
          <w:b w:val="0"/>
          <w:szCs w:val="22"/>
          <w:lang w:val="el-GR"/>
        </w:rPr>
        <w:t>) στο ως άνω εργοστάσιο. Ο πίνακας θα περιλαμβάνει τουλάχιστον δέκα (10) οχήματα εξωτερικών μεταδόσεων (</w:t>
      </w:r>
      <w:r w:rsidRPr="00CC0D52">
        <w:rPr>
          <w:rFonts w:asciiTheme="minorHAnsi" w:hAnsiTheme="minorHAnsi" w:cstheme="minorHAnsi"/>
          <w:b w:val="0"/>
          <w:szCs w:val="22"/>
        </w:rPr>
        <w:t>OB</w:t>
      </w:r>
      <w:r w:rsidRPr="00CC0D52">
        <w:rPr>
          <w:rFonts w:asciiTheme="minorHAnsi" w:hAnsiTheme="minorHAnsi" w:cstheme="minorHAnsi"/>
          <w:b w:val="0"/>
          <w:szCs w:val="22"/>
          <w:lang w:val="el-GR"/>
        </w:rPr>
        <w:t>-</w:t>
      </w:r>
      <w:r w:rsidRPr="00CC0D52">
        <w:rPr>
          <w:rFonts w:asciiTheme="minorHAnsi" w:hAnsiTheme="minorHAnsi" w:cstheme="minorHAnsi"/>
          <w:b w:val="0"/>
          <w:szCs w:val="22"/>
        </w:rPr>
        <w:t>Van</w:t>
      </w:r>
      <w:r w:rsidRPr="00CC0D52">
        <w:rPr>
          <w:rFonts w:asciiTheme="minorHAnsi" w:hAnsiTheme="minorHAnsi" w:cstheme="minorHAnsi"/>
          <w:b w:val="0"/>
          <w:szCs w:val="22"/>
          <w:lang w:val="el-GR"/>
        </w:rPr>
        <w:t>), αντίστοιχου μεγέθους, τα οποία θα έχουν κατασκευαστεί την τελευταία δεκαετία. Ο πίνακας θα αναφέρει: α) Χρονολογία κατασκευής, β) Είδος οχήματος με αναφορά του αριθμού των καμερών και της τεχνολογίας του (</w:t>
      </w:r>
      <w:r w:rsidRPr="00CC0D52">
        <w:rPr>
          <w:rFonts w:asciiTheme="minorHAnsi" w:hAnsiTheme="minorHAnsi" w:cstheme="minorHAnsi"/>
          <w:b w:val="0"/>
          <w:szCs w:val="22"/>
        </w:rPr>
        <w:t>SD</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HD</w:t>
      </w:r>
      <w:r w:rsidRPr="00CC0D52">
        <w:rPr>
          <w:rFonts w:asciiTheme="minorHAnsi" w:hAnsiTheme="minorHAnsi" w:cstheme="minorHAnsi"/>
          <w:b w:val="0"/>
          <w:szCs w:val="22"/>
          <w:lang w:val="el-GR"/>
        </w:rPr>
        <w:t xml:space="preserve"> ή </w:t>
      </w:r>
      <w:r w:rsidRPr="00CC0D52">
        <w:rPr>
          <w:rFonts w:asciiTheme="minorHAnsi" w:hAnsiTheme="minorHAnsi" w:cstheme="minorHAnsi"/>
          <w:b w:val="0"/>
          <w:szCs w:val="22"/>
        </w:rPr>
        <w:t>UHD</w:t>
      </w:r>
      <w:r w:rsidRPr="00CC0D52">
        <w:rPr>
          <w:rFonts w:asciiTheme="minorHAnsi" w:hAnsiTheme="minorHAnsi" w:cstheme="minorHAnsi"/>
          <w:b w:val="0"/>
          <w:szCs w:val="22"/>
          <w:lang w:val="el-GR"/>
        </w:rPr>
        <w:t>) και γ) Τον αγοραστή του οχήματος (επωνυμία). Η αναθέτουσα αρχή μπορεί να ζητήσει περισσότερες διευκρινίσεις και να προβεί σε επιβεβαίωση του περιεχομένου του πίνακα με κάθε πρόσφορο μέσο.</w:t>
      </w:r>
    </w:p>
    <w:p w14:paraId="1D66A8B6" w14:textId="3311CCFC" w:rsidR="0092217B" w:rsidRPr="00067A73" w:rsidRDefault="0092217B" w:rsidP="00067A73">
      <w:pPr>
        <w:pStyle w:val="4"/>
        <w:keepNext w:val="0"/>
        <w:numPr>
          <w:ilvl w:val="2"/>
          <w:numId w:val="22"/>
        </w:numPr>
        <w:suppressAutoHyphens w:val="0"/>
        <w:spacing w:after="240"/>
        <w:rPr>
          <w:rFonts w:asciiTheme="minorHAnsi" w:hAnsiTheme="minorHAnsi" w:cstheme="minorHAnsi"/>
          <w:b w:val="0"/>
          <w:szCs w:val="22"/>
          <w:lang w:val="el-GR"/>
        </w:rPr>
      </w:pPr>
      <w:r w:rsidRPr="00067A73">
        <w:rPr>
          <w:rFonts w:asciiTheme="minorHAnsi" w:hAnsiTheme="minorHAnsi" w:cstheme="minorHAnsi"/>
          <w:b w:val="0"/>
          <w:szCs w:val="22"/>
          <w:lang w:val="el-GR"/>
        </w:rPr>
        <w:t xml:space="preserve">Η ΕΡΤ θα διαθέσει στον </w:t>
      </w:r>
      <w:r w:rsidR="00734B2B" w:rsidRPr="00067A73">
        <w:rPr>
          <w:rFonts w:asciiTheme="minorHAnsi" w:hAnsiTheme="minorHAnsi" w:cstheme="minorHAnsi"/>
          <w:b w:val="0"/>
          <w:szCs w:val="22"/>
          <w:lang w:val="el-GR"/>
        </w:rPr>
        <w:t xml:space="preserve">Ανάδοχο </w:t>
      </w:r>
      <w:r w:rsidRPr="00067A73">
        <w:rPr>
          <w:rFonts w:asciiTheme="minorHAnsi" w:hAnsiTheme="minorHAnsi" w:cstheme="minorHAnsi"/>
          <w:b w:val="0"/>
          <w:szCs w:val="22"/>
          <w:lang w:val="el-GR"/>
        </w:rPr>
        <w:t xml:space="preserve"> κατά την φάση της εγκατάστασης και καλωδίωσης του ηλεκτρονικού εξοπλισμού, μέρος αυτού</w:t>
      </w:r>
      <w:r w:rsidR="00067A73" w:rsidRPr="00067A73">
        <w:rPr>
          <w:rFonts w:asciiTheme="minorHAnsi" w:hAnsiTheme="minorHAnsi" w:cstheme="minorHAnsi"/>
          <w:b w:val="0"/>
          <w:szCs w:val="22"/>
          <w:lang w:val="el-GR"/>
        </w:rPr>
        <w:t xml:space="preserve"> που αναφέρεται στην παρ. 3.3.</w:t>
      </w:r>
      <w:r w:rsidR="00067A73">
        <w:rPr>
          <w:rFonts w:asciiTheme="minorHAnsi" w:hAnsiTheme="minorHAnsi" w:cstheme="minorHAnsi"/>
          <w:b w:val="0"/>
          <w:szCs w:val="22"/>
          <w:lang w:val="el-GR"/>
        </w:rPr>
        <w:t xml:space="preserve"> του παρόντος Παραρτήματος</w:t>
      </w:r>
      <w:r w:rsidRPr="00067A73">
        <w:rPr>
          <w:rFonts w:asciiTheme="minorHAnsi" w:hAnsiTheme="minorHAnsi" w:cstheme="minorHAnsi"/>
          <w:b w:val="0"/>
          <w:szCs w:val="22"/>
          <w:lang w:val="el-GR"/>
        </w:rPr>
        <w:t xml:space="preserve">,  ενώ </w:t>
      </w:r>
      <w:r w:rsidR="00734B2B" w:rsidRPr="00067A73">
        <w:rPr>
          <w:rFonts w:asciiTheme="minorHAnsi" w:hAnsiTheme="minorHAnsi" w:cstheme="minorHAnsi"/>
          <w:b w:val="0"/>
          <w:szCs w:val="22"/>
          <w:lang w:val="el-GR"/>
        </w:rPr>
        <w:t xml:space="preserve">κάθε συμμετέχων  πρέπει να </w:t>
      </w:r>
      <w:r w:rsidRPr="00067A73">
        <w:rPr>
          <w:rFonts w:asciiTheme="minorHAnsi" w:hAnsiTheme="minorHAnsi" w:cstheme="minorHAnsi"/>
          <w:b w:val="0"/>
          <w:szCs w:val="22"/>
          <w:lang w:val="el-GR"/>
        </w:rPr>
        <w:t xml:space="preserve"> συμπεριλάβει στην προσφορά του όλο τον υπόλοιπο απαραίτητο εξοπλισμό, </w:t>
      </w:r>
      <w:r w:rsidR="00067A73" w:rsidRPr="00067A73">
        <w:rPr>
          <w:rFonts w:asciiTheme="minorHAnsi" w:hAnsiTheme="minorHAnsi" w:cstheme="minorHAnsi"/>
          <w:b w:val="0"/>
          <w:szCs w:val="22"/>
          <w:lang w:val="el-GR"/>
        </w:rPr>
        <w:t xml:space="preserve">που αναλυτικά περιγράφεται στο κεφάλαιο 3 κατωτέρω, </w:t>
      </w:r>
      <w:r w:rsidRPr="00067A73">
        <w:rPr>
          <w:rFonts w:asciiTheme="minorHAnsi" w:hAnsiTheme="minorHAnsi" w:cstheme="minorHAnsi"/>
          <w:b w:val="0"/>
          <w:szCs w:val="22"/>
          <w:lang w:val="el-GR"/>
        </w:rPr>
        <w:t xml:space="preserve">προκειμένου το όχημα να παραδοθεί σε πλήρη λειτουργία </w:t>
      </w:r>
    </w:p>
    <w:p w14:paraId="7FACC494" w14:textId="7D26D429" w:rsidR="00067A73" w:rsidRPr="00CC0D52" w:rsidRDefault="00067A73" w:rsidP="0042128C">
      <w:pPr>
        <w:pStyle w:val="4"/>
        <w:keepNext w:val="0"/>
        <w:suppressAutoHyphens w:val="0"/>
        <w:spacing w:after="240"/>
        <w:ind w:left="1931"/>
        <w:rPr>
          <w:rFonts w:asciiTheme="minorHAnsi" w:hAnsiTheme="minorHAnsi" w:cstheme="minorHAnsi"/>
          <w:b w:val="0"/>
          <w:szCs w:val="22"/>
          <w:lang w:val="el-GR"/>
        </w:rPr>
      </w:pPr>
    </w:p>
    <w:p w14:paraId="6E8EAA26" w14:textId="77777777" w:rsidR="00067A73" w:rsidRPr="0042128C" w:rsidRDefault="00067A73" w:rsidP="0042128C">
      <w:pPr>
        <w:rPr>
          <w:b/>
          <w:lang w:val="el-GR"/>
        </w:rPr>
      </w:pPr>
    </w:p>
    <w:p w14:paraId="066303FF" w14:textId="4CF1AE5F"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lastRenderedPageBreak/>
        <w:t xml:space="preserve">Ο προσφερόμενος εξοπλισμός για το  </w:t>
      </w:r>
      <w:r w:rsidRPr="00CC0D52">
        <w:rPr>
          <w:rFonts w:asciiTheme="minorHAnsi" w:hAnsiTheme="minorHAnsi" w:cstheme="minorHAnsi"/>
          <w:b w:val="0"/>
          <w:szCs w:val="22"/>
        </w:rPr>
        <w:t>OB</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Van</w:t>
      </w:r>
      <w:r w:rsidRPr="00CC0D52">
        <w:rPr>
          <w:rFonts w:asciiTheme="minorHAnsi" w:hAnsiTheme="minorHAnsi" w:cstheme="minorHAnsi"/>
          <w:b w:val="0"/>
          <w:szCs w:val="22"/>
          <w:lang w:val="el-GR"/>
        </w:rPr>
        <w:t xml:space="preserve">  πρέπει να είναι καινούργιος, να προέρχεται από διεθνούς φήμης κατασκευαστικούς οίκους και να χρησιμοποιείται από πρωτοπόρους τηλεοπτικούς οργανισμούς ανά την υφήλιο.</w:t>
      </w:r>
    </w:p>
    <w:p w14:paraId="1F9CF1C1" w14:textId="6EBB4FA5"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Οι συμμετέχοντες  πρέπει να καταθέσουν με την προσφορά τους τα παρακάτω:</w:t>
      </w:r>
    </w:p>
    <w:p w14:paraId="62F341B8"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Σχέδιο έργου (Project plan)</w:t>
      </w:r>
    </w:p>
    <w:p w14:paraId="292D0A0F"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Τελική επιλογή οχήματος (Final truck selection)</w:t>
      </w:r>
    </w:p>
    <w:p w14:paraId="3FE7AF9A"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Υλικά κατασκευής αμαξώματος (Coach building materials)</w:t>
      </w:r>
    </w:p>
    <w:p w14:paraId="36486BBB"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Κατόψεις αμαξώματος (OB Vehicle layout, including size and layout of each room)</w:t>
      </w:r>
    </w:p>
    <w:p w14:paraId="1359B509"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lang w:val="el-GR"/>
        </w:rPr>
        <w:t>Προτεινόμενη</w:t>
      </w:r>
      <w:r w:rsidRPr="00CC0D52">
        <w:rPr>
          <w:rFonts w:asciiTheme="minorHAnsi" w:hAnsiTheme="minorHAnsi" w:cstheme="minorHAnsi"/>
          <w:b w:val="0"/>
          <w:szCs w:val="22"/>
        </w:rPr>
        <w:t xml:space="preserve"> θέση ικριωμάτων, πάγκων εργασίας, οθονών θέασης (Provisional rack- desk- and monitor stack-layout).</w:t>
      </w:r>
    </w:p>
    <w:p w14:paraId="7382D469"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Σχέδιο κλιματισμού (Air conditioning system concept)</w:t>
      </w:r>
    </w:p>
    <w:p w14:paraId="7D1BBE8C"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lang w:val="el-GR"/>
        </w:rPr>
        <w:t>Σ</w:t>
      </w:r>
      <w:r w:rsidRPr="00CC0D52">
        <w:rPr>
          <w:rFonts w:asciiTheme="minorHAnsi" w:hAnsiTheme="minorHAnsi" w:cstheme="minorHAnsi"/>
          <w:b w:val="0"/>
          <w:szCs w:val="22"/>
        </w:rPr>
        <w:t>χέδιο εγκατάστασης ικριωμάτων και διασύνδεσης εξοπλισμού εικόνας, ήχου, επικοινωνίας και ελέγχου (block diagram of video-audio-network-intercom and control - first version).</w:t>
      </w:r>
    </w:p>
    <w:p w14:paraId="2C69EB2F" w14:textId="0ACD9206" w:rsidR="0092217B" w:rsidRPr="00CC0D52" w:rsidRDefault="0092217B" w:rsidP="0092217B">
      <w:pPr>
        <w:pStyle w:val="4"/>
        <w:keepNext w:val="0"/>
        <w:numPr>
          <w:ilvl w:val="2"/>
          <w:numId w:val="22"/>
        </w:numPr>
        <w:suppressAutoHyphens w:val="0"/>
        <w:spacing w:after="240"/>
        <w:rPr>
          <w:rFonts w:asciiTheme="minorHAnsi" w:hAnsiTheme="minorHAnsi" w:cstheme="minorHAnsi"/>
          <w:b w:val="0"/>
          <w:strike/>
          <w:szCs w:val="22"/>
          <w:lang w:val="el-GR"/>
        </w:rPr>
      </w:pPr>
      <w:r w:rsidRPr="00CC0D52">
        <w:rPr>
          <w:rFonts w:asciiTheme="minorHAnsi" w:hAnsiTheme="minorHAnsi" w:cstheme="minorHAnsi"/>
          <w:b w:val="0"/>
          <w:szCs w:val="22"/>
          <w:lang w:val="el-GR"/>
        </w:rPr>
        <w:t xml:space="preserve">Το όχημα </w:t>
      </w:r>
      <w:r w:rsidR="00734B2B">
        <w:rPr>
          <w:rFonts w:asciiTheme="minorHAnsi" w:hAnsiTheme="minorHAnsi" w:cstheme="minorHAnsi"/>
          <w:b w:val="0"/>
          <w:szCs w:val="22"/>
          <w:lang w:val="el-GR"/>
        </w:rPr>
        <w:t xml:space="preserve">που θα παραδοθεί πρέπει  να </w:t>
      </w:r>
      <w:r w:rsidRPr="00CC0D52">
        <w:rPr>
          <w:rFonts w:asciiTheme="minorHAnsi" w:hAnsiTheme="minorHAnsi" w:cstheme="minorHAnsi"/>
          <w:b w:val="0"/>
          <w:szCs w:val="22"/>
          <w:lang w:val="el-GR"/>
        </w:rPr>
        <w:t xml:space="preserve"> είναι πλήρως λειτουργικό και η κατασκευή του σύμφωνη με την τεχνική λύση που θα έχει υποβάλλει ο </w:t>
      </w:r>
      <w:r w:rsidR="00734B2B">
        <w:rPr>
          <w:rFonts w:asciiTheme="minorHAnsi" w:hAnsiTheme="minorHAnsi" w:cstheme="minorHAnsi"/>
          <w:b w:val="0"/>
          <w:szCs w:val="22"/>
          <w:lang w:val="el-GR"/>
        </w:rPr>
        <w:t>Α</w:t>
      </w:r>
      <w:r w:rsidRPr="00CC0D52">
        <w:rPr>
          <w:rFonts w:asciiTheme="minorHAnsi" w:hAnsiTheme="minorHAnsi" w:cstheme="minorHAnsi"/>
          <w:b w:val="0"/>
          <w:szCs w:val="22"/>
          <w:lang w:val="el-GR"/>
        </w:rPr>
        <w:t xml:space="preserve">νάδοχος στην προσφορά του. Η ΕΡΤ κατά την διαδικασία κατασκευής του οχήματος, θα ενημερώνεται από τον </w:t>
      </w:r>
      <w:r w:rsidR="00734B2B">
        <w:rPr>
          <w:rFonts w:asciiTheme="minorHAnsi" w:hAnsiTheme="minorHAnsi" w:cstheme="minorHAnsi"/>
          <w:b w:val="0"/>
          <w:szCs w:val="22"/>
          <w:lang w:val="el-GR"/>
        </w:rPr>
        <w:t>Α</w:t>
      </w:r>
      <w:r w:rsidRPr="00CC0D52">
        <w:rPr>
          <w:rFonts w:asciiTheme="minorHAnsi" w:hAnsiTheme="minorHAnsi" w:cstheme="minorHAnsi"/>
          <w:b w:val="0"/>
          <w:szCs w:val="22"/>
          <w:lang w:val="el-GR"/>
        </w:rPr>
        <w:t>νάδοχο για την πορεία του έργου, και εφ’ όσον κρίνεται απαραίτητο, μέλος/η της Επιτροπής Παραλαβής &amp; Παρακολούθησης του έργου θα επισκέπτονται το χώρο κατασκευής, με τα έξοδα μετακίνησης να βαρύνουν την ΕΡΤ.</w:t>
      </w:r>
    </w:p>
    <w:p w14:paraId="76703A52" w14:textId="77777777" w:rsidR="0092217B" w:rsidRPr="00CC0D52" w:rsidRDefault="0092217B" w:rsidP="0092217B">
      <w:pPr>
        <w:pStyle w:val="10"/>
        <w:pageBreakBefore w:val="0"/>
        <w:numPr>
          <w:ilvl w:val="0"/>
          <w:numId w:val="22"/>
        </w:numPr>
        <w:pBdr>
          <w:bottom w:val="none" w:sz="0" w:space="0" w:color="auto"/>
        </w:pBdr>
        <w:suppressAutoHyphens w:val="0"/>
        <w:spacing w:before="360" w:after="240"/>
        <w:jc w:val="left"/>
        <w:rPr>
          <w:rFonts w:asciiTheme="minorHAnsi" w:hAnsiTheme="minorHAnsi" w:cstheme="minorHAnsi"/>
          <w:sz w:val="24"/>
          <w:szCs w:val="24"/>
        </w:rPr>
      </w:pPr>
      <w:bookmarkStart w:id="110" w:name="_Toc202954571"/>
      <w:bookmarkEnd w:id="109"/>
      <w:r w:rsidRPr="00CC0D52">
        <w:rPr>
          <w:rFonts w:asciiTheme="minorHAnsi" w:hAnsiTheme="minorHAnsi" w:cstheme="minorHAnsi"/>
          <w:sz w:val="24"/>
          <w:szCs w:val="24"/>
        </w:rPr>
        <w:t>ΑΥΤΟΚΙΝΗΤΟ - ΑΜΑΞΩΜΑ</w:t>
      </w:r>
      <w:bookmarkEnd w:id="110"/>
    </w:p>
    <w:p w14:paraId="4A7A4A3C"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11" w:name="_Toc202954572"/>
      <w:bookmarkStart w:id="112" w:name="_Toc56004446"/>
      <w:bookmarkStart w:id="113" w:name="_Toc56154432"/>
      <w:r w:rsidRPr="00CC0D52">
        <w:rPr>
          <w:rFonts w:asciiTheme="minorHAnsi" w:hAnsiTheme="minorHAnsi" w:cstheme="minorHAnsi"/>
          <w:b w:val="0"/>
          <w:sz w:val="22"/>
        </w:rPr>
        <w:t>Αυτοκίνητο</w:t>
      </w:r>
      <w:bookmarkEnd w:id="111"/>
    </w:p>
    <w:p w14:paraId="507EAFBF"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bookmarkStart w:id="114" w:name="_Toc161754159"/>
      <w:r w:rsidRPr="00CC0D52">
        <w:rPr>
          <w:rFonts w:asciiTheme="minorHAnsi" w:hAnsiTheme="minorHAnsi" w:cstheme="minorHAnsi"/>
          <w:b w:val="0"/>
          <w:szCs w:val="22"/>
          <w:lang w:val="el-GR"/>
        </w:rPr>
        <w:t>Ο τύπος του αυτοκινήτου  που θα χρησιμοποιηθεί θα είναι αριστεροτίμονο φορτηγό  με σασί και δύο άξονες.</w:t>
      </w:r>
    </w:p>
    <w:p w14:paraId="272904F6"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rPr>
      </w:pPr>
      <w:r w:rsidRPr="00CC0D52">
        <w:rPr>
          <w:rFonts w:asciiTheme="minorHAnsi" w:hAnsiTheme="minorHAnsi" w:cstheme="minorHAnsi"/>
          <w:b w:val="0"/>
          <w:szCs w:val="22"/>
          <w:lang w:val="el-GR"/>
        </w:rPr>
        <w:t xml:space="preserve">Θα είναι καινούργιο και θα προέρχεται από γνωστό κατασκευαστικό οίκο, που θα διαθέτει </w:t>
      </w:r>
      <w:r w:rsidRPr="00CC0D52">
        <w:rPr>
          <w:rFonts w:asciiTheme="minorHAnsi" w:hAnsiTheme="minorHAnsi" w:cstheme="minorHAnsi"/>
          <w:b w:val="0"/>
          <w:szCs w:val="22"/>
        </w:rPr>
        <w:t>service</w:t>
      </w:r>
      <w:r w:rsidRPr="00CC0D52">
        <w:rPr>
          <w:rFonts w:asciiTheme="minorHAnsi" w:hAnsiTheme="minorHAnsi" w:cstheme="minorHAnsi"/>
          <w:b w:val="0"/>
          <w:szCs w:val="22"/>
          <w:lang w:val="el-GR"/>
        </w:rPr>
        <w:t xml:space="preserve"> και ανταλλακτικά στην Ελλάδα. </w:t>
      </w:r>
      <w:r w:rsidRPr="00CC0D52">
        <w:rPr>
          <w:rFonts w:asciiTheme="minorHAnsi" w:hAnsiTheme="minorHAnsi" w:cstheme="minorHAnsi"/>
          <w:b w:val="0"/>
          <w:szCs w:val="22"/>
        </w:rPr>
        <w:t xml:space="preserve">Ενδεικτικά αναφέρονται </w:t>
      </w:r>
      <w:proofErr w:type="gramStart"/>
      <w:r w:rsidRPr="00CC0D52">
        <w:rPr>
          <w:rFonts w:asciiTheme="minorHAnsi" w:hAnsiTheme="minorHAnsi" w:cstheme="minorHAnsi"/>
          <w:b w:val="0"/>
          <w:szCs w:val="22"/>
        </w:rPr>
        <w:t>Mercedes,  Volvo</w:t>
      </w:r>
      <w:proofErr w:type="gramEnd"/>
      <w:r w:rsidRPr="00CC0D52">
        <w:rPr>
          <w:rFonts w:asciiTheme="minorHAnsi" w:hAnsiTheme="minorHAnsi" w:cstheme="minorHAnsi"/>
          <w:b w:val="0"/>
          <w:szCs w:val="22"/>
        </w:rPr>
        <w:t>, Man.</w:t>
      </w:r>
    </w:p>
    <w:p w14:paraId="6BB00B49"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διαθέτει έγκριση τύπου από το Υπουργείο Μεταφορών για κυκλοφορία στην Ελλάδα.</w:t>
      </w:r>
    </w:p>
    <w:p w14:paraId="5BADD904"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 Θα διαθέτει μηχανή πετρελαίου (</w:t>
      </w:r>
      <w:r w:rsidRPr="00CC0D52">
        <w:rPr>
          <w:rFonts w:asciiTheme="minorHAnsi" w:hAnsiTheme="minorHAnsi" w:cstheme="minorHAnsi"/>
          <w:b w:val="0"/>
          <w:szCs w:val="22"/>
        </w:rPr>
        <w:t>diesel</w:t>
      </w:r>
      <w:r w:rsidRPr="00CC0D52">
        <w:rPr>
          <w:rFonts w:asciiTheme="minorHAnsi" w:hAnsiTheme="minorHAnsi" w:cstheme="minorHAnsi"/>
          <w:b w:val="0"/>
          <w:szCs w:val="22"/>
          <w:lang w:val="el-GR"/>
        </w:rPr>
        <w:t>) σύμφωνα με τους ευρωπαϊκούς κανονισμούς και οδηγίες, με κίνηση στους πίσω τροχούς (4Χ2) και διαφορικό περιορισμένης ολίσθησης.</w:t>
      </w:r>
    </w:p>
    <w:p w14:paraId="376B6511"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rPr>
      </w:pPr>
      <w:r w:rsidRPr="00CC0D52">
        <w:rPr>
          <w:rFonts w:asciiTheme="minorHAnsi" w:hAnsiTheme="minorHAnsi" w:cstheme="minorHAnsi"/>
          <w:b w:val="0"/>
          <w:szCs w:val="22"/>
          <w:lang w:val="el-GR"/>
        </w:rPr>
        <w:t>Θα είναι διαμορφωμένο με καμπίνα οδήγησης τύπου «</w:t>
      </w:r>
      <w:r w:rsidRPr="00CC0D52">
        <w:rPr>
          <w:rFonts w:asciiTheme="minorHAnsi" w:hAnsiTheme="minorHAnsi" w:cstheme="minorHAnsi"/>
          <w:b w:val="0"/>
          <w:szCs w:val="22"/>
        </w:rPr>
        <w:t>Daycabin</w:t>
      </w:r>
      <w:r w:rsidRPr="00CC0D52">
        <w:rPr>
          <w:rFonts w:asciiTheme="minorHAnsi" w:hAnsiTheme="minorHAnsi" w:cstheme="minorHAnsi"/>
          <w:b w:val="0"/>
          <w:szCs w:val="22"/>
          <w:lang w:val="el-GR"/>
        </w:rPr>
        <w:t xml:space="preserve">», μικρού μεγέθους (μήκος </w:t>
      </w:r>
      <w:r w:rsidRPr="00CC0D52">
        <w:rPr>
          <w:rFonts w:asciiTheme="minorHAnsi" w:hAnsiTheme="minorHAnsi" w:cstheme="minorHAnsi"/>
          <w:b w:val="0"/>
          <w:szCs w:val="22"/>
        </w:rPr>
        <w:sym w:font="Symbol" w:char="F0BB"/>
      </w:r>
      <w:r w:rsidRPr="00CC0D52">
        <w:rPr>
          <w:rFonts w:asciiTheme="minorHAnsi" w:hAnsiTheme="minorHAnsi" w:cstheme="minorHAnsi"/>
          <w:b w:val="0"/>
          <w:szCs w:val="22"/>
          <w:lang w:val="el-GR"/>
        </w:rPr>
        <w:t xml:space="preserve"> 1,7</w:t>
      </w:r>
      <w:r w:rsidRPr="00CC0D52">
        <w:rPr>
          <w:rFonts w:asciiTheme="minorHAnsi" w:hAnsiTheme="minorHAnsi" w:cstheme="minorHAnsi"/>
          <w:b w:val="0"/>
          <w:szCs w:val="22"/>
          <w:lang w:val="en-US"/>
        </w:rPr>
        <w:t>m</w:t>
      </w:r>
      <w:r w:rsidRPr="00CC0D52">
        <w:rPr>
          <w:rFonts w:asciiTheme="minorHAnsi" w:hAnsiTheme="minorHAnsi" w:cstheme="minorHAnsi"/>
          <w:b w:val="0"/>
          <w:szCs w:val="22"/>
          <w:lang w:val="el-GR"/>
        </w:rPr>
        <w:t>, πλάτος ≤ 2,5</w:t>
      </w:r>
      <w:r w:rsidRPr="00CC0D52">
        <w:rPr>
          <w:rFonts w:asciiTheme="minorHAnsi" w:hAnsiTheme="minorHAnsi" w:cstheme="minorHAnsi"/>
          <w:b w:val="0"/>
          <w:szCs w:val="22"/>
          <w:lang w:val="en-US"/>
        </w:rPr>
        <w:t>m</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lang w:val="en-US"/>
        </w:rPr>
        <w:t>To</w:t>
      </w:r>
      <w:r w:rsidRPr="00CC0D52">
        <w:rPr>
          <w:rFonts w:asciiTheme="minorHAnsi" w:hAnsiTheme="minorHAnsi" w:cstheme="minorHAnsi"/>
          <w:b w:val="0"/>
          <w:szCs w:val="22"/>
        </w:rPr>
        <w:t xml:space="preserve"> μεταξόνιο θα είναι    </w:t>
      </w:r>
      <w:r w:rsidRPr="00CC0D52">
        <w:rPr>
          <w:rFonts w:asciiTheme="minorHAnsi" w:hAnsiTheme="minorHAnsi" w:cstheme="minorHAnsi"/>
          <w:b w:val="0"/>
          <w:szCs w:val="22"/>
        </w:rPr>
        <w:sym w:font="Symbol" w:char="F0BB"/>
      </w:r>
      <w:r w:rsidRPr="00CC0D52">
        <w:rPr>
          <w:rFonts w:asciiTheme="minorHAnsi" w:hAnsiTheme="minorHAnsi" w:cstheme="minorHAnsi"/>
          <w:b w:val="0"/>
          <w:szCs w:val="22"/>
        </w:rPr>
        <w:t xml:space="preserve"> 5,8</w:t>
      </w:r>
      <w:r w:rsidRPr="00CC0D52">
        <w:rPr>
          <w:rFonts w:asciiTheme="minorHAnsi" w:hAnsiTheme="minorHAnsi" w:cstheme="minorHAnsi"/>
          <w:b w:val="0"/>
          <w:szCs w:val="22"/>
          <w:lang w:val="en-US"/>
        </w:rPr>
        <w:t>m</w:t>
      </w:r>
      <w:r w:rsidRPr="00CC0D52">
        <w:rPr>
          <w:rFonts w:asciiTheme="minorHAnsi" w:hAnsiTheme="minorHAnsi" w:cstheme="minorHAnsi"/>
          <w:b w:val="0"/>
          <w:szCs w:val="22"/>
        </w:rPr>
        <w:t xml:space="preserve"> και η διάσταση ζάντας 22,5</w:t>
      </w:r>
      <w:r w:rsidRPr="00CC0D52">
        <w:rPr>
          <w:rFonts w:asciiTheme="minorHAnsi" w:hAnsiTheme="minorHAnsi" w:cstheme="minorHAnsi"/>
          <w:b w:val="0"/>
          <w:szCs w:val="22"/>
          <w:lang w:val="en-US"/>
        </w:rPr>
        <w:t>”</w:t>
      </w:r>
      <w:r w:rsidRPr="00CC0D52">
        <w:rPr>
          <w:rFonts w:asciiTheme="minorHAnsi" w:hAnsiTheme="minorHAnsi" w:cstheme="minorHAnsi"/>
          <w:b w:val="0"/>
          <w:szCs w:val="22"/>
        </w:rPr>
        <w:t>.</w:t>
      </w:r>
    </w:p>
    <w:p w14:paraId="2E110542"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lastRenderedPageBreak/>
        <w:t>Το όχημα θα έχει συνολικό μήκος από 9,7</w:t>
      </w:r>
      <w:r w:rsidRPr="00CC0D52">
        <w:rPr>
          <w:rFonts w:asciiTheme="minorHAnsi" w:hAnsiTheme="minorHAnsi" w:cstheme="minorHAnsi"/>
          <w:b w:val="0"/>
          <w:szCs w:val="22"/>
          <w:lang w:val="en-US"/>
        </w:rPr>
        <w:t>m</w:t>
      </w:r>
      <w:r w:rsidRPr="00CC0D52">
        <w:rPr>
          <w:rFonts w:asciiTheme="minorHAnsi" w:hAnsiTheme="minorHAnsi" w:cstheme="minorHAnsi"/>
          <w:b w:val="0"/>
          <w:szCs w:val="22"/>
          <w:lang w:val="el-GR"/>
        </w:rPr>
        <w:t xml:space="preserve"> έως 10,0</w:t>
      </w:r>
      <w:r w:rsidRPr="00CC0D52">
        <w:rPr>
          <w:rFonts w:asciiTheme="minorHAnsi" w:hAnsiTheme="minorHAnsi" w:cstheme="minorHAnsi"/>
          <w:b w:val="0"/>
          <w:szCs w:val="22"/>
        </w:rPr>
        <w:t>m</w:t>
      </w:r>
      <w:r w:rsidRPr="00CC0D52">
        <w:rPr>
          <w:rFonts w:asciiTheme="minorHAnsi" w:hAnsiTheme="minorHAnsi" w:cstheme="minorHAnsi"/>
          <w:b w:val="0"/>
          <w:szCs w:val="22"/>
          <w:lang w:val="el-GR"/>
        </w:rPr>
        <w:t>, μικτό βάρος από 17.000</w:t>
      </w:r>
      <w:r w:rsidRPr="00CC0D52">
        <w:rPr>
          <w:rFonts w:asciiTheme="minorHAnsi" w:hAnsiTheme="minorHAnsi" w:cstheme="minorHAnsi"/>
          <w:b w:val="0"/>
          <w:szCs w:val="22"/>
          <w:lang w:val="en-US"/>
        </w:rPr>
        <w:t>Kg</w:t>
      </w:r>
      <w:r w:rsidRPr="00CC0D52">
        <w:rPr>
          <w:rFonts w:asciiTheme="minorHAnsi" w:hAnsiTheme="minorHAnsi" w:cstheme="minorHAnsi"/>
          <w:b w:val="0"/>
          <w:szCs w:val="22"/>
          <w:lang w:val="el-GR"/>
        </w:rPr>
        <w:t xml:space="preserve"> έως 19.000</w:t>
      </w:r>
      <w:r w:rsidRPr="00CC0D52">
        <w:rPr>
          <w:rFonts w:asciiTheme="minorHAnsi" w:hAnsiTheme="minorHAnsi" w:cstheme="minorHAnsi"/>
          <w:b w:val="0"/>
          <w:szCs w:val="22"/>
          <w:lang w:val="en-US"/>
        </w:rPr>
        <w:t>Kg</w:t>
      </w:r>
      <w:r w:rsidRPr="00CC0D52">
        <w:rPr>
          <w:rFonts w:asciiTheme="minorHAnsi" w:hAnsiTheme="minorHAnsi" w:cstheme="minorHAnsi"/>
          <w:b w:val="0"/>
          <w:szCs w:val="22"/>
          <w:lang w:val="el-GR"/>
        </w:rPr>
        <w:t xml:space="preserve">, ενώ η ισχύς του κινητήρα θα πρέπει να είναι 320 </w:t>
      </w:r>
      <w:r w:rsidRPr="00CC0D52">
        <w:rPr>
          <w:rFonts w:asciiTheme="minorHAnsi" w:hAnsiTheme="minorHAnsi" w:cstheme="minorHAnsi"/>
          <w:b w:val="0"/>
          <w:szCs w:val="22"/>
        </w:rPr>
        <w:t>HP</w:t>
      </w:r>
      <w:r w:rsidRPr="00CC0D52">
        <w:rPr>
          <w:rFonts w:asciiTheme="minorHAnsi" w:hAnsiTheme="minorHAnsi" w:cstheme="minorHAnsi"/>
          <w:b w:val="0"/>
          <w:szCs w:val="22"/>
          <w:lang w:val="el-GR"/>
        </w:rPr>
        <w:t xml:space="preserve"> ή μεγαλύτερη,  ώστε να υπερκαλύπτει τις απαιτήσεις του μικτού βάρους και των συνθηκών χρήσης του οχήματος στο Ελληνικό οδικό δίκτυο.</w:t>
      </w:r>
    </w:p>
    <w:p w14:paraId="5E0384C6"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διαθέτει αυτόματο ή αυτοματοποιημένο κιβώτιο ταχυτήτων  με προδιαγραφές για λειτουργία στις κλιματικές συνθήκες της Ελλάδας.</w:t>
      </w:r>
    </w:p>
    <w:p w14:paraId="48098AE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Το ρεζερβουάρ πετρελαίου θα πρέπει να έχει χωρητικότητα 290 λίτρων ή μεγαλύτερη.</w:t>
      </w:r>
    </w:p>
    <w:p w14:paraId="31238EA0"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διαθέτει σύστημα αερανάρτησης και στους δύο (2) άξονες (εμπρός και πίσω) προκειμένου να μην καταπονείτε ο εξοπλισμός κατά τη μετακίνηση του οχήματος και να μπορεί να επιπεδώνεται εύκολα κατά την διαδικασία της στάθμευσης για λειτουργία.</w:t>
      </w:r>
    </w:p>
    <w:p w14:paraId="3C235283"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διαθέτει τα συστήματα </w:t>
      </w:r>
      <w:r w:rsidRPr="00CC0D52">
        <w:rPr>
          <w:rFonts w:asciiTheme="minorHAnsi" w:hAnsiTheme="minorHAnsi" w:cstheme="minorHAnsi"/>
          <w:b w:val="0"/>
          <w:szCs w:val="22"/>
        </w:rPr>
        <w:t>ABS</w:t>
      </w:r>
      <w:r w:rsidRPr="00CC0D52">
        <w:rPr>
          <w:rFonts w:asciiTheme="minorHAnsi" w:hAnsiTheme="minorHAnsi" w:cstheme="minorHAnsi"/>
          <w:b w:val="0"/>
          <w:szCs w:val="22"/>
          <w:lang w:val="el-GR"/>
        </w:rPr>
        <w:t xml:space="preserve"> και </w:t>
      </w:r>
      <w:r w:rsidRPr="00CC0D52">
        <w:rPr>
          <w:rFonts w:asciiTheme="minorHAnsi" w:hAnsiTheme="minorHAnsi" w:cstheme="minorHAnsi"/>
          <w:b w:val="0"/>
          <w:szCs w:val="22"/>
        </w:rPr>
        <w:t>ASR</w:t>
      </w:r>
      <w:r w:rsidRPr="00CC0D52">
        <w:rPr>
          <w:rFonts w:asciiTheme="minorHAnsi" w:hAnsiTheme="minorHAnsi" w:cstheme="minorHAnsi"/>
          <w:b w:val="0"/>
          <w:szCs w:val="22"/>
          <w:lang w:val="el-GR"/>
        </w:rPr>
        <w:t>.</w:t>
      </w:r>
    </w:p>
    <w:p w14:paraId="322142E2"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διαθέτει βοηθητικό σύστημα πέδησης.</w:t>
      </w:r>
    </w:p>
    <w:p w14:paraId="410FA308"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διαθέτει περιοριστή ταχύτητας στα 90 </w:t>
      </w:r>
      <w:r w:rsidRPr="00CC0D52">
        <w:rPr>
          <w:rFonts w:asciiTheme="minorHAnsi" w:hAnsiTheme="minorHAnsi" w:cstheme="minorHAnsi"/>
          <w:b w:val="0"/>
          <w:szCs w:val="22"/>
        </w:rPr>
        <w:t>Km</w:t>
      </w:r>
      <w:r w:rsidRPr="00CC0D52">
        <w:rPr>
          <w:rFonts w:asciiTheme="minorHAnsi" w:hAnsiTheme="minorHAnsi" w:cstheme="minorHAnsi"/>
          <w:b w:val="0"/>
          <w:szCs w:val="22"/>
          <w:lang w:val="el-GR"/>
        </w:rPr>
        <w:t>/</w:t>
      </w:r>
      <w:r w:rsidRPr="00CC0D52">
        <w:rPr>
          <w:rFonts w:asciiTheme="minorHAnsi" w:hAnsiTheme="minorHAnsi" w:cstheme="minorHAnsi"/>
          <w:b w:val="0"/>
          <w:szCs w:val="22"/>
        </w:rPr>
        <w:t>h</w:t>
      </w:r>
    </w:p>
    <w:p w14:paraId="0FEE35F6"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διαθέτει σύστημα συμπίεσης αέρα με παροχή για εξωτερική χρήση.</w:t>
      </w:r>
    </w:p>
    <w:p w14:paraId="4098DFDB"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διαθέτει κοτσαδόρο προσαρμογής ρυμουλκούμενου.</w:t>
      </w:r>
    </w:p>
    <w:p w14:paraId="43D0A4F5"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περιλαμβάνει όλα τα σύγχρονα συστήματα ασφαλείας κίνησης και άνεσης, μεταξύ άλλων:  </w:t>
      </w:r>
    </w:p>
    <w:p w14:paraId="36552106"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Κάθισμα οδηγού με ρυθμιζόμενη ανάρτηση (αερανάρτηση).</w:t>
      </w:r>
    </w:p>
    <w:p w14:paraId="7AE0AABC"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Σύστημα διατήρησης λωρίδας</w:t>
      </w:r>
    </w:p>
    <w:p w14:paraId="1802DA0C"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Σύστημα προειδοποίησης οδηγού για πρόσκρουση (</w:t>
      </w:r>
      <w:r w:rsidRPr="00CC0D52">
        <w:rPr>
          <w:rFonts w:asciiTheme="minorHAnsi" w:hAnsiTheme="minorHAnsi" w:cstheme="minorHAnsi"/>
          <w:b w:val="0"/>
          <w:szCs w:val="22"/>
        </w:rPr>
        <w:t>Forward</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collision</w:t>
      </w:r>
      <w:r w:rsidRPr="00CC0D52">
        <w:rPr>
          <w:rFonts w:asciiTheme="minorHAnsi" w:hAnsiTheme="minorHAnsi" w:cstheme="minorHAnsi"/>
          <w:b w:val="0"/>
          <w:szCs w:val="22"/>
          <w:lang w:val="el-GR"/>
        </w:rPr>
        <w:t>)</w:t>
      </w:r>
    </w:p>
    <w:p w14:paraId="4073B9A1"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Cruise Control</w:t>
      </w:r>
    </w:p>
    <w:p w14:paraId="32A522F7"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Κάμερα οπισθοπορείας με οθόνη και ηχητική προειδοποίηση απόστασης</w:t>
      </w:r>
    </w:p>
    <w:p w14:paraId="043B3088"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Ηλεκτρικά παράθυρα</w:t>
      </w:r>
    </w:p>
    <w:p w14:paraId="6DC179DD"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Κεντρικό κλείδωμα με 2 κλειδιά</w:t>
      </w:r>
    </w:p>
    <w:p w14:paraId="326D16C9"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Ηλεκτρικούς καθρέπτες</w:t>
      </w:r>
    </w:p>
    <w:p w14:paraId="1E0FEE78"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Ηχοσύστημα</w:t>
      </w:r>
    </w:p>
    <w:p w14:paraId="643C3614"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Κλιματισμό</w:t>
      </w:r>
    </w:p>
    <w:p w14:paraId="74F377DA"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 xml:space="preserve">Θύρες φόρτισης USB (2 τουλάχιστον) </w:t>
      </w:r>
    </w:p>
    <w:p w14:paraId="3B49D730"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Πυροσβεστήρες (2 τεμ.), Τρίγωνα ασφαλείας (2 τεμ.), Φαρμακείο</w:t>
      </w:r>
    </w:p>
    <w:p w14:paraId="1AD122FB"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Αντιολισθητικά πατάκια οδηγού &amp; συνοδηγού</w:t>
      </w:r>
    </w:p>
    <w:p w14:paraId="6437C927"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 όχημα θα είναι βαμμένο κατάλληλα, θα φέρει τα λογότυπα της ΕΡΤ και κατά την εισαγωγή του, με μέριμνα της ΕΡΤ, θα εκδοθούν ελληνικές κρατικές (πορτοκαλί </w:t>
      </w:r>
      <w:r w:rsidRPr="00CC0D52">
        <w:rPr>
          <w:rFonts w:asciiTheme="minorHAnsi" w:hAnsiTheme="minorHAnsi" w:cstheme="minorHAnsi"/>
          <w:b w:val="0"/>
          <w:szCs w:val="22"/>
          <w:lang w:val="el-GR"/>
        </w:rPr>
        <w:lastRenderedPageBreak/>
        <w:t>χρώματος) πινακίδες κυκλοφορίας, καθώς και  ασφαλιστήριο συμβόλαιο για την κάλυψή του. Η παράδοση του οχήματος θα γίνει στις εγκαταστάσεις της ΕΡΤ Λ. Μεσογείων 136 &amp; Κατεχάκη.</w:t>
      </w:r>
    </w:p>
    <w:p w14:paraId="4B2CD26E"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15" w:name="_Toc202954573"/>
      <w:r w:rsidRPr="00CC0D52">
        <w:rPr>
          <w:rFonts w:asciiTheme="minorHAnsi" w:hAnsiTheme="minorHAnsi" w:cstheme="minorHAnsi"/>
          <w:b w:val="0"/>
          <w:sz w:val="22"/>
        </w:rPr>
        <w:t>Αμάξωμα</w:t>
      </w:r>
      <w:bookmarkEnd w:id="115"/>
    </w:p>
    <w:p w14:paraId="1191AA11"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είναι τύπου </w:t>
      </w:r>
      <w:r w:rsidRPr="00CC0D52">
        <w:rPr>
          <w:rFonts w:asciiTheme="minorHAnsi" w:hAnsiTheme="minorHAnsi" w:cstheme="minorHAnsi"/>
          <w:b w:val="0"/>
          <w:szCs w:val="22"/>
        </w:rPr>
        <w:t>Box</w:t>
      </w:r>
      <w:r w:rsidRPr="00CC0D52">
        <w:rPr>
          <w:rFonts w:asciiTheme="minorHAnsi" w:hAnsiTheme="minorHAnsi" w:cstheme="minorHAnsi"/>
          <w:b w:val="0"/>
          <w:szCs w:val="22"/>
          <w:lang w:val="el-GR"/>
        </w:rPr>
        <w:t xml:space="preserve">  με μήκος ≥ 7,7</w:t>
      </w:r>
      <w:r w:rsidRPr="00CC0D52">
        <w:rPr>
          <w:rFonts w:asciiTheme="minorHAnsi" w:hAnsiTheme="minorHAnsi" w:cstheme="minorHAnsi"/>
          <w:b w:val="0"/>
          <w:szCs w:val="22"/>
          <w:lang w:val="en-US"/>
        </w:rPr>
        <w:t>m</w:t>
      </w:r>
      <w:r w:rsidRPr="00CC0D52">
        <w:rPr>
          <w:rFonts w:asciiTheme="minorHAnsi" w:hAnsiTheme="minorHAnsi" w:cstheme="minorHAnsi"/>
          <w:b w:val="0"/>
          <w:szCs w:val="22"/>
          <w:lang w:val="el-GR"/>
        </w:rPr>
        <w:t xml:space="preserve"> και πλάτος ≤ 2,5</w:t>
      </w:r>
      <w:r w:rsidRPr="00CC0D52">
        <w:rPr>
          <w:rFonts w:asciiTheme="minorHAnsi" w:hAnsiTheme="minorHAnsi" w:cstheme="minorHAnsi"/>
          <w:b w:val="0"/>
          <w:szCs w:val="22"/>
          <w:lang w:val="en-US"/>
        </w:rPr>
        <w:t>m</w:t>
      </w:r>
      <w:r w:rsidRPr="00CC0D52">
        <w:rPr>
          <w:rFonts w:asciiTheme="minorHAnsi" w:hAnsiTheme="minorHAnsi" w:cstheme="minorHAnsi"/>
          <w:b w:val="0"/>
          <w:szCs w:val="22"/>
          <w:lang w:val="el-GR"/>
        </w:rPr>
        <w:t xml:space="preserve"> εξωτερικά και εσωτερικό ύψος 2,2</w:t>
      </w:r>
      <w:r w:rsidRPr="00CC0D52">
        <w:rPr>
          <w:rFonts w:asciiTheme="minorHAnsi" w:hAnsiTheme="minorHAnsi" w:cstheme="minorHAnsi"/>
          <w:b w:val="0"/>
          <w:szCs w:val="22"/>
          <w:lang w:val="en-US"/>
        </w:rPr>
        <w:t>m</w:t>
      </w:r>
      <w:r w:rsidRPr="00CC0D52">
        <w:rPr>
          <w:rFonts w:asciiTheme="minorHAnsi" w:hAnsiTheme="minorHAnsi" w:cstheme="minorHAnsi"/>
          <w:b w:val="0"/>
          <w:szCs w:val="22"/>
          <w:lang w:val="el-GR"/>
        </w:rPr>
        <w:t xml:space="preserve">. Συνολικά το </w:t>
      </w:r>
      <w:r w:rsidRPr="00CC0D52">
        <w:rPr>
          <w:rFonts w:asciiTheme="minorHAnsi" w:hAnsiTheme="minorHAnsi" w:cstheme="minorHAnsi"/>
          <w:b w:val="0"/>
          <w:szCs w:val="22"/>
          <w:lang w:val="en-US"/>
        </w:rPr>
        <w:t>OB</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lang w:val="en-US"/>
        </w:rPr>
        <w:t>Van</w:t>
      </w:r>
      <w:r w:rsidRPr="00CC0D52">
        <w:rPr>
          <w:rFonts w:asciiTheme="minorHAnsi" w:hAnsiTheme="minorHAnsi" w:cstheme="minorHAnsi"/>
          <w:b w:val="0"/>
          <w:szCs w:val="22"/>
          <w:lang w:val="el-GR"/>
        </w:rPr>
        <w:t xml:space="preserve"> θα έχει μήκος από 9,7</w:t>
      </w:r>
      <w:r w:rsidRPr="00CC0D52">
        <w:rPr>
          <w:rFonts w:asciiTheme="minorHAnsi" w:hAnsiTheme="minorHAnsi" w:cstheme="minorHAnsi"/>
          <w:b w:val="0"/>
          <w:szCs w:val="22"/>
          <w:lang w:val="en-US"/>
        </w:rPr>
        <w:t>m</w:t>
      </w:r>
      <w:r w:rsidRPr="00CC0D52">
        <w:rPr>
          <w:rFonts w:asciiTheme="minorHAnsi" w:hAnsiTheme="minorHAnsi" w:cstheme="minorHAnsi"/>
          <w:b w:val="0"/>
          <w:szCs w:val="22"/>
          <w:lang w:val="el-GR"/>
        </w:rPr>
        <w:t xml:space="preserve"> έως 10</w:t>
      </w:r>
      <w:r w:rsidRPr="00CC0D52">
        <w:rPr>
          <w:rFonts w:asciiTheme="minorHAnsi" w:hAnsiTheme="minorHAnsi" w:cstheme="minorHAnsi"/>
          <w:b w:val="0"/>
          <w:szCs w:val="22"/>
          <w:lang w:val="en-US"/>
        </w:rPr>
        <w:t>m</w:t>
      </w:r>
      <w:r w:rsidRPr="00CC0D52">
        <w:rPr>
          <w:rFonts w:asciiTheme="minorHAnsi" w:hAnsiTheme="minorHAnsi" w:cstheme="minorHAnsi"/>
          <w:b w:val="0"/>
          <w:szCs w:val="22"/>
          <w:lang w:val="el-GR"/>
        </w:rPr>
        <w:t xml:space="preserve"> ενώ το ύψος του δεν θα υπερβαίνει τα 4</w:t>
      </w:r>
      <w:r w:rsidRPr="00CC0D52">
        <w:rPr>
          <w:rFonts w:asciiTheme="minorHAnsi" w:hAnsiTheme="minorHAnsi" w:cstheme="minorHAnsi"/>
          <w:b w:val="0"/>
          <w:szCs w:val="22"/>
          <w:lang w:val="en-US"/>
        </w:rPr>
        <w:t>m</w:t>
      </w:r>
      <w:r w:rsidRPr="00CC0D52">
        <w:rPr>
          <w:rFonts w:asciiTheme="minorHAnsi" w:hAnsiTheme="minorHAnsi" w:cstheme="minorHAnsi"/>
          <w:b w:val="0"/>
          <w:szCs w:val="22"/>
          <w:lang w:val="el-GR"/>
        </w:rPr>
        <w:t>, έτσι ώστε να είναι ευέλικτο για χρήση εντός αστικού ιστού.</w:t>
      </w:r>
    </w:p>
    <w:p w14:paraId="1C361B6E"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διαθέτει ηλεκτρικούς ή υδραυλικούς γρύλους σταθεροποίησης (</w:t>
      </w:r>
      <w:r w:rsidRPr="00CC0D52">
        <w:rPr>
          <w:rFonts w:asciiTheme="minorHAnsi" w:hAnsiTheme="minorHAnsi" w:cstheme="minorHAnsi"/>
          <w:b w:val="0"/>
          <w:szCs w:val="22"/>
        </w:rPr>
        <w:t>electric</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lang w:val="en-US"/>
        </w:rPr>
        <w:t>or</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lang w:val="en-US"/>
        </w:rPr>
        <w:t>hydraulic</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stabilization</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jacks</w:t>
      </w:r>
      <w:r w:rsidRPr="00CC0D52">
        <w:rPr>
          <w:rFonts w:asciiTheme="minorHAnsi" w:hAnsiTheme="minorHAnsi" w:cstheme="minorHAnsi"/>
          <w:b w:val="0"/>
          <w:szCs w:val="22"/>
          <w:lang w:val="el-GR"/>
        </w:rPr>
        <w:t>).</w:t>
      </w:r>
    </w:p>
    <w:p w14:paraId="62C708DA"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χρησιμοποιηθούν τα κατάλληλα  υλικά κατασκευής, τελευταίας τεχνολογίας (πχ. αλουμίνιο, ρητίνες, </w:t>
      </w:r>
      <w:r w:rsidRPr="00CC0D52">
        <w:rPr>
          <w:rFonts w:asciiTheme="minorHAnsi" w:hAnsiTheme="minorHAnsi" w:cstheme="minorHAnsi"/>
          <w:b w:val="0"/>
          <w:szCs w:val="22"/>
        </w:rPr>
        <w:t>fiber</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glass</w:t>
      </w:r>
      <w:r w:rsidRPr="00CC0D52">
        <w:rPr>
          <w:rFonts w:asciiTheme="minorHAnsi" w:hAnsiTheme="minorHAnsi" w:cstheme="minorHAnsi"/>
          <w:b w:val="0"/>
          <w:szCs w:val="22"/>
          <w:lang w:val="el-GR"/>
        </w:rPr>
        <w:t>), για τους τοίχους, την οροφή και τα πατώματα των λειτουργικών χώρων.</w:t>
      </w:r>
    </w:p>
    <w:p w14:paraId="08AB6E63"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 όχημα θα διαθέτει επαρκή μόνωση για λειτουργία σε θερμοκρασίες περιβάλλοντος από -30° έως +50° </w:t>
      </w:r>
      <w:r w:rsidRPr="00CC0D52">
        <w:rPr>
          <w:rFonts w:asciiTheme="minorHAnsi" w:hAnsiTheme="minorHAnsi" w:cstheme="minorHAnsi"/>
          <w:b w:val="0"/>
          <w:szCs w:val="22"/>
        </w:rPr>
        <w:t>C</w:t>
      </w:r>
      <w:r w:rsidRPr="00CC0D52">
        <w:rPr>
          <w:rFonts w:asciiTheme="minorHAnsi" w:hAnsiTheme="minorHAnsi" w:cstheme="minorHAnsi"/>
          <w:b w:val="0"/>
          <w:szCs w:val="22"/>
          <w:lang w:val="el-GR"/>
        </w:rPr>
        <w:t>.</w:t>
      </w:r>
    </w:p>
    <w:p w14:paraId="33B6819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 εσωτερικό και το εξωτερικό του θα είναι εργονομικά σχεδιασμένο. Στο εσωτερικό θα περιλαμβάνονται όλα τα σύγχρονα έπιπλα &amp; εξοπλισμός (π.χ. 10 καρέκλες, 1 </w:t>
      </w:r>
      <w:r w:rsidRPr="00CC0D52">
        <w:rPr>
          <w:rFonts w:asciiTheme="minorHAnsi" w:hAnsiTheme="minorHAnsi" w:cstheme="minorHAnsi"/>
          <w:b w:val="0"/>
          <w:szCs w:val="22"/>
        </w:rPr>
        <w:t>mini</w:t>
      </w:r>
      <w:r w:rsidRPr="00CC0D52">
        <w:rPr>
          <w:rFonts w:asciiTheme="minorHAnsi" w:hAnsiTheme="minorHAnsi" w:cstheme="minorHAnsi"/>
          <w:b w:val="0"/>
          <w:szCs w:val="22"/>
          <w:lang w:val="el-GR"/>
        </w:rPr>
        <w:t xml:space="preserve"> ψυγείο κλπ ) που θα εξασφαλίζουν την άνεση του προσωπικού.</w:t>
      </w:r>
    </w:p>
    <w:p w14:paraId="7B973FF8"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εσωτερική επένδυση των τοίχων και του δαπέδου θα είναι  κατασκευασμένη από σύγχρονα αντιστατικά και ηχοαπορροφητικά υλικά.</w:t>
      </w:r>
    </w:p>
    <w:p w14:paraId="747E086C"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απαρτίζεται από τους παρακάτω 3 διακριτούς χώρους :   </w:t>
      </w:r>
    </w:p>
    <w:p w14:paraId="221616D7"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Δωμάτιο ηχοληψίας (Αudio room)</w:t>
      </w:r>
    </w:p>
    <w:p w14:paraId="4476F678"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Δωμάτιο παραγωγής (Production room)</w:t>
      </w:r>
    </w:p>
    <w:p w14:paraId="22DA348F"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Δωμάτιο ρύθμισης εικόνας (Vision control room)</w:t>
      </w:r>
    </w:p>
    <w:p w14:paraId="281F190F"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 δωμάτιο ηχοληψίας θα διαθέτει οπτική επαφή μέσω ειδικού ηχομονωτικού υαλοπίνακα με το δωμάτιο παραγωγής, το οποίο με τη σειρά του θα συνδέεται μέσω πόρτας με το δωμάτιο ρύθμισης εικόνας. </w:t>
      </w:r>
    </w:p>
    <w:p w14:paraId="4C111663"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διαθέτει ανεξάρτητο για κάθε χώρο φωτισμό ασφαλείας (</w:t>
      </w:r>
      <w:r w:rsidRPr="00CC0D52">
        <w:rPr>
          <w:rFonts w:asciiTheme="minorHAnsi" w:hAnsiTheme="minorHAnsi" w:cstheme="minorHAnsi"/>
          <w:b w:val="0"/>
          <w:szCs w:val="22"/>
        </w:rPr>
        <w:t>Emergency</w:t>
      </w:r>
      <w:r w:rsidRPr="00CC0D52">
        <w:rPr>
          <w:rFonts w:asciiTheme="minorHAnsi" w:hAnsiTheme="minorHAnsi" w:cstheme="minorHAnsi"/>
          <w:b w:val="0"/>
          <w:szCs w:val="22"/>
          <w:lang w:val="el-GR"/>
        </w:rPr>
        <w:t>), καθώς και φωτισμό αυξομειούμενης έντασης (</w:t>
      </w:r>
      <w:r w:rsidRPr="00CC0D52">
        <w:rPr>
          <w:rFonts w:asciiTheme="minorHAnsi" w:hAnsiTheme="minorHAnsi" w:cstheme="minorHAnsi"/>
          <w:b w:val="0"/>
          <w:szCs w:val="22"/>
        </w:rPr>
        <w:t>dimable</w:t>
      </w:r>
      <w:r w:rsidRPr="00CC0D52">
        <w:rPr>
          <w:rFonts w:asciiTheme="minorHAnsi" w:hAnsiTheme="minorHAnsi" w:cstheme="minorHAnsi"/>
          <w:b w:val="0"/>
          <w:szCs w:val="22"/>
          <w:lang w:val="el-GR"/>
        </w:rPr>
        <w:t xml:space="preserve">), κατάλληλο για την παραγωγή προγράμματος και τη συντήρηση του εξοπλισμού. </w:t>
      </w:r>
    </w:p>
    <w:p w14:paraId="4694A7CF"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Σε όλους τους χώρους εργασίας είναι απαραίτητη η ύπαρξη κρυφού φωτισμού περιμετρικά και κάτω από τους πάγκους εργασίας.</w:t>
      </w:r>
    </w:p>
    <w:p w14:paraId="4FF693DA"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διαθέτει εξωτερικά περιφερειακά φώτα για λειτουργία κατά τη διάρκεια της νύχτας.</w:t>
      </w:r>
    </w:p>
    <w:p w14:paraId="4193025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εξασφαλίζει χώρο για δέκα (10) θέσεις εργασίας κατανεμημένες ως εξής (επισυνάπτεται ενδεικτικό σχέδιο διαρρύθμισης χώρων):</w:t>
      </w:r>
    </w:p>
    <w:p w14:paraId="3FCE8067"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Τρεις (3)</w:t>
      </w:r>
      <w:r w:rsidRPr="00CC0D52">
        <w:rPr>
          <w:rFonts w:asciiTheme="minorHAnsi" w:hAnsiTheme="minorHAnsi" w:cstheme="minorHAnsi"/>
          <w:b w:val="0"/>
          <w:szCs w:val="22"/>
          <w:lang w:val="el-GR"/>
        </w:rPr>
        <w:tab/>
        <w:t>θέσεις στο δωμάτιο ρύθμισης εικόνας τοποθετημένες εγκάρσια ως προς τον διαμήκη άξονα του οχήματος.</w:t>
      </w:r>
    </w:p>
    <w:p w14:paraId="7020C85B"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lastRenderedPageBreak/>
        <w:t>Πέντε (5) θέσεις στο δωμάτιο παραγωγής τοποθετημένες παράλληλα ως προς τον διαμήκη άξονα του οχήματος.</w:t>
      </w:r>
    </w:p>
    <w:p w14:paraId="34B33C34"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Δύο (2) θέσεις στο δωμάτιο ηχοληψίας τοποθετημένες είτε εγκάρσια είτε παράλληλα ως προς τον διαμήκη άξονα του οχήματος.</w:t>
      </w:r>
    </w:p>
    <w:p w14:paraId="5B195528"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rPr>
      </w:pPr>
      <w:r w:rsidRPr="00CC0D52">
        <w:rPr>
          <w:rFonts w:asciiTheme="minorHAnsi" w:hAnsiTheme="minorHAnsi" w:cstheme="minorHAnsi"/>
          <w:b w:val="0"/>
          <w:szCs w:val="22"/>
          <w:lang w:val="el-GR"/>
        </w:rPr>
        <w:t xml:space="preserve">Θα διαθέτει δύο πόρτες εισόδου στους χώρους εργασίας, με σκάλες που θα αναδιπλώνουν και θα τοποθετούνται συρόμενες και ασφαλιζόμενες εντός του δαπέδου του οχήματος. Η μία πόρτα θα εξυπηρετεί το δωμάτιο ηχοληψίας και η άλλη τα δωμάτια παραγωγής και ρύθμισης εικόνας. Οι πόρτες θα διαθέτουν παράθυρα, ρολά σκίασης και εξωτερικό πτυσσόμενο σκέπαστρο (τέντα) . </w:t>
      </w:r>
      <w:r w:rsidRPr="00CC0D52">
        <w:rPr>
          <w:rFonts w:asciiTheme="minorHAnsi" w:hAnsiTheme="minorHAnsi" w:cstheme="minorHAnsi"/>
          <w:b w:val="0"/>
          <w:szCs w:val="22"/>
        </w:rPr>
        <w:t>Σε κάθε είσοδο θα τοποθετηθεί φωτεινή ένδειξη «ON AIR».</w:t>
      </w:r>
    </w:p>
    <w:p w14:paraId="75E4B732"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διαθέτει εσωτερικά ικρίωματα (</w:t>
      </w:r>
      <w:r w:rsidRPr="00CC0D52">
        <w:rPr>
          <w:rFonts w:asciiTheme="minorHAnsi" w:hAnsiTheme="minorHAnsi" w:cstheme="minorHAnsi"/>
          <w:b w:val="0"/>
          <w:szCs w:val="22"/>
        </w:rPr>
        <w:t>racks</w:t>
      </w:r>
      <w:r w:rsidRPr="00CC0D52">
        <w:rPr>
          <w:rFonts w:asciiTheme="minorHAnsi" w:hAnsiTheme="minorHAnsi" w:cstheme="minorHAnsi"/>
          <w:b w:val="0"/>
          <w:szCs w:val="22"/>
          <w:lang w:val="el-GR"/>
        </w:rPr>
        <w:t xml:space="preserve">) τοποθέτησης του ηλεκτρονικού εξοπλισμού και του ηλεκτρολογικού εξοπλισμού με μετρητικές διατάξεις κατανομής ισχύος, τοποθετημένα εγκάρσια ως προς τον διαμήκη άξονα του οχήματος, στο πίσω μέρος του δωματίου ρύθμισης εικόνας. Επισυνάπτεται ενδεικτικό σχέδιο τοποθέτησης ικριωμάτων και εξοπλισμού. Η τελική διάταξη θα καθοριστεί από την Επιτροπή Παραλαβής και Παρακολούθησης του έργου σε συνεργασία με τον ανάδοχο. Τα ικριώματα θα καλύπτονται από συρόμενους-αποσπώμενους υαλοπίνακες ή </w:t>
      </w:r>
      <w:r w:rsidRPr="00CC0D52">
        <w:rPr>
          <w:rFonts w:asciiTheme="minorHAnsi" w:hAnsiTheme="minorHAnsi" w:cstheme="minorHAnsi"/>
          <w:b w:val="0"/>
          <w:szCs w:val="22"/>
          <w:lang w:val="en-US"/>
        </w:rPr>
        <w:t>plexiglass</w:t>
      </w:r>
      <w:r w:rsidRPr="00CC0D52">
        <w:rPr>
          <w:rFonts w:asciiTheme="minorHAnsi" w:hAnsiTheme="minorHAnsi" w:cstheme="minorHAnsi"/>
          <w:b w:val="0"/>
          <w:szCs w:val="22"/>
          <w:lang w:val="el-GR"/>
        </w:rPr>
        <w:t xml:space="preserve"> και θα διαθέτουν ανεξάρτητο σύστημα ψύξης.</w:t>
      </w:r>
    </w:p>
    <w:p w14:paraId="6254E6EF"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διαθέτει δύο (2) πόρτες υπηρεσίας πίσω από τα ικριώματα (</w:t>
      </w:r>
      <w:r w:rsidRPr="00CC0D52">
        <w:rPr>
          <w:rFonts w:asciiTheme="minorHAnsi" w:hAnsiTheme="minorHAnsi" w:cstheme="minorHAnsi"/>
          <w:b w:val="0"/>
          <w:szCs w:val="22"/>
        </w:rPr>
        <w:t>Racks</w:t>
      </w:r>
      <w:r w:rsidRPr="00CC0D52">
        <w:rPr>
          <w:rFonts w:asciiTheme="minorHAnsi" w:hAnsiTheme="minorHAnsi" w:cstheme="minorHAnsi"/>
          <w:b w:val="0"/>
          <w:szCs w:val="22"/>
          <w:lang w:val="el-GR"/>
        </w:rPr>
        <w:t>) οι οποίες θα έχουν οριζόντιο άνοιγμα, η πάνω πόρτα θα ανοίγει με αμορτισέρ και φορά προς τα πάνω και η κάτω πόρτα με φορά προς τα κάτω και σύστημα συγκράτησης στις 90 μοίρες, προκειμένου να χρησιμοποιείτε ως πλατφόρμα από τους τεχνικούς του οχήματος. Η κάτω πόρτα θα διαθέτει και μία μικρή σκαλίτσα για την άνοδο σε αυτήν. Σε κάθε περίπτωση η τοποθέτηση των πορτών υπηρεσίας καθώς και ο τρόπος πρόσβασης των τεχνικών στην πίσω πλευρά των ικριωμάτων, θα καθοριστεί από την Επιτροπή Παραλαβής και Παρακολούθησης του έργου σε συνεργασία με τον ανάδοχο.</w:t>
      </w:r>
    </w:p>
    <w:p w14:paraId="6E2C3CB5"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διαθέτει εξωτερικούς πίνακες (</w:t>
      </w:r>
      <w:r w:rsidRPr="00CC0D52">
        <w:rPr>
          <w:rFonts w:asciiTheme="minorHAnsi" w:hAnsiTheme="minorHAnsi" w:cstheme="minorHAnsi"/>
          <w:b w:val="0"/>
          <w:szCs w:val="22"/>
        </w:rPr>
        <w:t>termination</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panels</w:t>
      </w:r>
      <w:r w:rsidRPr="00CC0D52">
        <w:rPr>
          <w:rFonts w:asciiTheme="minorHAnsi" w:hAnsiTheme="minorHAnsi" w:cstheme="minorHAnsi"/>
          <w:b w:val="0"/>
          <w:szCs w:val="22"/>
          <w:lang w:val="el-GR"/>
        </w:rPr>
        <w:t>) διασύνδεσης για εξωτερικές συνδέσεις (</w:t>
      </w:r>
      <w:r w:rsidRPr="00CC0D52">
        <w:rPr>
          <w:rFonts w:asciiTheme="minorHAnsi" w:hAnsiTheme="minorHAnsi" w:cstheme="minorHAnsi"/>
          <w:b w:val="0"/>
          <w:szCs w:val="22"/>
        </w:rPr>
        <w:t>in</w:t>
      </w:r>
      <w:r w:rsidRPr="00CC0D52">
        <w:rPr>
          <w:rFonts w:asciiTheme="minorHAnsi" w:hAnsiTheme="minorHAnsi" w:cstheme="minorHAnsi"/>
          <w:b w:val="0"/>
          <w:szCs w:val="22"/>
          <w:lang w:val="el-GR"/>
        </w:rPr>
        <w:t>/</w:t>
      </w:r>
      <w:r w:rsidRPr="00CC0D52">
        <w:rPr>
          <w:rFonts w:asciiTheme="minorHAnsi" w:hAnsiTheme="minorHAnsi" w:cstheme="minorHAnsi"/>
          <w:b w:val="0"/>
          <w:szCs w:val="22"/>
        </w:rPr>
        <w:t>out</w:t>
      </w:r>
      <w:r w:rsidRPr="00CC0D52">
        <w:rPr>
          <w:rFonts w:asciiTheme="minorHAnsi" w:hAnsiTheme="minorHAnsi" w:cstheme="minorHAnsi"/>
          <w:b w:val="0"/>
          <w:szCs w:val="22"/>
          <w:lang w:val="el-GR"/>
        </w:rPr>
        <w:t xml:space="preserve">) σημάτων </w:t>
      </w:r>
      <w:r w:rsidRPr="00CC0D52">
        <w:rPr>
          <w:rFonts w:asciiTheme="minorHAnsi" w:hAnsiTheme="minorHAnsi" w:cstheme="minorHAnsi"/>
          <w:b w:val="0"/>
          <w:szCs w:val="22"/>
        </w:rPr>
        <w:t>video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audio</w:t>
      </w:r>
      <w:r w:rsidRPr="00CC0D52">
        <w:rPr>
          <w:rFonts w:asciiTheme="minorHAnsi" w:hAnsiTheme="minorHAnsi" w:cstheme="minorHAnsi"/>
          <w:b w:val="0"/>
          <w:szCs w:val="22"/>
          <w:lang w:val="el-GR"/>
        </w:rPr>
        <w:t xml:space="preserve"> και παροχής ισχύος καθώς και για ειδικά καλώδια </w:t>
      </w:r>
      <w:r w:rsidRPr="00CC0D52">
        <w:rPr>
          <w:rFonts w:asciiTheme="minorHAnsi" w:hAnsiTheme="minorHAnsi" w:cstheme="minorHAnsi"/>
          <w:b w:val="0"/>
          <w:szCs w:val="22"/>
        </w:rPr>
        <w:t>hybrid</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fiber</w:t>
      </w:r>
      <w:r w:rsidRPr="00CC0D52">
        <w:rPr>
          <w:rFonts w:asciiTheme="minorHAnsi" w:hAnsiTheme="minorHAnsi" w:cstheme="minorHAnsi"/>
          <w:b w:val="0"/>
          <w:szCs w:val="22"/>
          <w:lang w:val="el-GR"/>
        </w:rPr>
        <w:t xml:space="preserve"> σύνδεσης με τις κάμερες.</w:t>
      </w:r>
    </w:p>
    <w:p w14:paraId="3221DC72"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Το σημείο τοποθέτησης των πινάκων (</w:t>
      </w:r>
      <w:r w:rsidRPr="00CC0D52">
        <w:rPr>
          <w:rFonts w:asciiTheme="minorHAnsi" w:hAnsiTheme="minorHAnsi" w:cstheme="minorHAnsi"/>
          <w:b w:val="0"/>
          <w:szCs w:val="22"/>
        </w:rPr>
        <w:t>termination</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panels</w:t>
      </w:r>
      <w:r w:rsidRPr="00CC0D52">
        <w:rPr>
          <w:rFonts w:asciiTheme="minorHAnsi" w:hAnsiTheme="minorHAnsi" w:cstheme="minorHAnsi"/>
          <w:b w:val="0"/>
          <w:szCs w:val="22"/>
          <w:lang w:val="el-GR"/>
        </w:rPr>
        <w:t>) θα καθοριστεί από την Επιτροπή Παραλαβής και Παρακολούθησης του έργου σε συνεργασία με τον ανάδοχο.</w:t>
      </w:r>
    </w:p>
    <w:p w14:paraId="5812E272"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διαθέτει αποθηκευτικούς χώρους (μπαγκαζιέρες) δεξιά και αριστερά του οχήματος (κάτω από το </w:t>
      </w:r>
      <w:r w:rsidRPr="00CC0D52">
        <w:rPr>
          <w:rFonts w:asciiTheme="minorHAnsi" w:hAnsiTheme="minorHAnsi" w:cstheme="minorHAnsi"/>
          <w:b w:val="0"/>
          <w:szCs w:val="22"/>
          <w:lang w:val="en-US"/>
        </w:rPr>
        <w:t>Box</w:t>
      </w:r>
      <w:r w:rsidRPr="00CC0D52">
        <w:rPr>
          <w:rFonts w:asciiTheme="minorHAnsi" w:hAnsiTheme="minorHAnsi" w:cstheme="minorHAnsi"/>
          <w:b w:val="0"/>
          <w:szCs w:val="22"/>
          <w:lang w:val="el-GR"/>
        </w:rPr>
        <w:t>).</w:t>
      </w:r>
    </w:p>
    <w:p w14:paraId="678611DE"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Όλοι οι αποθηκευτικοί χώροι (μπαγκαζιέρες) και οι πίνακες διασύνδεσης του οχήματος πρέπει να είναι  φωτιζόμενοι και να σφραγίζουν ώστε να εμποδίζεται η είσοδος σκόνης και νερού κατά τη μετακίνηση.</w:t>
      </w:r>
    </w:p>
    <w:p w14:paraId="1D68656A"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καμπίνα του οδηγού θα διαθέτει διασυνδέσεις ήχου, εικόνας, δικτύου και τροφοδοσίας (230</w:t>
      </w:r>
      <w:r w:rsidRPr="00CC0D52">
        <w:rPr>
          <w:rFonts w:asciiTheme="minorHAnsi" w:hAnsiTheme="minorHAnsi" w:cstheme="minorHAnsi"/>
          <w:b w:val="0"/>
          <w:szCs w:val="22"/>
        </w:rPr>
        <w:t>VAC</w:t>
      </w:r>
      <w:r w:rsidRPr="00CC0D52">
        <w:rPr>
          <w:rFonts w:asciiTheme="minorHAnsi" w:hAnsiTheme="minorHAnsi" w:cstheme="minorHAnsi"/>
          <w:b w:val="0"/>
          <w:szCs w:val="22"/>
          <w:lang w:val="el-GR"/>
        </w:rPr>
        <w:t xml:space="preserve">) με το </w:t>
      </w:r>
      <w:r w:rsidRPr="00CC0D52">
        <w:rPr>
          <w:rFonts w:asciiTheme="minorHAnsi" w:hAnsiTheme="minorHAnsi" w:cstheme="minorHAnsi"/>
          <w:b w:val="0"/>
          <w:szCs w:val="22"/>
        </w:rPr>
        <w:t>Termination</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w:t>
      </w:r>
      <w:r w:rsidRPr="00CC0D52">
        <w:rPr>
          <w:rFonts w:asciiTheme="minorHAnsi" w:hAnsiTheme="minorHAnsi" w:cstheme="minorHAnsi"/>
          <w:b w:val="0"/>
          <w:szCs w:val="22"/>
          <w:lang w:val="el-GR"/>
        </w:rPr>
        <w:t>,  έτσι ώστε να είναι δυνατός ο σχολιασμός (</w:t>
      </w:r>
      <w:r w:rsidRPr="00CC0D52">
        <w:rPr>
          <w:rFonts w:asciiTheme="minorHAnsi" w:hAnsiTheme="minorHAnsi" w:cstheme="minorHAnsi"/>
          <w:b w:val="0"/>
          <w:szCs w:val="22"/>
        </w:rPr>
        <w:t>voice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over</w:t>
      </w:r>
      <w:r w:rsidRPr="00CC0D52">
        <w:rPr>
          <w:rFonts w:asciiTheme="minorHAnsi" w:hAnsiTheme="minorHAnsi" w:cstheme="minorHAnsi"/>
          <w:b w:val="0"/>
          <w:szCs w:val="22"/>
          <w:lang w:val="el-GR"/>
        </w:rPr>
        <w:t>) μέσα από το χώρο αυτό.</w:t>
      </w:r>
    </w:p>
    <w:p w14:paraId="49075F56"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διαθέτει ξεχωριστές διόδους καλωδίων για την ελαχιστοποίηση παρεμβολών μεταξύ των καλωδίων ασθενών και ισχυρών ρευμάτων.</w:t>
      </w:r>
    </w:p>
    <w:p w14:paraId="3AE13930"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Στο δωμάτιο ηχοληψίας θα ληφθεί ειδική μέριμνα:</w:t>
      </w:r>
    </w:p>
    <w:p w14:paraId="6D5BC332"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lastRenderedPageBreak/>
        <w:t>Για την ακουστική βελτίωση του χώρου (</w:t>
      </w:r>
      <w:r w:rsidRPr="00CC0D52">
        <w:rPr>
          <w:rFonts w:asciiTheme="minorHAnsi" w:hAnsiTheme="minorHAnsi" w:cstheme="minorHAnsi"/>
          <w:b w:val="0"/>
          <w:szCs w:val="22"/>
        </w:rPr>
        <w:t>acoustic</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treatment</w:t>
      </w:r>
      <w:r w:rsidRPr="00CC0D52">
        <w:rPr>
          <w:rFonts w:asciiTheme="minorHAnsi" w:hAnsiTheme="minorHAnsi" w:cstheme="minorHAnsi"/>
          <w:b w:val="0"/>
          <w:szCs w:val="22"/>
          <w:lang w:val="el-GR"/>
        </w:rPr>
        <w:t xml:space="preserve">) προσαρμοσμένη στις απαιτήσεις λειτουργίας με ήχο </w:t>
      </w:r>
      <w:r w:rsidRPr="00CC0D52">
        <w:rPr>
          <w:rFonts w:asciiTheme="minorHAnsi" w:hAnsiTheme="minorHAnsi" w:cstheme="minorHAnsi"/>
          <w:b w:val="0"/>
          <w:szCs w:val="22"/>
        </w:rPr>
        <w:t>surround</w:t>
      </w:r>
      <w:r w:rsidRPr="00CC0D52">
        <w:rPr>
          <w:rFonts w:asciiTheme="minorHAnsi" w:hAnsiTheme="minorHAnsi" w:cstheme="minorHAnsi"/>
          <w:b w:val="0"/>
          <w:szCs w:val="22"/>
          <w:lang w:val="el-GR"/>
        </w:rPr>
        <w:t xml:space="preserve"> 5.1.</w:t>
      </w:r>
    </w:p>
    <w:p w14:paraId="745C506B"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Για την ηχομόνωση του χώρου από το δωμάτιο παραγωγής.</w:t>
      </w:r>
    </w:p>
    <w:p w14:paraId="1486116F"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Για το επίπεδο θορύβου το οποίο δεν θα πρέπει να ξεπερνάει τη στάθμη των 38 </w:t>
      </w:r>
      <w:r w:rsidRPr="00CC0D52">
        <w:rPr>
          <w:rFonts w:asciiTheme="minorHAnsi" w:hAnsiTheme="minorHAnsi" w:cstheme="minorHAnsi"/>
          <w:b w:val="0"/>
          <w:szCs w:val="22"/>
        </w:rPr>
        <w:t>dB</w:t>
      </w:r>
      <w:r w:rsidRPr="00CC0D52">
        <w:rPr>
          <w:rFonts w:asciiTheme="minorHAnsi" w:hAnsiTheme="minorHAnsi" w:cstheme="minorHAnsi"/>
          <w:b w:val="0"/>
          <w:szCs w:val="22"/>
          <w:lang w:val="el-GR"/>
        </w:rPr>
        <w:t xml:space="preserve"> με όλο τον εξοπλισμό και τα κλιματιστικά σε λειτουργεία (όταν δεν υπάρχει σημαντικός θόρυβος εξωτερικά του οχήματος). </w:t>
      </w:r>
    </w:p>
    <w:p w14:paraId="76578CD6"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διάταξη του εξοπλισμού θα είναι τέτοια ώστε να επιτυγχάνεται η βέλτιστη κατανομή βάρους στο όχημα.</w:t>
      </w:r>
    </w:p>
    <w:p w14:paraId="17C2F2D1"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διαθέτει σύστημα κλιματισμού (ψύξη και θέρμανση) χαμηλού θορύβου επαρκές για την πλήρη κάλυψη των αναγκών ψύξης του εξοπλισμού και τον κλιματισμό των χώρων εργασίας του προσωπικού.</w:t>
      </w:r>
    </w:p>
    <w:p w14:paraId="2CEA062E"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Κάθε δωμάτιο εργασίας θα διαθέτει δικό του, ανεξάρτητο  έλεγχο κλιματισμού. Ανεξάρτητο έλεγχο κλιματισμού θα διαθέτει και ο χώρος των ικριωμάτων (</w:t>
      </w:r>
      <w:r w:rsidRPr="00CC0D52">
        <w:rPr>
          <w:rFonts w:asciiTheme="minorHAnsi" w:hAnsiTheme="minorHAnsi" w:cstheme="minorHAnsi"/>
          <w:b w:val="0"/>
          <w:szCs w:val="22"/>
        </w:rPr>
        <w:t>racks</w:t>
      </w:r>
      <w:r w:rsidRPr="00CC0D52">
        <w:rPr>
          <w:rFonts w:asciiTheme="minorHAnsi" w:hAnsiTheme="minorHAnsi" w:cstheme="minorHAnsi"/>
          <w:b w:val="0"/>
          <w:szCs w:val="22"/>
          <w:lang w:val="el-GR"/>
        </w:rPr>
        <w:t xml:space="preserve">). </w:t>
      </w:r>
    </w:p>
    <w:p w14:paraId="28FBECC7"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Οι μονάδες κλιματισμού θα πρέπει να είναι μηχανικά και ακουστικά απομονωμένες από το σασί. Ιδιαίτερη προσοχή πρέπει να δοθεί στην εξάλειψη της μηχανικής μετάδοσης θορύβου χαμηλής συχνότητας. Η τοποθέτηση των μονάδων κλιματισμού δεν  θα πρέπει να προκαλεί εμπόδια στην κίνηση και τη στάθμευση του οχήματος. Προτιμώμενη θέση τοποθέτησης στο εμπρός μέρος του αμαξώματος, πάνω από την καμπίνα οδήγησης. Ρυθμιζόμενη αεροτομή είναι απαραίτητη για την προστασία των μονάδων κλιματισμού κατά την μετακίνηση του οχήματος και κατά την λειτουργία τους.</w:t>
      </w:r>
    </w:p>
    <w:p w14:paraId="63B74E81"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Ο κατασκευαστής θα πρέπει να λάβει όλα τα απαραίτητα μέτρα ώστε ο παραγόμενος θόρυβος κατά τη λειτουργία του εξοπλισμού να  μειώνεται στο ελάχιστο στους χώρους της παραγωγής.</w:t>
      </w:r>
    </w:p>
    <w:p w14:paraId="0A4B9E42"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διαθέτει σκάλα πρόσβασης στην οροφή. Η οροφή θα έχει επίστρωση με στεγανό αντιολισθητικό υλικό αντοχής για χρήση από το προσωπικό του </w:t>
      </w:r>
      <w:r w:rsidRPr="00CC0D52">
        <w:rPr>
          <w:rFonts w:asciiTheme="minorHAnsi" w:hAnsiTheme="minorHAnsi" w:cstheme="minorHAnsi"/>
          <w:b w:val="0"/>
          <w:szCs w:val="22"/>
        </w:rPr>
        <w:t>OB</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VAN</w:t>
      </w:r>
      <w:r w:rsidRPr="00CC0D52">
        <w:rPr>
          <w:rFonts w:asciiTheme="minorHAnsi" w:hAnsiTheme="minorHAnsi" w:cstheme="minorHAnsi"/>
          <w:b w:val="0"/>
          <w:szCs w:val="22"/>
          <w:lang w:val="el-GR"/>
        </w:rPr>
        <w:t xml:space="preserve">. </w:t>
      </w:r>
    </w:p>
    <w:p w14:paraId="1202F2F7"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διαθέτει </w:t>
      </w:r>
      <w:r w:rsidRPr="00CC0D52">
        <w:rPr>
          <w:rFonts w:asciiTheme="minorHAnsi" w:hAnsiTheme="minorHAnsi" w:cstheme="minorHAnsi"/>
          <w:b w:val="0"/>
          <w:szCs w:val="22"/>
        </w:rPr>
        <w:t>UHF</w:t>
      </w:r>
      <w:r w:rsidRPr="00CC0D52">
        <w:rPr>
          <w:rFonts w:asciiTheme="minorHAnsi" w:hAnsiTheme="minorHAnsi" w:cstheme="minorHAnsi"/>
          <w:b w:val="0"/>
          <w:szCs w:val="22"/>
          <w:lang w:val="el-GR"/>
        </w:rPr>
        <w:t xml:space="preserve"> κεραία για λήψη </w:t>
      </w:r>
      <w:r w:rsidRPr="00CC0D52">
        <w:rPr>
          <w:rFonts w:asciiTheme="minorHAnsi" w:hAnsiTheme="minorHAnsi" w:cstheme="minorHAnsi"/>
          <w:b w:val="0"/>
          <w:szCs w:val="22"/>
        </w:rPr>
        <w:t>DVB</w:t>
      </w:r>
      <w:r w:rsidRPr="00CC0D52">
        <w:rPr>
          <w:rFonts w:asciiTheme="minorHAnsi" w:hAnsiTheme="minorHAnsi" w:cstheme="minorHAnsi"/>
          <w:b w:val="0"/>
          <w:szCs w:val="22"/>
          <w:lang w:val="el-GR"/>
        </w:rPr>
        <w:t>-</w:t>
      </w:r>
      <w:r w:rsidRPr="00CC0D52">
        <w:rPr>
          <w:rFonts w:asciiTheme="minorHAnsi" w:hAnsiTheme="minorHAnsi" w:cstheme="minorHAnsi"/>
          <w:b w:val="0"/>
          <w:szCs w:val="22"/>
        </w:rPr>
        <w:t>T</w:t>
      </w:r>
      <w:r w:rsidRPr="00CC0D52">
        <w:rPr>
          <w:rFonts w:asciiTheme="minorHAnsi" w:hAnsiTheme="minorHAnsi" w:cstheme="minorHAnsi"/>
          <w:b w:val="0"/>
          <w:szCs w:val="22"/>
          <w:lang w:val="el-GR"/>
        </w:rPr>
        <w:t>/</w:t>
      </w:r>
      <w:r w:rsidRPr="00CC0D52">
        <w:rPr>
          <w:rFonts w:asciiTheme="minorHAnsi" w:hAnsiTheme="minorHAnsi" w:cstheme="minorHAnsi"/>
          <w:b w:val="0"/>
          <w:szCs w:val="22"/>
        </w:rPr>
        <w:t>T</w:t>
      </w:r>
      <w:r w:rsidRPr="00CC0D52">
        <w:rPr>
          <w:rFonts w:asciiTheme="minorHAnsi" w:hAnsiTheme="minorHAnsi" w:cstheme="minorHAnsi"/>
          <w:b w:val="0"/>
          <w:szCs w:val="22"/>
          <w:lang w:val="el-GR"/>
        </w:rPr>
        <w:t xml:space="preserve">2 </w:t>
      </w:r>
      <w:r w:rsidRPr="00CC0D52">
        <w:rPr>
          <w:rFonts w:asciiTheme="minorHAnsi" w:hAnsiTheme="minorHAnsi" w:cstheme="minorHAnsi"/>
          <w:b w:val="0"/>
          <w:szCs w:val="22"/>
        </w:rPr>
        <w:t>HD</w:t>
      </w:r>
      <w:r w:rsidRPr="00CC0D52">
        <w:rPr>
          <w:rFonts w:asciiTheme="minorHAnsi" w:hAnsiTheme="minorHAnsi" w:cstheme="minorHAnsi"/>
          <w:b w:val="0"/>
          <w:szCs w:val="22"/>
          <w:lang w:val="el-GR"/>
        </w:rPr>
        <w:t xml:space="preserve">. </w:t>
      </w:r>
    </w:p>
    <w:p w14:paraId="162FAEEC"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διαθέτει </w:t>
      </w:r>
      <w:r w:rsidRPr="00CC0D52">
        <w:rPr>
          <w:rFonts w:asciiTheme="minorHAnsi" w:hAnsiTheme="minorHAnsi" w:cstheme="minorHAnsi"/>
          <w:b w:val="0"/>
          <w:szCs w:val="22"/>
        </w:rPr>
        <w:t>GSM</w:t>
      </w:r>
      <w:r w:rsidRPr="00CC0D52">
        <w:rPr>
          <w:rFonts w:asciiTheme="minorHAnsi" w:hAnsiTheme="minorHAnsi" w:cstheme="minorHAnsi"/>
          <w:b w:val="0"/>
          <w:szCs w:val="22"/>
          <w:lang w:val="el-GR"/>
        </w:rPr>
        <w:t xml:space="preserve"> κεραία οροφής για γενικής χρήσης κινητής τηλεφωνίας στο όχημα και  επιπλέον κεραία για 4</w:t>
      </w:r>
      <w:r w:rsidRPr="00CC0D52">
        <w:rPr>
          <w:rFonts w:asciiTheme="minorHAnsi" w:hAnsiTheme="minorHAnsi" w:cstheme="minorHAnsi"/>
          <w:b w:val="0"/>
          <w:szCs w:val="22"/>
        </w:rPr>
        <w:t>G</w:t>
      </w:r>
      <w:r w:rsidRPr="00CC0D52">
        <w:rPr>
          <w:rFonts w:asciiTheme="minorHAnsi" w:hAnsiTheme="minorHAnsi" w:cstheme="minorHAnsi"/>
          <w:b w:val="0"/>
          <w:szCs w:val="22"/>
          <w:lang w:val="el-GR"/>
        </w:rPr>
        <w:t>-5</w:t>
      </w:r>
      <w:r w:rsidRPr="00CC0D52">
        <w:rPr>
          <w:rFonts w:asciiTheme="minorHAnsi" w:hAnsiTheme="minorHAnsi" w:cstheme="minorHAnsi"/>
          <w:b w:val="0"/>
          <w:szCs w:val="22"/>
        </w:rPr>
        <w:t>G</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internet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router</w:t>
      </w:r>
      <w:r w:rsidRPr="00CC0D52">
        <w:rPr>
          <w:rFonts w:asciiTheme="minorHAnsi" w:hAnsiTheme="minorHAnsi" w:cstheme="minorHAnsi"/>
          <w:b w:val="0"/>
          <w:szCs w:val="22"/>
          <w:lang w:val="el-GR"/>
        </w:rPr>
        <w:t>.</w:t>
      </w:r>
    </w:p>
    <w:p w14:paraId="3E564842"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γείωση όλου του ηλεκτρικού και ηλεκτρονικού εξοπλισμού πρέπει να είναι κατάλληλη σύμφωνα με τα εν ισχύ πρότυπα.</w:t>
      </w:r>
    </w:p>
    <w:p w14:paraId="0F1EF27B"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διατεθούν φορητοί πυροσβεστήρες κατάλληλου τύπου για κάθε μέρος του αμαξώματος.</w:t>
      </w:r>
    </w:p>
    <w:p w14:paraId="31491EBE" w14:textId="77777777" w:rsidR="0092217B" w:rsidRPr="00CC0D52" w:rsidRDefault="0092217B" w:rsidP="0092217B">
      <w:pPr>
        <w:pStyle w:val="10"/>
        <w:pageBreakBefore w:val="0"/>
        <w:numPr>
          <w:ilvl w:val="0"/>
          <w:numId w:val="22"/>
        </w:numPr>
        <w:pBdr>
          <w:bottom w:val="none" w:sz="0" w:space="0" w:color="auto"/>
        </w:pBdr>
        <w:suppressAutoHyphens w:val="0"/>
        <w:spacing w:before="360" w:after="240"/>
        <w:jc w:val="left"/>
        <w:rPr>
          <w:rFonts w:asciiTheme="minorHAnsi" w:hAnsiTheme="minorHAnsi" w:cstheme="minorHAnsi"/>
          <w:sz w:val="24"/>
          <w:szCs w:val="24"/>
        </w:rPr>
      </w:pPr>
      <w:bookmarkStart w:id="116" w:name="_Ref202879380"/>
      <w:bookmarkStart w:id="117" w:name="_Toc202954574"/>
      <w:r w:rsidRPr="00CC0D52">
        <w:rPr>
          <w:rFonts w:asciiTheme="minorHAnsi" w:hAnsiTheme="minorHAnsi" w:cstheme="minorHAnsi"/>
          <w:sz w:val="24"/>
          <w:szCs w:val="24"/>
        </w:rPr>
        <w:t>ΗΛΕΚΤΡΟΛΟΓΙΚΟΣ – ΗΛΕΚΤΡΟΝΙΚΟΣ ΕΞΟΠΛΙΣΜΟΣ</w:t>
      </w:r>
      <w:bookmarkEnd w:id="116"/>
      <w:bookmarkEnd w:id="117"/>
    </w:p>
    <w:p w14:paraId="5D2D327E"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18" w:name="_Toc202954575"/>
      <w:r w:rsidRPr="00CC0D52">
        <w:rPr>
          <w:rFonts w:asciiTheme="minorHAnsi" w:hAnsiTheme="minorHAnsi" w:cstheme="minorHAnsi"/>
          <w:b w:val="0"/>
          <w:sz w:val="22"/>
        </w:rPr>
        <w:t>Γενικά</w:t>
      </w:r>
      <w:bookmarkEnd w:id="118"/>
    </w:p>
    <w:p w14:paraId="29F6F2F4"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Επισυνάπτεται ενδεικτικό σχέδιο </w:t>
      </w:r>
      <w:r w:rsidRPr="00CC0D52">
        <w:rPr>
          <w:rFonts w:asciiTheme="minorHAnsi" w:hAnsiTheme="minorHAnsi" w:cstheme="minorHAnsi"/>
          <w:b w:val="0"/>
          <w:szCs w:val="22"/>
        </w:rPr>
        <w:t>block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diagram</w:t>
      </w:r>
      <w:r w:rsidRPr="00CC0D52">
        <w:rPr>
          <w:rFonts w:asciiTheme="minorHAnsi" w:hAnsiTheme="minorHAnsi" w:cstheme="minorHAnsi"/>
          <w:b w:val="0"/>
          <w:szCs w:val="22"/>
          <w:lang w:val="el-GR"/>
        </w:rPr>
        <w:t xml:space="preserve"> ικριωμάτων και διασύνδεσης του εξοπλισμού εικόνας, ήχου, επικοινωνίας και ελέγχου. </w:t>
      </w:r>
    </w:p>
    <w:p w14:paraId="01D332B1" w14:textId="0B67B232"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lastRenderedPageBreak/>
        <w:t xml:space="preserve">Η ΕΡΤ θα διαθέσει προς εγκατάσταση τον εξοπλισμό που αναφέρεται στην ενότητα </w:t>
      </w:r>
      <w:r w:rsidRPr="00CC0D52">
        <w:rPr>
          <w:rFonts w:asciiTheme="minorHAnsi" w:hAnsiTheme="minorHAnsi" w:cstheme="minorHAnsi"/>
          <w:b w:val="0"/>
          <w:color w:val="C00000"/>
          <w:szCs w:val="22"/>
        </w:rPr>
        <w:fldChar w:fldCharType="begin"/>
      </w:r>
      <w:r w:rsidRPr="00CC0D52">
        <w:rPr>
          <w:rFonts w:asciiTheme="minorHAnsi" w:hAnsiTheme="minorHAnsi" w:cstheme="minorHAnsi"/>
          <w:b w:val="0"/>
          <w:color w:val="C00000"/>
          <w:szCs w:val="22"/>
          <w:lang w:val="el-GR"/>
        </w:rPr>
        <w:instrText xml:space="preserve"> </w:instrText>
      </w:r>
      <w:r w:rsidRPr="00CC0D52">
        <w:rPr>
          <w:rFonts w:asciiTheme="minorHAnsi" w:hAnsiTheme="minorHAnsi" w:cstheme="minorHAnsi"/>
          <w:b w:val="0"/>
          <w:color w:val="C00000"/>
          <w:szCs w:val="22"/>
        </w:rPr>
        <w:instrText>REF</w:instrText>
      </w:r>
      <w:r w:rsidRPr="00CC0D52">
        <w:rPr>
          <w:rFonts w:asciiTheme="minorHAnsi" w:hAnsiTheme="minorHAnsi" w:cstheme="minorHAnsi"/>
          <w:b w:val="0"/>
          <w:color w:val="C00000"/>
          <w:szCs w:val="22"/>
          <w:lang w:val="el-GR"/>
        </w:rPr>
        <w:instrText xml:space="preserve"> _</w:instrText>
      </w:r>
      <w:r w:rsidRPr="00CC0D52">
        <w:rPr>
          <w:rFonts w:asciiTheme="minorHAnsi" w:hAnsiTheme="minorHAnsi" w:cstheme="minorHAnsi"/>
          <w:b w:val="0"/>
          <w:color w:val="C00000"/>
          <w:szCs w:val="22"/>
        </w:rPr>
        <w:instrText>Ref</w:instrText>
      </w:r>
      <w:r w:rsidRPr="00CC0D52">
        <w:rPr>
          <w:rFonts w:asciiTheme="minorHAnsi" w:hAnsiTheme="minorHAnsi" w:cstheme="minorHAnsi"/>
          <w:b w:val="0"/>
          <w:color w:val="C00000"/>
          <w:szCs w:val="22"/>
          <w:lang w:val="el-GR"/>
        </w:rPr>
        <w:instrText>202879250 \</w:instrText>
      </w:r>
      <w:r w:rsidRPr="00CC0D52">
        <w:rPr>
          <w:rFonts w:asciiTheme="minorHAnsi" w:hAnsiTheme="minorHAnsi" w:cstheme="minorHAnsi"/>
          <w:b w:val="0"/>
          <w:color w:val="C00000"/>
          <w:szCs w:val="22"/>
        </w:rPr>
        <w:instrText>r</w:instrText>
      </w:r>
      <w:r w:rsidRPr="00CC0D52">
        <w:rPr>
          <w:rFonts w:asciiTheme="minorHAnsi" w:hAnsiTheme="minorHAnsi" w:cstheme="minorHAnsi"/>
          <w:b w:val="0"/>
          <w:color w:val="C00000"/>
          <w:szCs w:val="22"/>
          <w:lang w:val="el-GR"/>
        </w:rPr>
        <w:instrText xml:space="preserve"> \</w:instrText>
      </w:r>
      <w:r w:rsidRPr="00CC0D52">
        <w:rPr>
          <w:rFonts w:asciiTheme="minorHAnsi" w:hAnsiTheme="minorHAnsi" w:cstheme="minorHAnsi"/>
          <w:b w:val="0"/>
          <w:color w:val="C00000"/>
          <w:szCs w:val="22"/>
        </w:rPr>
        <w:instrText>h</w:instrText>
      </w:r>
      <w:r w:rsidRPr="00CC0D52">
        <w:rPr>
          <w:rFonts w:asciiTheme="minorHAnsi" w:hAnsiTheme="minorHAnsi" w:cstheme="minorHAnsi"/>
          <w:b w:val="0"/>
          <w:color w:val="C00000"/>
          <w:szCs w:val="22"/>
          <w:lang w:val="el-GR"/>
        </w:rPr>
        <w:instrText xml:space="preserve">  \* </w:instrText>
      </w:r>
      <w:r w:rsidRPr="00CC0D52">
        <w:rPr>
          <w:rFonts w:asciiTheme="minorHAnsi" w:hAnsiTheme="minorHAnsi" w:cstheme="minorHAnsi"/>
          <w:b w:val="0"/>
          <w:color w:val="C00000"/>
          <w:szCs w:val="22"/>
        </w:rPr>
        <w:instrText>MERGEFORMAT</w:instrText>
      </w:r>
      <w:r w:rsidRPr="00CC0D52">
        <w:rPr>
          <w:rFonts w:asciiTheme="minorHAnsi" w:hAnsiTheme="minorHAnsi" w:cstheme="minorHAnsi"/>
          <w:b w:val="0"/>
          <w:color w:val="C00000"/>
          <w:szCs w:val="22"/>
          <w:lang w:val="el-GR"/>
        </w:rPr>
        <w:instrText xml:space="preserve"> </w:instrText>
      </w:r>
      <w:r w:rsidRPr="00CC0D52">
        <w:rPr>
          <w:rFonts w:asciiTheme="minorHAnsi" w:hAnsiTheme="minorHAnsi" w:cstheme="minorHAnsi"/>
          <w:b w:val="0"/>
          <w:color w:val="C00000"/>
          <w:szCs w:val="22"/>
        </w:rPr>
      </w:r>
      <w:r w:rsidRPr="00CC0D52">
        <w:rPr>
          <w:rFonts w:asciiTheme="minorHAnsi" w:hAnsiTheme="minorHAnsi" w:cstheme="minorHAnsi"/>
          <w:b w:val="0"/>
          <w:color w:val="C00000"/>
          <w:szCs w:val="22"/>
        </w:rPr>
        <w:fldChar w:fldCharType="separate"/>
      </w:r>
      <w:r w:rsidRPr="00CC0D52">
        <w:rPr>
          <w:rFonts w:asciiTheme="minorHAnsi" w:hAnsiTheme="minorHAnsi" w:cstheme="minorHAnsi"/>
          <w:b w:val="0"/>
          <w:color w:val="C00000"/>
          <w:szCs w:val="22"/>
          <w:lang w:val="el-GR"/>
        </w:rPr>
        <w:t>3.3</w:t>
      </w:r>
      <w:r w:rsidRPr="00CC0D52">
        <w:rPr>
          <w:rFonts w:asciiTheme="minorHAnsi" w:hAnsiTheme="minorHAnsi" w:cstheme="minorHAnsi"/>
          <w:b w:val="0"/>
          <w:color w:val="C00000"/>
          <w:szCs w:val="22"/>
        </w:rPr>
        <w:fldChar w:fldCharType="end"/>
      </w:r>
      <w:r w:rsidRPr="00CC0D52">
        <w:rPr>
          <w:rFonts w:asciiTheme="minorHAnsi" w:hAnsiTheme="minorHAnsi" w:cstheme="minorHAnsi"/>
          <w:b w:val="0"/>
          <w:szCs w:val="22"/>
          <w:lang w:val="el-GR"/>
        </w:rPr>
        <w:t xml:space="preserve">, ενώ </w:t>
      </w:r>
      <w:r w:rsidR="00067A73">
        <w:rPr>
          <w:rFonts w:asciiTheme="minorHAnsi" w:hAnsiTheme="minorHAnsi" w:cstheme="minorHAnsi"/>
          <w:b w:val="0"/>
          <w:szCs w:val="22"/>
          <w:lang w:val="el-GR"/>
        </w:rPr>
        <w:t xml:space="preserve">κάθε συμμετέχων </w:t>
      </w:r>
      <w:r w:rsidRPr="00CC0D52">
        <w:rPr>
          <w:rFonts w:asciiTheme="minorHAnsi" w:hAnsiTheme="minorHAnsi" w:cstheme="minorHAnsi"/>
          <w:b w:val="0"/>
          <w:szCs w:val="22"/>
          <w:lang w:val="el-GR"/>
        </w:rPr>
        <w:t xml:space="preserve"> θα συμπεριλάβει στην προσφορά του όλον τον επιπρόσθετο ζητούμενο εξοπλισμό όπως αναλυτικά περιγράφεται στις υπόλοιπες ενότητες του κεφαλαίου </w:t>
      </w:r>
      <w:r w:rsidRPr="00CC0D52">
        <w:rPr>
          <w:rFonts w:asciiTheme="minorHAnsi" w:hAnsiTheme="minorHAnsi" w:cstheme="minorHAnsi"/>
          <w:b w:val="0"/>
          <w:color w:val="C00000"/>
          <w:szCs w:val="22"/>
        </w:rPr>
        <w:fldChar w:fldCharType="begin"/>
      </w:r>
      <w:r w:rsidRPr="00CC0D52">
        <w:rPr>
          <w:rFonts w:asciiTheme="minorHAnsi" w:hAnsiTheme="minorHAnsi" w:cstheme="minorHAnsi"/>
          <w:b w:val="0"/>
          <w:color w:val="C00000"/>
          <w:szCs w:val="22"/>
          <w:lang w:val="el-GR"/>
        </w:rPr>
        <w:instrText xml:space="preserve"> </w:instrText>
      </w:r>
      <w:r w:rsidRPr="00CC0D52">
        <w:rPr>
          <w:rFonts w:asciiTheme="minorHAnsi" w:hAnsiTheme="minorHAnsi" w:cstheme="minorHAnsi"/>
          <w:b w:val="0"/>
          <w:color w:val="C00000"/>
          <w:szCs w:val="22"/>
        </w:rPr>
        <w:instrText>REF</w:instrText>
      </w:r>
      <w:r w:rsidRPr="00CC0D52">
        <w:rPr>
          <w:rFonts w:asciiTheme="minorHAnsi" w:hAnsiTheme="minorHAnsi" w:cstheme="minorHAnsi"/>
          <w:b w:val="0"/>
          <w:color w:val="C00000"/>
          <w:szCs w:val="22"/>
          <w:lang w:val="el-GR"/>
        </w:rPr>
        <w:instrText xml:space="preserve"> _</w:instrText>
      </w:r>
      <w:r w:rsidRPr="00CC0D52">
        <w:rPr>
          <w:rFonts w:asciiTheme="minorHAnsi" w:hAnsiTheme="minorHAnsi" w:cstheme="minorHAnsi"/>
          <w:b w:val="0"/>
          <w:color w:val="C00000"/>
          <w:szCs w:val="22"/>
        </w:rPr>
        <w:instrText>Ref</w:instrText>
      </w:r>
      <w:r w:rsidRPr="00CC0D52">
        <w:rPr>
          <w:rFonts w:asciiTheme="minorHAnsi" w:hAnsiTheme="minorHAnsi" w:cstheme="minorHAnsi"/>
          <w:b w:val="0"/>
          <w:color w:val="C00000"/>
          <w:szCs w:val="22"/>
          <w:lang w:val="el-GR"/>
        </w:rPr>
        <w:instrText>202879380 \</w:instrText>
      </w:r>
      <w:r w:rsidRPr="00CC0D52">
        <w:rPr>
          <w:rFonts w:asciiTheme="minorHAnsi" w:hAnsiTheme="minorHAnsi" w:cstheme="minorHAnsi"/>
          <w:b w:val="0"/>
          <w:color w:val="C00000"/>
          <w:szCs w:val="22"/>
        </w:rPr>
        <w:instrText>r</w:instrText>
      </w:r>
      <w:r w:rsidRPr="00CC0D52">
        <w:rPr>
          <w:rFonts w:asciiTheme="minorHAnsi" w:hAnsiTheme="minorHAnsi" w:cstheme="minorHAnsi"/>
          <w:b w:val="0"/>
          <w:color w:val="C00000"/>
          <w:szCs w:val="22"/>
          <w:lang w:val="el-GR"/>
        </w:rPr>
        <w:instrText xml:space="preserve"> \</w:instrText>
      </w:r>
      <w:r w:rsidRPr="00CC0D52">
        <w:rPr>
          <w:rFonts w:asciiTheme="minorHAnsi" w:hAnsiTheme="minorHAnsi" w:cstheme="minorHAnsi"/>
          <w:b w:val="0"/>
          <w:color w:val="C00000"/>
          <w:szCs w:val="22"/>
        </w:rPr>
        <w:instrText>h</w:instrText>
      </w:r>
      <w:r w:rsidRPr="00CC0D52">
        <w:rPr>
          <w:rFonts w:asciiTheme="minorHAnsi" w:hAnsiTheme="minorHAnsi" w:cstheme="minorHAnsi"/>
          <w:b w:val="0"/>
          <w:color w:val="C00000"/>
          <w:szCs w:val="22"/>
          <w:lang w:val="el-GR"/>
        </w:rPr>
        <w:instrText xml:space="preserve">  \* </w:instrText>
      </w:r>
      <w:r w:rsidRPr="00CC0D52">
        <w:rPr>
          <w:rFonts w:asciiTheme="minorHAnsi" w:hAnsiTheme="minorHAnsi" w:cstheme="minorHAnsi"/>
          <w:b w:val="0"/>
          <w:color w:val="C00000"/>
          <w:szCs w:val="22"/>
        </w:rPr>
        <w:instrText>MERGEFORMAT</w:instrText>
      </w:r>
      <w:r w:rsidRPr="00CC0D52">
        <w:rPr>
          <w:rFonts w:asciiTheme="minorHAnsi" w:hAnsiTheme="minorHAnsi" w:cstheme="minorHAnsi"/>
          <w:b w:val="0"/>
          <w:color w:val="C00000"/>
          <w:szCs w:val="22"/>
          <w:lang w:val="el-GR"/>
        </w:rPr>
        <w:instrText xml:space="preserve"> </w:instrText>
      </w:r>
      <w:r w:rsidRPr="00CC0D52">
        <w:rPr>
          <w:rFonts w:asciiTheme="minorHAnsi" w:hAnsiTheme="minorHAnsi" w:cstheme="minorHAnsi"/>
          <w:b w:val="0"/>
          <w:color w:val="C00000"/>
          <w:szCs w:val="22"/>
        </w:rPr>
      </w:r>
      <w:r w:rsidRPr="00CC0D52">
        <w:rPr>
          <w:rFonts w:asciiTheme="minorHAnsi" w:hAnsiTheme="minorHAnsi" w:cstheme="minorHAnsi"/>
          <w:b w:val="0"/>
          <w:color w:val="C00000"/>
          <w:szCs w:val="22"/>
        </w:rPr>
        <w:fldChar w:fldCharType="separate"/>
      </w:r>
      <w:r w:rsidRPr="00CC0D52">
        <w:rPr>
          <w:rFonts w:asciiTheme="minorHAnsi" w:hAnsiTheme="minorHAnsi" w:cstheme="minorHAnsi"/>
          <w:b w:val="0"/>
          <w:color w:val="C00000"/>
          <w:szCs w:val="22"/>
          <w:lang w:val="el-GR"/>
        </w:rPr>
        <w:t>3</w:t>
      </w:r>
      <w:r w:rsidRPr="00CC0D52">
        <w:rPr>
          <w:rFonts w:asciiTheme="minorHAnsi" w:hAnsiTheme="minorHAnsi" w:cstheme="minorHAnsi"/>
          <w:b w:val="0"/>
          <w:color w:val="C00000"/>
          <w:szCs w:val="22"/>
        </w:rPr>
        <w:fldChar w:fldCharType="end"/>
      </w:r>
      <w:r w:rsidRPr="00CC0D52">
        <w:rPr>
          <w:rFonts w:asciiTheme="minorHAnsi" w:hAnsiTheme="minorHAnsi" w:cstheme="minorHAnsi"/>
          <w:b w:val="0"/>
          <w:szCs w:val="22"/>
          <w:lang w:val="el-GR"/>
        </w:rPr>
        <w:t xml:space="preserve">. </w:t>
      </w:r>
    </w:p>
    <w:p w14:paraId="1E4C5EAF"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Όλος ο επιπρόσθετος ζητούμενος εξοπλισμός  παραγωγής, διαχείρισης και επεξεργασίας  εικόνας και ήχου καθώς και η καλωδίωση, θα υποστηρίζει το πρότυπο </w:t>
      </w:r>
      <w:r w:rsidRPr="00CC0D52">
        <w:rPr>
          <w:rFonts w:asciiTheme="minorHAnsi" w:hAnsiTheme="minorHAnsi" w:cstheme="minorHAnsi"/>
          <w:b w:val="0"/>
          <w:szCs w:val="22"/>
        </w:rPr>
        <w:t>UHD</w:t>
      </w:r>
      <w:r w:rsidRPr="00CC0D52">
        <w:rPr>
          <w:rFonts w:asciiTheme="minorHAnsi" w:hAnsiTheme="minorHAnsi" w:cstheme="minorHAnsi"/>
          <w:b w:val="0"/>
          <w:szCs w:val="22"/>
          <w:lang w:val="el-GR"/>
        </w:rPr>
        <w:t>-12</w:t>
      </w:r>
      <w:r w:rsidRPr="00CC0D52">
        <w:rPr>
          <w:rFonts w:asciiTheme="minorHAnsi" w:hAnsiTheme="minorHAnsi" w:cstheme="minorHAnsi"/>
          <w:b w:val="0"/>
          <w:szCs w:val="22"/>
        </w:rPr>
        <w:t>G</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Single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Link</w:t>
      </w:r>
      <w:r w:rsidRPr="00CC0D52">
        <w:rPr>
          <w:rFonts w:asciiTheme="minorHAnsi" w:hAnsiTheme="minorHAnsi" w:cstheme="minorHAnsi"/>
          <w:b w:val="0"/>
          <w:szCs w:val="22"/>
          <w:lang w:val="el-GR"/>
        </w:rPr>
        <w:t xml:space="preserve"> και μελλοντική 12κάμερη λειτουργία, πλην όμως κατά την παράδοση θα λειτουργεί με το πρότυπο </w:t>
      </w:r>
      <w:r w:rsidRPr="00CC0D52">
        <w:rPr>
          <w:rFonts w:asciiTheme="minorHAnsi" w:hAnsiTheme="minorHAnsi" w:cstheme="minorHAnsi"/>
          <w:b w:val="0"/>
          <w:szCs w:val="22"/>
        </w:rPr>
        <w:t>HD</w:t>
      </w:r>
      <w:r w:rsidRPr="00CC0D52">
        <w:rPr>
          <w:rFonts w:asciiTheme="minorHAnsi" w:hAnsiTheme="minorHAnsi" w:cstheme="minorHAnsi"/>
          <w:b w:val="0"/>
          <w:szCs w:val="22"/>
          <w:lang w:val="el-GR"/>
        </w:rPr>
        <w:t>-3</w:t>
      </w:r>
      <w:r w:rsidRPr="00CC0D52">
        <w:rPr>
          <w:rFonts w:asciiTheme="minorHAnsi" w:hAnsiTheme="minorHAnsi" w:cstheme="minorHAnsi"/>
          <w:b w:val="0"/>
          <w:szCs w:val="22"/>
        </w:rPr>
        <w:t>G</w:t>
      </w:r>
      <w:r w:rsidRPr="00CC0D52">
        <w:rPr>
          <w:rFonts w:asciiTheme="minorHAnsi" w:hAnsiTheme="minorHAnsi" w:cstheme="minorHAnsi"/>
          <w:b w:val="0"/>
          <w:szCs w:val="22"/>
          <w:lang w:val="el-GR"/>
        </w:rPr>
        <w:t xml:space="preserve"> (η παραγόμενη ποιότητα εικόνας θα είναι σε μορφή </w:t>
      </w:r>
      <w:r w:rsidRPr="00CC0D52">
        <w:rPr>
          <w:rFonts w:asciiTheme="minorHAnsi" w:hAnsiTheme="minorHAnsi" w:cstheme="minorHAnsi"/>
          <w:b w:val="0"/>
          <w:szCs w:val="22"/>
        </w:rPr>
        <w:t>HD</w:t>
      </w:r>
      <w:r w:rsidRPr="00CC0D52">
        <w:rPr>
          <w:rFonts w:asciiTheme="minorHAnsi" w:hAnsiTheme="minorHAnsi" w:cstheme="minorHAnsi"/>
          <w:b w:val="0"/>
          <w:szCs w:val="22"/>
          <w:lang w:val="el-GR"/>
        </w:rPr>
        <w:t>/ 1080</w:t>
      </w:r>
      <w:r w:rsidRPr="00CC0D52">
        <w:rPr>
          <w:rFonts w:asciiTheme="minorHAnsi" w:hAnsiTheme="minorHAnsi" w:cstheme="minorHAnsi"/>
          <w:b w:val="0"/>
          <w:szCs w:val="22"/>
        </w:rPr>
        <w:t>p</w:t>
      </w:r>
      <w:r w:rsidRPr="00CC0D52">
        <w:rPr>
          <w:rFonts w:asciiTheme="minorHAnsi" w:hAnsiTheme="minorHAnsi" w:cstheme="minorHAnsi"/>
          <w:b w:val="0"/>
          <w:szCs w:val="22"/>
          <w:lang w:val="el-GR"/>
        </w:rPr>
        <w:t>/</w:t>
      </w:r>
      <w:r w:rsidRPr="00CC0D52">
        <w:rPr>
          <w:rFonts w:asciiTheme="minorHAnsi" w:hAnsiTheme="minorHAnsi" w:cstheme="minorHAnsi"/>
          <w:b w:val="0"/>
          <w:szCs w:val="22"/>
        </w:rPr>
        <w:t>HDR</w:t>
      </w:r>
      <w:r w:rsidRPr="00CC0D52">
        <w:rPr>
          <w:rFonts w:asciiTheme="minorHAnsi" w:hAnsiTheme="minorHAnsi" w:cstheme="minorHAnsi"/>
          <w:b w:val="0"/>
          <w:szCs w:val="22"/>
          <w:lang w:val="el-GR"/>
        </w:rPr>
        <w:t>).</w:t>
      </w:r>
    </w:p>
    <w:p w14:paraId="72D923C2"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19" w:name="_Toc202954576"/>
      <w:r w:rsidRPr="00CC0D52">
        <w:rPr>
          <w:rFonts w:asciiTheme="minorHAnsi" w:hAnsiTheme="minorHAnsi" w:cstheme="minorHAnsi"/>
          <w:b w:val="0"/>
          <w:sz w:val="22"/>
        </w:rPr>
        <w:t>Ηλεκτρολογικός εξοπλισμός</w:t>
      </w:r>
      <w:bookmarkEnd w:id="119"/>
      <w:r w:rsidRPr="00CC0D52">
        <w:rPr>
          <w:rFonts w:asciiTheme="minorHAnsi" w:hAnsiTheme="minorHAnsi" w:cstheme="minorHAnsi"/>
          <w:b w:val="0"/>
          <w:sz w:val="22"/>
        </w:rPr>
        <w:t xml:space="preserve"> </w:t>
      </w:r>
    </w:p>
    <w:p w14:paraId="0F3DC590"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Το όχημα θα διαθέτει δύο (2) εισόδους παροχής ισχύος (δίκτυο - γεννήτρια) με χειροκίνητο μεταγωγικό διακόπτη επιλογής.</w:t>
      </w:r>
    </w:p>
    <w:p w14:paraId="4FD0D0FF"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τροφοδοσία θα είναι τριφασική 400</w:t>
      </w:r>
      <w:r w:rsidRPr="00CC0D52">
        <w:rPr>
          <w:rFonts w:asciiTheme="minorHAnsi" w:hAnsiTheme="minorHAnsi" w:cstheme="minorHAnsi"/>
          <w:b w:val="0"/>
          <w:szCs w:val="22"/>
        </w:rPr>
        <w:t>V</w:t>
      </w:r>
      <w:r w:rsidRPr="00CC0D52">
        <w:rPr>
          <w:rFonts w:asciiTheme="minorHAnsi" w:hAnsiTheme="minorHAnsi" w:cstheme="minorHAnsi"/>
          <w:b w:val="0"/>
          <w:szCs w:val="22"/>
          <w:lang w:val="el-GR"/>
        </w:rPr>
        <w:t>/50</w:t>
      </w:r>
      <w:r w:rsidRPr="00CC0D52">
        <w:rPr>
          <w:rFonts w:asciiTheme="minorHAnsi" w:hAnsiTheme="minorHAnsi" w:cstheme="minorHAnsi"/>
          <w:b w:val="0"/>
          <w:szCs w:val="22"/>
        </w:rPr>
        <w:t>Hz</w:t>
      </w:r>
      <w:r w:rsidRPr="00CC0D52">
        <w:rPr>
          <w:rFonts w:asciiTheme="minorHAnsi" w:hAnsiTheme="minorHAnsi" w:cstheme="minorHAnsi"/>
          <w:b w:val="0"/>
          <w:szCs w:val="22"/>
          <w:lang w:val="el-GR"/>
        </w:rPr>
        <w:t>, με παροχή 40</w:t>
      </w:r>
      <w:r w:rsidRPr="00CC0D52">
        <w:rPr>
          <w:rFonts w:asciiTheme="minorHAnsi" w:hAnsiTheme="minorHAnsi" w:cstheme="minorHAnsi"/>
          <w:b w:val="0"/>
          <w:szCs w:val="22"/>
        </w:rPr>
        <w:t>A</w:t>
      </w:r>
      <w:r w:rsidRPr="00CC0D52">
        <w:rPr>
          <w:rFonts w:asciiTheme="minorHAnsi" w:hAnsiTheme="minorHAnsi" w:cstheme="minorHAnsi"/>
          <w:b w:val="0"/>
          <w:szCs w:val="22"/>
          <w:lang w:val="el-GR"/>
        </w:rPr>
        <w:t xml:space="preserve">  ανά φάση, ή μεγαλύτερη εφ’ όσον απαιτείται για κανονική λειτουργία με πλήρες φορτίο.</w:t>
      </w:r>
    </w:p>
    <w:p w14:paraId="18EE9C82"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παροχή ισχύος για όλες τις καταναλώσεις του οχήματος, θα γίνεται μέσω μετασχηματιστή απομόνωσης, τύπου αστέρα - τεθλασμένου αστέρα (</w:t>
      </w:r>
      <w:r w:rsidRPr="00CC0D52">
        <w:rPr>
          <w:rFonts w:asciiTheme="minorHAnsi" w:hAnsiTheme="minorHAnsi" w:cstheme="minorHAnsi"/>
          <w:b w:val="0"/>
          <w:szCs w:val="22"/>
        </w:rPr>
        <w:t>STAR</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ZIG</w:t>
      </w:r>
      <w:r w:rsidRPr="00CC0D52">
        <w:rPr>
          <w:rFonts w:asciiTheme="minorHAnsi" w:hAnsiTheme="minorHAnsi" w:cstheme="minorHAnsi"/>
          <w:b w:val="0"/>
          <w:szCs w:val="22"/>
          <w:lang w:val="el-GR"/>
        </w:rPr>
        <w:t>-</w:t>
      </w:r>
      <w:r w:rsidRPr="00CC0D52">
        <w:rPr>
          <w:rFonts w:asciiTheme="minorHAnsi" w:hAnsiTheme="minorHAnsi" w:cstheme="minorHAnsi"/>
          <w:b w:val="0"/>
          <w:szCs w:val="22"/>
        </w:rPr>
        <w:t>ZAG</w:t>
      </w:r>
      <w:r w:rsidRPr="00CC0D52">
        <w:rPr>
          <w:rFonts w:asciiTheme="minorHAnsi" w:hAnsiTheme="minorHAnsi" w:cstheme="minorHAnsi"/>
          <w:b w:val="0"/>
          <w:szCs w:val="22"/>
          <w:lang w:val="el-GR"/>
        </w:rPr>
        <w:t>), η ισχύς του οποίου θα είναι τουλάχιστον 33</w:t>
      </w:r>
      <w:r w:rsidRPr="00CC0D52">
        <w:rPr>
          <w:rFonts w:asciiTheme="minorHAnsi" w:hAnsiTheme="minorHAnsi" w:cstheme="minorHAnsi"/>
          <w:b w:val="0"/>
          <w:szCs w:val="22"/>
          <w:lang w:val="en-US"/>
        </w:rPr>
        <w:t>KVA</w:t>
      </w:r>
      <w:r w:rsidRPr="00CC0D52">
        <w:rPr>
          <w:rFonts w:asciiTheme="minorHAnsi" w:hAnsiTheme="minorHAnsi" w:cstheme="minorHAnsi"/>
          <w:b w:val="0"/>
          <w:szCs w:val="22"/>
          <w:lang w:val="el-GR"/>
        </w:rPr>
        <w:t xml:space="preserve">. Οι κύριες είσοδοι ισχύος θα πρέπει να είναι εξοπλισμένες με προστασία υπέρτασης και υπότασης. </w:t>
      </w:r>
    </w:p>
    <w:p w14:paraId="14F6E0D9"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Όλος ο </w:t>
      </w:r>
      <w:r w:rsidRPr="00CC0D52">
        <w:rPr>
          <w:rFonts w:asciiTheme="minorHAnsi" w:hAnsiTheme="minorHAnsi" w:cstheme="minorHAnsi"/>
          <w:b w:val="0"/>
          <w:szCs w:val="22"/>
          <w:lang w:val="en-US"/>
        </w:rPr>
        <w:t>broadcast</w:t>
      </w:r>
      <w:r w:rsidRPr="00CC0D52">
        <w:rPr>
          <w:rFonts w:asciiTheme="minorHAnsi" w:hAnsiTheme="minorHAnsi" w:cstheme="minorHAnsi"/>
          <w:b w:val="0"/>
          <w:szCs w:val="22"/>
          <w:lang w:val="el-GR"/>
        </w:rPr>
        <w:t xml:space="preserve"> εξοπλισμός θα είναι συνδεδεμένος σε σύστημα αδιάλειπτης παροχής ισχύος, αποτελούμενο από τρία (3) </w:t>
      </w:r>
      <w:r w:rsidRPr="00CC0D52">
        <w:rPr>
          <w:rFonts w:asciiTheme="minorHAnsi" w:hAnsiTheme="minorHAnsi" w:cstheme="minorHAnsi"/>
          <w:b w:val="0"/>
          <w:szCs w:val="22"/>
        </w:rPr>
        <w:t>UPS</w:t>
      </w:r>
      <w:r w:rsidRPr="00CC0D52">
        <w:rPr>
          <w:rFonts w:asciiTheme="minorHAnsi" w:hAnsiTheme="minorHAnsi" w:cstheme="minorHAnsi"/>
          <w:b w:val="0"/>
          <w:szCs w:val="22"/>
          <w:lang w:val="el-GR"/>
        </w:rPr>
        <w:t xml:space="preserve"> (1 ανά φάση) με ισχύ τουλάχιστον 10</w:t>
      </w:r>
      <w:r w:rsidRPr="00CC0D52">
        <w:rPr>
          <w:rFonts w:asciiTheme="minorHAnsi" w:hAnsiTheme="minorHAnsi" w:cstheme="minorHAnsi"/>
          <w:b w:val="0"/>
          <w:szCs w:val="22"/>
          <w:lang w:val="en-US"/>
        </w:rPr>
        <w:t>KVA</w:t>
      </w:r>
      <w:r w:rsidRPr="00CC0D52">
        <w:rPr>
          <w:rFonts w:asciiTheme="minorHAnsi" w:hAnsiTheme="minorHAnsi" w:cstheme="minorHAnsi"/>
          <w:b w:val="0"/>
          <w:szCs w:val="22"/>
          <w:lang w:val="el-GR"/>
        </w:rPr>
        <w:t xml:space="preserve"> έκαστο και με τρόπο που να εξασφαλίζεται η τροφοδοσία από διαφορετικό </w:t>
      </w:r>
      <w:r w:rsidRPr="00CC0D52">
        <w:rPr>
          <w:rFonts w:asciiTheme="minorHAnsi" w:hAnsiTheme="minorHAnsi" w:cstheme="minorHAnsi"/>
          <w:b w:val="0"/>
          <w:szCs w:val="22"/>
          <w:lang w:val="en-US"/>
        </w:rPr>
        <w:t>UPS</w:t>
      </w:r>
      <w:r w:rsidRPr="00CC0D52">
        <w:rPr>
          <w:rFonts w:asciiTheme="minorHAnsi" w:hAnsiTheme="minorHAnsi" w:cstheme="minorHAnsi"/>
          <w:b w:val="0"/>
          <w:szCs w:val="22"/>
          <w:lang w:val="el-GR"/>
        </w:rPr>
        <w:t xml:space="preserve">, για κάθε ένα από τα δύο τροφοδοτικά, στις συσκευές που προβλέπεται αυτού του είδους η εφεδρεία. </w:t>
      </w:r>
    </w:p>
    <w:p w14:paraId="5E1CB275"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Επιπλέον θα διατεθεί ένα ανεξάρτητο </w:t>
      </w:r>
      <w:r w:rsidRPr="00CC0D52">
        <w:rPr>
          <w:rFonts w:asciiTheme="minorHAnsi" w:hAnsiTheme="minorHAnsi" w:cstheme="minorHAnsi"/>
          <w:b w:val="0"/>
          <w:szCs w:val="22"/>
        </w:rPr>
        <w:t>UPS</w:t>
      </w:r>
      <w:r w:rsidRPr="00CC0D52">
        <w:rPr>
          <w:rFonts w:asciiTheme="minorHAnsi" w:hAnsiTheme="minorHAnsi" w:cstheme="minorHAnsi"/>
          <w:b w:val="0"/>
          <w:szCs w:val="22"/>
          <w:lang w:val="el-GR"/>
        </w:rPr>
        <w:t>, ισχύος 5</w:t>
      </w:r>
      <w:r w:rsidRPr="00CC0D52">
        <w:rPr>
          <w:rFonts w:asciiTheme="minorHAnsi" w:hAnsiTheme="minorHAnsi" w:cstheme="minorHAnsi"/>
          <w:b w:val="0"/>
          <w:szCs w:val="22"/>
        </w:rPr>
        <w:t>KVA</w:t>
      </w:r>
      <w:r w:rsidRPr="00CC0D52">
        <w:rPr>
          <w:rFonts w:asciiTheme="minorHAnsi" w:hAnsiTheme="minorHAnsi" w:cstheme="minorHAnsi"/>
          <w:b w:val="0"/>
          <w:szCs w:val="22"/>
          <w:lang w:val="el-GR"/>
        </w:rPr>
        <w:t xml:space="preserve"> εγκατεστημένο στα ικριώματα, για τροφοδοσία εξωτερικών συσκευών. </w:t>
      </w:r>
    </w:p>
    <w:p w14:paraId="0DF7133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Σε περίπτωση διακοπής της τροφοδοσίας, όλα τα </w:t>
      </w:r>
      <w:r w:rsidRPr="00CC0D52">
        <w:rPr>
          <w:rFonts w:asciiTheme="minorHAnsi" w:hAnsiTheme="minorHAnsi" w:cstheme="minorHAnsi"/>
          <w:b w:val="0"/>
          <w:szCs w:val="22"/>
          <w:lang w:val="en-US"/>
        </w:rPr>
        <w:t>UPS</w:t>
      </w:r>
      <w:r w:rsidRPr="00CC0D52">
        <w:rPr>
          <w:rFonts w:asciiTheme="minorHAnsi" w:hAnsiTheme="minorHAnsi" w:cstheme="minorHAnsi"/>
          <w:b w:val="0"/>
          <w:szCs w:val="22"/>
          <w:lang w:val="el-GR"/>
        </w:rPr>
        <w:t xml:space="preserve"> θα δύνανται να λειτουργήσουν υπό πλήρες φορτίο για τουλάχιστον 10 λεπτά.</w:t>
      </w:r>
    </w:p>
    <w:p w14:paraId="5AA9D1BE"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Κάθε παροχή ρεύματος (</w:t>
      </w:r>
      <w:r w:rsidRPr="00CC0D52">
        <w:rPr>
          <w:rFonts w:asciiTheme="minorHAnsi" w:hAnsiTheme="minorHAnsi" w:cstheme="minorHAnsi"/>
          <w:b w:val="0"/>
          <w:szCs w:val="22"/>
        </w:rPr>
        <w:t>MDU</w:t>
      </w:r>
      <w:r w:rsidRPr="00CC0D52">
        <w:rPr>
          <w:rFonts w:asciiTheme="minorHAnsi" w:hAnsiTheme="minorHAnsi" w:cstheme="minorHAnsi"/>
          <w:b w:val="0"/>
          <w:szCs w:val="22"/>
          <w:lang w:val="el-GR"/>
        </w:rPr>
        <w:t>, κλιματισμός, φωτισμός, πρίζες τροφοδοσίας συσκευών, εξωτερικές παροχές  κλπ) θα είναι ασφαλισμένη με ξεχωριστή ασφάλεια και ρελέ διαφυγής.</w:t>
      </w:r>
    </w:p>
    <w:p w14:paraId="3FE043E9"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Το όχημα θα διαθέτει φορτιστή, για τη φόρτιση των μπαταριών του οχήματος, όταν δεν λειτουργεί ο κινητήρας.</w:t>
      </w:r>
    </w:p>
    <w:p w14:paraId="199A0BFA"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lang w:val="el-GR"/>
        </w:rPr>
      </w:pPr>
      <w:bookmarkStart w:id="120" w:name="_Ref202879079"/>
      <w:bookmarkStart w:id="121" w:name="_Ref202879250"/>
      <w:bookmarkStart w:id="122" w:name="_Toc202954577"/>
      <w:r w:rsidRPr="00CC0D52">
        <w:rPr>
          <w:rFonts w:asciiTheme="minorHAnsi" w:hAnsiTheme="minorHAnsi" w:cstheme="minorHAnsi"/>
          <w:b w:val="0"/>
          <w:sz w:val="22"/>
          <w:lang w:val="el-GR"/>
        </w:rPr>
        <w:t>Διαθέσιμος εξοπλισμός από την ΕΡΤ Α.Ε.</w:t>
      </w:r>
      <w:bookmarkEnd w:id="120"/>
      <w:bookmarkEnd w:id="121"/>
      <w:bookmarkEnd w:id="122"/>
    </w:p>
    <w:p w14:paraId="45CA307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rPr>
      </w:pPr>
      <w:r w:rsidRPr="00CC0D52">
        <w:rPr>
          <w:rFonts w:asciiTheme="minorHAnsi" w:hAnsiTheme="minorHAnsi" w:cstheme="minorHAnsi"/>
          <w:b w:val="0"/>
          <w:szCs w:val="22"/>
          <w:lang w:val="el-GR"/>
        </w:rPr>
        <w:t xml:space="preserve">Η ΕΡΤ θα παραδώσει στον προμηθευτή – κατασκευαστή δέκα (10) πλήρεις αλυσίδες καμερών, συμπεριλαμβανομένων τριπόδων και φακών </w:t>
      </w:r>
      <w:r w:rsidRPr="00CC0D52">
        <w:rPr>
          <w:rFonts w:asciiTheme="minorHAnsi" w:hAnsiTheme="minorHAnsi" w:cstheme="minorHAnsi"/>
          <w:b w:val="0"/>
          <w:szCs w:val="22"/>
        </w:rPr>
        <w:t>UHD</w:t>
      </w:r>
      <w:r w:rsidRPr="00CC0D52">
        <w:rPr>
          <w:rFonts w:asciiTheme="minorHAnsi" w:hAnsiTheme="minorHAnsi" w:cstheme="minorHAnsi"/>
          <w:b w:val="0"/>
          <w:szCs w:val="22"/>
          <w:lang w:val="el-GR"/>
        </w:rPr>
        <w:t>/</w:t>
      </w:r>
      <w:r w:rsidRPr="00CC0D52">
        <w:rPr>
          <w:rFonts w:asciiTheme="minorHAnsi" w:hAnsiTheme="minorHAnsi" w:cstheme="minorHAnsi"/>
          <w:b w:val="0"/>
          <w:szCs w:val="22"/>
        </w:rPr>
        <w:t>HD</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Αναλυτικά:</w:t>
      </w:r>
    </w:p>
    <w:p w14:paraId="78B30DDD"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10 Χ HD Panasonic AK-HC5000 Cameras</w:t>
      </w:r>
    </w:p>
    <w:p w14:paraId="0827CB0E"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10 X AK-UCU500ESJ CCUs</w:t>
      </w:r>
    </w:p>
    <w:p w14:paraId="79A57D9F"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10 X AK-HRP1000GJ RCPs</w:t>
      </w:r>
    </w:p>
    <w:p w14:paraId="5CD13D0A"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lastRenderedPageBreak/>
        <w:t xml:space="preserve">10 Χ Fujinon 24x7.8, 2 X Fujinon Wide 14x4.5, 1 X </w:t>
      </w:r>
      <w:proofErr w:type="gramStart"/>
      <w:r w:rsidRPr="00CC0D52">
        <w:rPr>
          <w:rFonts w:asciiTheme="minorHAnsi" w:hAnsiTheme="minorHAnsi" w:cstheme="minorHAnsi"/>
          <w:b w:val="0"/>
          <w:szCs w:val="22"/>
        </w:rPr>
        <w:t>Fujinon  46x9.5</w:t>
      </w:r>
      <w:proofErr w:type="gramEnd"/>
    </w:p>
    <w:p w14:paraId="621F8145"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2 X Fujinon BOX HD 66x9.3</w:t>
      </w:r>
    </w:p>
    <w:p w14:paraId="6DAF2FB2"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2 X Canon BOX HD 75X9.3</w:t>
      </w:r>
    </w:p>
    <w:p w14:paraId="74C5B4A0"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10 X Sachtler18 S2 ENG tripods</w:t>
      </w:r>
    </w:p>
    <w:p w14:paraId="5FAF4CCB"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2 X Sachtler 90 OB tripods</w:t>
      </w:r>
    </w:p>
    <w:p w14:paraId="6321EC86"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ΕΡΤ θα παραδώσει στον προμηθευτή ένα (1) μίκτη εικόνας (</w:t>
      </w:r>
      <w:r w:rsidRPr="00CC0D52">
        <w:rPr>
          <w:rFonts w:asciiTheme="minorHAnsi" w:hAnsiTheme="minorHAnsi" w:cstheme="minorHAnsi"/>
          <w:b w:val="0"/>
          <w:szCs w:val="22"/>
        </w:rPr>
        <w:t>vision</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mixer</w:t>
      </w:r>
      <w:r w:rsidRPr="00CC0D52">
        <w:rPr>
          <w:rFonts w:asciiTheme="minorHAnsi" w:hAnsiTheme="minorHAnsi" w:cstheme="minorHAnsi"/>
          <w:b w:val="0"/>
          <w:szCs w:val="22"/>
          <w:lang w:val="el-GR"/>
        </w:rPr>
        <w:t xml:space="preserve">) τύπου </w:t>
      </w:r>
      <w:r w:rsidRPr="00CC0D52">
        <w:rPr>
          <w:rFonts w:asciiTheme="minorHAnsi" w:hAnsiTheme="minorHAnsi" w:cstheme="minorHAnsi"/>
          <w:b w:val="0"/>
          <w:szCs w:val="22"/>
          <w:lang w:val="en-US"/>
        </w:rPr>
        <w:t>Grass</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lang w:val="en-US"/>
        </w:rPr>
        <w:t>Valley</w:t>
      </w:r>
      <w:r w:rsidRPr="00CC0D52">
        <w:rPr>
          <w:rFonts w:asciiTheme="minorHAnsi" w:hAnsiTheme="minorHAnsi" w:cstheme="minorHAnsi"/>
          <w:b w:val="0"/>
          <w:szCs w:val="22"/>
          <w:lang w:val="el-GR"/>
        </w:rPr>
        <w:t xml:space="preserve"> 3</w:t>
      </w:r>
      <w:r w:rsidRPr="00CC0D52">
        <w:rPr>
          <w:rFonts w:asciiTheme="minorHAnsi" w:hAnsiTheme="minorHAnsi" w:cstheme="minorHAnsi"/>
          <w:b w:val="0"/>
          <w:szCs w:val="22"/>
          <w:lang w:val="en-US"/>
        </w:rPr>
        <w:t>M</w:t>
      </w:r>
      <w:r w:rsidRPr="00CC0D52">
        <w:rPr>
          <w:rFonts w:asciiTheme="minorHAnsi" w:hAnsiTheme="minorHAnsi" w:cstheme="minorHAnsi"/>
          <w:b w:val="0"/>
          <w:szCs w:val="22"/>
          <w:lang w:val="el-GR"/>
        </w:rPr>
        <w:t>/</w:t>
      </w:r>
      <w:r w:rsidRPr="00CC0D52">
        <w:rPr>
          <w:rFonts w:asciiTheme="minorHAnsi" w:hAnsiTheme="minorHAnsi" w:cstheme="minorHAnsi"/>
          <w:b w:val="0"/>
          <w:szCs w:val="22"/>
          <w:lang w:val="en-US"/>
        </w:rPr>
        <w:t>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lang w:val="en-US"/>
        </w:rPr>
        <w:t>Kahuna</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lang w:val="en-US"/>
        </w:rPr>
        <w:t>System</w:t>
      </w:r>
      <w:r w:rsidRPr="00CC0D52">
        <w:rPr>
          <w:rFonts w:asciiTheme="minorHAnsi" w:hAnsiTheme="minorHAnsi" w:cstheme="minorHAnsi"/>
          <w:b w:val="0"/>
          <w:szCs w:val="22"/>
          <w:lang w:val="el-GR"/>
        </w:rPr>
        <w:t xml:space="preserve"> 6400 με τα ακόλουθα χαρακτηριστικά:</w:t>
      </w:r>
    </w:p>
    <w:p w14:paraId="277BB649"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64 inputs, 32 outputs, 12 keyers, 12x2.5 DVEs (resizers)</w:t>
      </w:r>
    </w:p>
    <w:p w14:paraId="500CCDAF"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6 Aux &amp; 12 channels 32 GB clip Store with audio</w:t>
      </w:r>
    </w:p>
    <w:p w14:paraId="163B9123"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n-US"/>
        </w:rPr>
      </w:pPr>
      <w:r w:rsidRPr="00CC0D52">
        <w:rPr>
          <w:rFonts w:asciiTheme="minorHAnsi" w:hAnsiTheme="minorHAnsi" w:cstheme="minorHAnsi"/>
          <w:b w:val="0"/>
          <w:szCs w:val="22"/>
        </w:rPr>
        <w:t>Η</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ΕΡΤ</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θα</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παραδώσει</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στον</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προμηθευτή</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ένα</w:t>
      </w:r>
      <w:r w:rsidRPr="00CC0D52">
        <w:rPr>
          <w:rFonts w:asciiTheme="minorHAnsi" w:hAnsiTheme="minorHAnsi" w:cstheme="minorHAnsi"/>
          <w:b w:val="0"/>
          <w:szCs w:val="22"/>
          <w:lang w:val="en-US"/>
        </w:rPr>
        <w:t xml:space="preserve"> (1) </w:t>
      </w:r>
      <w:r w:rsidRPr="00CC0D52">
        <w:rPr>
          <w:rFonts w:asciiTheme="minorHAnsi" w:hAnsiTheme="minorHAnsi" w:cstheme="minorHAnsi"/>
          <w:b w:val="0"/>
          <w:szCs w:val="22"/>
        </w:rPr>
        <w:t>σύστημα</w:t>
      </w:r>
      <w:r w:rsidRPr="00CC0D52">
        <w:rPr>
          <w:rFonts w:asciiTheme="minorHAnsi" w:hAnsiTheme="minorHAnsi" w:cstheme="minorHAnsi"/>
          <w:b w:val="0"/>
          <w:szCs w:val="22"/>
          <w:lang w:val="en-US"/>
        </w:rPr>
        <w:t xml:space="preserve"> Video Replay </w:t>
      </w:r>
      <w:r w:rsidRPr="00CC0D52">
        <w:rPr>
          <w:rFonts w:asciiTheme="minorHAnsi" w:hAnsiTheme="minorHAnsi" w:cstheme="minorHAnsi"/>
          <w:b w:val="0"/>
          <w:szCs w:val="22"/>
        </w:rPr>
        <w:t>τύπου</w:t>
      </w:r>
      <w:r w:rsidRPr="00CC0D52">
        <w:rPr>
          <w:rFonts w:asciiTheme="minorHAnsi" w:hAnsiTheme="minorHAnsi" w:cstheme="minorHAnsi"/>
          <w:b w:val="0"/>
          <w:szCs w:val="22"/>
          <w:lang w:val="en-US"/>
        </w:rPr>
        <w:t xml:space="preserve"> Simply Live Video Replay 12 Channels</w:t>
      </w:r>
    </w:p>
    <w:p w14:paraId="063BA809"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Στα ικριώματα θα υπάρχει επιπλέον κενός χώρος 5</w:t>
      </w:r>
      <w:r w:rsidRPr="00CC0D52">
        <w:rPr>
          <w:rFonts w:asciiTheme="minorHAnsi" w:hAnsiTheme="minorHAnsi" w:cstheme="minorHAnsi"/>
          <w:b w:val="0"/>
          <w:szCs w:val="22"/>
        </w:rPr>
        <w:t>U</w:t>
      </w:r>
      <w:r w:rsidRPr="00CC0D52">
        <w:rPr>
          <w:rFonts w:asciiTheme="minorHAnsi" w:hAnsiTheme="minorHAnsi" w:cstheme="minorHAnsi"/>
          <w:b w:val="0"/>
          <w:szCs w:val="22"/>
          <w:lang w:val="el-GR"/>
        </w:rPr>
        <w:t xml:space="preserve"> και προκαλωδίωση για μελλοντική τοποθέτηση δεύτερου ίδιου συστήματος </w:t>
      </w:r>
      <w:r w:rsidRPr="00CC0D52">
        <w:rPr>
          <w:rFonts w:asciiTheme="minorHAnsi" w:hAnsiTheme="minorHAnsi" w:cstheme="minorHAnsi"/>
          <w:b w:val="0"/>
          <w:szCs w:val="22"/>
        </w:rPr>
        <w:t>video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replay</w:t>
      </w:r>
      <w:r w:rsidRPr="00CC0D52">
        <w:rPr>
          <w:rFonts w:asciiTheme="minorHAnsi" w:hAnsiTheme="minorHAnsi" w:cstheme="minorHAnsi"/>
          <w:b w:val="0"/>
          <w:szCs w:val="22"/>
          <w:lang w:val="el-GR"/>
        </w:rPr>
        <w:t xml:space="preserve"> που διαθέτει η ΕΡΤ.</w:t>
      </w:r>
    </w:p>
    <w:p w14:paraId="39AA1D36"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lang w:val="el-GR"/>
        </w:rPr>
      </w:pPr>
      <w:bookmarkStart w:id="123" w:name="_Toc202954578"/>
      <w:r w:rsidRPr="00CC0D52">
        <w:rPr>
          <w:rFonts w:asciiTheme="minorHAnsi" w:hAnsiTheme="minorHAnsi" w:cstheme="minorHAnsi"/>
          <w:b w:val="0"/>
          <w:sz w:val="22"/>
          <w:lang w:val="el-GR"/>
        </w:rPr>
        <w:t>Δρομολογητής σημάτων (</w:t>
      </w:r>
      <w:r w:rsidRPr="00CC0D52">
        <w:rPr>
          <w:rFonts w:asciiTheme="minorHAnsi" w:hAnsiTheme="minorHAnsi" w:cstheme="minorHAnsi"/>
          <w:b w:val="0"/>
          <w:sz w:val="22"/>
        </w:rPr>
        <w:t>Video</w:t>
      </w:r>
      <w:r w:rsidRPr="00CC0D52">
        <w:rPr>
          <w:rFonts w:asciiTheme="minorHAnsi" w:hAnsiTheme="minorHAnsi" w:cstheme="minorHAnsi"/>
          <w:b w:val="0"/>
          <w:sz w:val="22"/>
          <w:lang w:val="el-GR"/>
        </w:rPr>
        <w:t xml:space="preserve"> </w:t>
      </w:r>
      <w:r w:rsidRPr="00CC0D52">
        <w:rPr>
          <w:rFonts w:asciiTheme="minorHAnsi" w:hAnsiTheme="minorHAnsi" w:cstheme="minorHAnsi"/>
          <w:b w:val="0"/>
          <w:sz w:val="22"/>
        </w:rPr>
        <w:t>matrix</w:t>
      </w:r>
      <w:r w:rsidRPr="00CC0D52">
        <w:rPr>
          <w:rFonts w:asciiTheme="minorHAnsi" w:hAnsiTheme="minorHAnsi" w:cstheme="minorHAnsi"/>
          <w:b w:val="0"/>
          <w:sz w:val="22"/>
          <w:lang w:val="el-GR"/>
        </w:rPr>
        <w:t xml:space="preserve"> -</w:t>
      </w:r>
      <w:r w:rsidRPr="00CC0D52">
        <w:rPr>
          <w:rFonts w:asciiTheme="minorHAnsi" w:hAnsiTheme="minorHAnsi" w:cstheme="minorHAnsi"/>
          <w:b w:val="0"/>
          <w:sz w:val="22"/>
        </w:rPr>
        <w:t>router</w:t>
      </w:r>
      <w:r w:rsidRPr="00CC0D52">
        <w:rPr>
          <w:rFonts w:asciiTheme="minorHAnsi" w:hAnsiTheme="minorHAnsi" w:cstheme="minorHAnsi"/>
          <w:b w:val="0"/>
          <w:sz w:val="22"/>
          <w:lang w:val="el-GR"/>
        </w:rPr>
        <w:t>)</w:t>
      </w:r>
      <w:bookmarkEnd w:id="123"/>
    </w:p>
    <w:p w14:paraId="4E2F8672"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Να διαθέτει τουλάχιστον 96 </w:t>
      </w:r>
      <w:r w:rsidRPr="00CC0D52">
        <w:rPr>
          <w:rFonts w:asciiTheme="minorHAnsi" w:hAnsiTheme="minorHAnsi" w:cstheme="minorHAnsi"/>
          <w:b w:val="0"/>
          <w:szCs w:val="22"/>
        </w:rPr>
        <w:t>x</w:t>
      </w:r>
      <w:r w:rsidRPr="00CC0D52">
        <w:rPr>
          <w:rFonts w:asciiTheme="minorHAnsi" w:hAnsiTheme="minorHAnsi" w:cstheme="minorHAnsi"/>
          <w:b w:val="0"/>
          <w:szCs w:val="22"/>
          <w:lang w:val="el-GR"/>
        </w:rPr>
        <w:t xml:space="preserve"> 96 εισόδους/εξόδους και να διαθέτει οκτώ (8) εξόδους πολλαπλής θέασης (</w:t>
      </w:r>
      <w:r w:rsidRPr="00CC0D52">
        <w:rPr>
          <w:rFonts w:asciiTheme="minorHAnsi" w:hAnsiTheme="minorHAnsi" w:cstheme="minorHAnsi"/>
          <w:b w:val="0"/>
          <w:szCs w:val="22"/>
        </w:rPr>
        <w:t>multiviewer</w:t>
      </w:r>
      <w:r w:rsidRPr="00CC0D52">
        <w:rPr>
          <w:rFonts w:asciiTheme="minorHAnsi" w:hAnsiTheme="minorHAnsi" w:cstheme="minorHAnsi"/>
          <w:b w:val="0"/>
          <w:szCs w:val="22"/>
          <w:lang w:val="el-GR"/>
        </w:rPr>
        <w:t xml:space="preserve">), με τουλάχιστον 16 </w:t>
      </w:r>
      <w:r w:rsidRPr="00CC0D52">
        <w:rPr>
          <w:rFonts w:asciiTheme="minorHAnsi" w:hAnsiTheme="minorHAnsi" w:cstheme="minorHAnsi"/>
          <w:b w:val="0"/>
          <w:szCs w:val="22"/>
        </w:rPr>
        <w:t>PIPS</w:t>
      </w:r>
      <w:r w:rsidRPr="00CC0D52">
        <w:rPr>
          <w:rFonts w:asciiTheme="minorHAnsi" w:hAnsiTheme="minorHAnsi" w:cstheme="minorHAnsi"/>
          <w:b w:val="0"/>
          <w:szCs w:val="22"/>
          <w:lang w:val="el-GR"/>
        </w:rPr>
        <w:t xml:space="preserve">/έξοδο, που θα καλύπτουν πλήρως τις ανάγκες του </w:t>
      </w:r>
      <w:r w:rsidRPr="00CC0D52">
        <w:rPr>
          <w:rFonts w:asciiTheme="minorHAnsi" w:hAnsiTheme="minorHAnsi" w:cstheme="minorHAnsi"/>
          <w:b w:val="0"/>
          <w:szCs w:val="22"/>
        </w:rPr>
        <w:t>OB</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VAN</w:t>
      </w:r>
      <w:r w:rsidRPr="00CC0D52">
        <w:rPr>
          <w:rFonts w:asciiTheme="minorHAnsi" w:hAnsiTheme="minorHAnsi" w:cstheme="minorHAnsi"/>
          <w:b w:val="0"/>
          <w:szCs w:val="22"/>
          <w:lang w:val="el-GR"/>
        </w:rPr>
        <w:t>, σε όλους τους χώρους εργασίας.</w:t>
      </w:r>
    </w:p>
    <w:p w14:paraId="1045977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Όλες οι είσοδοι/έξοδοι θα πρέπει να υποστηρίζουν σήματα </w:t>
      </w:r>
      <w:r w:rsidRPr="00CC0D52">
        <w:rPr>
          <w:rFonts w:asciiTheme="minorHAnsi" w:hAnsiTheme="minorHAnsi" w:cstheme="minorHAnsi"/>
          <w:b w:val="0"/>
          <w:szCs w:val="22"/>
        </w:rPr>
        <w:t>UHD</w:t>
      </w:r>
      <w:r w:rsidRPr="00CC0D52">
        <w:rPr>
          <w:rFonts w:asciiTheme="minorHAnsi" w:hAnsiTheme="minorHAnsi" w:cstheme="minorHAnsi"/>
          <w:b w:val="0"/>
          <w:szCs w:val="22"/>
          <w:lang w:val="el-GR"/>
        </w:rPr>
        <w:t>/12</w:t>
      </w:r>
      <w:r w:rsidRPr="00CC0D52">
        <w:rPr>
          <w:rFonts w:asciiTheme="minorHAnsi" w:hAnsiTheme="minorHAnsi" w:cstheme="minorHAnsi"/>
          <w:b w:val="0"/>
          <w:szCs w:val="22"/>
        </w:rPr>
        <w:t>G</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single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link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HD</w:t>
      </w:r>
      <w:r w:rsidRPr="00CC0D52">
        <w:rPr>
          <w:rFonts w:asciiTheme="minorHAnsi" w:hAnsiTheme="minorHAnsi" w:cstheme="minorHAnsi"/>
          <w:b w:val="0"/>
          <w:szCs w:val="22"/>
          <w:lang w:val="el-GR"/>
        </w:rPr>
        <w:t>/1080</w:t>
      </w:r>
      <w:r w:rsidRPr="00CC0D52">
        <w:rPr>
          <w:rFonts w:asciiTheme="minorHAnsi" w:hAnsiTheme="minorHAnsi" w:cstheme="minorHAnsi"/>
          <w:b w:val="0"/>
          <w:szCs w:val="22"/>
        </w:rPr>
        <w:t>p</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HD</w:t>
      </w:r>
      <w:r w:rsidRPr="00CC0D52">
        <w:rPr>
          <w:rFonts w:asciiTheme="minorHAnsi" w:hAnsiTheme="minorHAnsi" w:cstheme="minorHAnsi"/>
          <w:b w:val="0"/>
          <w:szCs w:val="22"/>
          <w:lang w:val="el-GR"/>
        </w:rPr>
        <w:t>/1080</w:t>
      </w:r>
      <w:r w:rsidRPr="00CC0D52">
        <w:rPr>
          <w:rFonts w:asciiTheme="minorHAnsi" w:hAnsiTheme="minorHAnsi" w:cstheme="minorHAnsi"/>
          <w:b w:val="0"/>
          <w:szCs w:val="22"/>
        </w:rPr>
        <w:t>i</w:t>
      </w:r>
      <w:r w:rsidRPr="00CC0D52">
        <w:rPr>
          <w:rFonts w:asciiTheme="minorHAnsi" w:hAnsiTheme="minorHAnsi" w:cstheme="minorHAnsi"/>
          <w:b w:val="0"/>
          <w:szCs w:val="22"/>
          <w:lang w:val="el-GR"/>
        </w:rPr>
        <w:t xml:space="preserve">. </w:t>
      </w:r>
    </w:p>
    <w:p w14:paraId="58D1423E"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Να διαθέτει δύο (2) ζεύγη θυρών </w:t>
      </w:r>
      <w:r w:rsidRPr="00CC0D52">
        <w:rPr>
          <w:rFonts w:asciiTheme="minorHAnsi" w:hAnsiTheme="minorHAnsi" w:cstheme="minorHAnsi"/>
          <w:b w:val="0"/>
          <w:szCs w:val="22"/>
        </w:rPr>
        <w:t>MADI</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main</w:t>
      </w:r>
      <w:r w:rsidRPr="00CC0D52">
        <w:rPr>
          <w:rFonts w:asciiTheme="minorHAnsi" w:hAnsiTheme="minorHAnsi" w:cstheme="minorHAnsi"/>
          <w:b w:val="0"/>
          <w:szCs w:val="22"/>
          <w:lang w:val="el-GR"/>
        </w:rPr>
        <w:t>/</w:t>
      </w:r>
      <w:r w:rsidRPr="00CC0D52">
        <w:rPr>
          <w:rFonts w:asciiTheme="minorHAnsi" w:hAnsiTheme="minorHAnsi" w:cstheme="minorHAnsi"/>
          <w:b w:val="0"/>
          <w:szCs w:val="22"/>
        </w:rPr>
        <w:t>redundant</w:t>
      </w:r>
      <w:r w:rsidRPr="00CC0D52">
        <w:rPr>
          <w:rFonts w:asciiTheme="minorHAnsi" w:hAnsiTheme="minorHAnsi" w:cstheme="minorHAnsi"/>
          <w:b w:val="0"/>
          <w:szCs w:val="22"/>
          <w:lang w:val="el-GR"/>
        </w:rPr>
        <w:t xml:space="preserve"> - </w:t>
      </w:r>
      <w:r w:rsidRPr="00CC0D52">
        <w:rPr>
          <w:rFonts w:asciiTheme="minorHAnsi" w:hAnsiTheme="minorHAnsi" w:cstheme="minorHAnsi"/>
          <w:b w:val="0"/>
          <w:szCs w:val="22"/>
        </w:rPr>
        <w:t>in</w:t>
      </w:r>
      <w:r w:rsidRPr="00CC0D52">
        <w:rPr>
          <w:rFonts w:asciiTheme="minorHAnsi" w:hAnsiTheme="minorHAnsi" w:cstheme="minorHAnsi"/>
          <w:b w:val="0"/>
          <w:szCs w:val="22"/>
          <w:lang w:val="el-GR"/>
        </w:rPr>
        <w:t>/</w:t>
      </w:r>
      <w:r w:rsidRPr="00CC0D52">
        <w:rPr>
          <w:rFonts w:asciiTheme="minorHAnsi" w:hAnsiTheme="minorHAnsi" w:cstheme="minorHAnsi"/>
          <w:b w:val="0"/>
          <w:szCs w:val="22"/>
        </w:rPr>
        <w:t>out</w:t>
      </w:r>
      <w:r w:rsidRPr="00CC0D52">
        <w:rPr>
          <w:rFonts w:asciiTheme="minorHAnsi" w:hAnsiTheme="minorHAnsi" w:cstheme="minorHAnsi"/>
          <w:b w:val="0"/>
          <w:szCs w:val="22"/>
          <w:lang w:val="el-GR"/>
        </w:rPr>
        <w:t>) για την ανταλλαγή 64 καναλιών ήχου ανά κατεύθυνση με εφεδρεία, με την τράπεζα μίξης ήχου.</w:t>
      </w:r>
    </w:p>
    <w:p w14:paraId="6EE72853"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Να διαθέτει την δυνατότητα </w:t>
      </w:r>
      <w:r w:rsidRPr="00CC0D52">
        <w:rPr>
          <w:rFonts w:asciiTheme="minorHAnsi" w:hAnsiTheme="minorHAnsi" w:cstheme="minorHAnsi"/>
          <w:b w:val="0"/>
          <w:szCs w:val="22"/>
        </w:rPr>
        <w:t>Embedding</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Dembedding</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Audio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Shuffling</w:t>
      </w:r>
      <w:r w:rsidRPr="00CC0D52">
        <w:rPr>
          <w:rFonts w:asciiTheme="minorHAnsi" w:hAnsiTheme="minorHAnsi" w:cstheme="minorHAnsi"/>
          <w:b w:val="0"/>
          <w:szCs w:val="22"/>
          <w:lang w:val="el-GR"/>
        </w:rPr>
        <w:t xml:space="preserve"> σε όλα τα διαχειριζόμενα σήματα εισόδων και εξόδων.</w:t>
      </w:r>
    </w:p>
    <w:p w14:paraId="3502F642"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Τουλάχιστον είκοσι (20) είσοδοι να έχουν την δυνατότητα συγχρονισμού (</w:t>
      </w:r>
      <w:r w:rsidRPr="00CC0D52">
        <w:rPr>
          <w:rFonts w:asciiTheme="minorHAnsi" w:hAnsiTheme="minorHAnsi" w:cstheme="minorHAnsi"/>
          <w:b w:val="0"/>
          <w:szCs w:val="22"/>
        </w:rPr>
        <w:t>Frame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Synchronizer</w:t>
      </w:r>
      <w:r w:rsidRPr="00CC0D52">
        <w:rPr>
          <w:rFonts w:asciiTheme="minorHAnsi" w:hAnsiTheme="minorHAnsi" w:cstheme="minorHAnsi"/>
          <w:b w:val="0"/>
          <w:szCs w:val="22"/>
          <w:lang w:val="el-GR"/>
        </w:rPr>
        <w:t>).</w:t>
      </w:r>
    </w:p>
    <w:p w14:paraId="4DAE106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Τουλάχιστον δέκα (10) είσοδοι να έχουν την δυνατότητα </w:t>
      </w:r>
      <w:r w:rsidRPr="00CC0D52">
        <w:rPr>
          <w:rFonts w:asciiTheme="minorHAnsi" w:hAnsiTheme="minorHAnsi" w:cstheme="minorHAnsi"/>
          <w:b w:val="0"/>
          <w:szCs w:val="22"/>
        </w:rPr>
        <w:t>Up</w:t>
      </w:r>
      <w:r w:rsidRPr="00CC0D52">
        <w:rPr>
          <w:rFonts w:asciiTheme="minorHAnsi" w:hAnsiTheme="minorHAnsi" w:cstheme="minorHAnsi"/>
          <w:b w:val="0"/>
          <w:szCs w:val="22"/>
          <w:lang w:val="el-GR"/>
        </w:rPr>
        <w:t xml:space="preserve"> – </w:t>
      </w:r>
      <w:r w:rsidRPr="00CC0D52">
        <w:rPr>
          <w:rFonts w:asciiTheme="minorHAnsi" w:hAnsiTheme="minorHAnsi" w:cstheme="minorHAnsi"/>
          <w:b w:val="0"/>
          <w:szCs w:val="22"/>
        </w:rPr>
        <w:t>Down</w:t>
      </w:r>
      <w:r w:rsidRPr="00CC0D52">
        <w:rPr>
          <w:rFonts w:asciiTheme="minorHAnsi" w:hAnsiTheme="minorHAnsi" w:cstheme="minorHAnsi"/>
          <w:b w:val="0"/>
          <w:szCs w:val="22"/>
          <w:lang w:val="el-GR"/>
        </w:rPr>
        <w:t xml:space="preserve"> / </w:t>
      </w:r>
      <w:r w:rsidRPr="00CC0D52">
        <w:rPr>
          <w:rFonts w:asciiTheme="minorHAnsi" w:hAnsiTheme="minorHAnsi" w:cstheme="minorHAnsi"/>
          <w:b w:val="0"/>
          <w:szCs w:val="22"/>
        </w:rPr>
        <w:t>Cross</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lang w:val="en-US"/>
        </w:rPr>
        <w:t>conversion</w:t>
      </w:r>
      <w:r w:rsidRPr="00CC0D52">
        <w:rPr>
          <w:rFonts w:asciiTheme="minorHAnsi" w:hAnsiTheme="minorHAnsi" w:cstheme="minorHAnsi"/>
          <w:b w:val="0"/>
          <w:szCs w:val="22"/>
          <w:lang w:val="el-GR"/>
        </w:rPr>
        <w:t xml:space="preserve"> και μετατροπή </w:t>
      </w:r>
      <w:r w:rsidRPr="00CC0D52">
        <w:rPr>
          <w:rFonts w:asciiTheme="minorHAnsi" w:hAnsiTheme="minorHAnsi" w:cstheme="minorHAnsi"/>
          <w:b w:val="0"/>
          <w:szCs w:val="22"/>
        </w:rPr>
        <w:t>SDR</w:t>
      </w:r>
      <w:r w:rsidRPr="00CC0D52">
        <w:rPr>
          <w:rFonts w:asciiTheme="minorHAnsi" w:hAnsiTheme="minorHAnsi" w:cstheme="minorHAnsi"/>
          <w:b w:val="0"/>
          <w:szCs w:val="22"/>
          <w:lang w:val="el-GR"/>
        </w:rPr>
        <w:t xml:space="preserve"> σε </w:t>
      </w:r>
      <w:r w:rsidRPr="00CC0D52">
        <w:rPr>
          <w:rFonts w:asciiTheme="minorHAnsi" w:hAnsiTheme="minorHAnsi" w:cstheme="minorHAnsi"/>
          <w:b w:val="0"/>
          <w:szCs w:val="22"/>
        </w:rPr>
        <w:t>HDR</w:t>
      </w:r>
      <w:r w:rsidRPr="00CC0D52">
        <w:rPr>
          <w:rFonts w:asciiTheme="minorHAnsi" w:hAnsiTheme="minorHAnsi" w:cstheme="minorHAnsi"/>
          <w:b w:val="0"/>
          <w:szCs w:val="22"/>
          <w:lang w:val="el-GR"/>
        </w:rPr>
        <w:t xml:space="preserve"> και αντίστροφα.</w:t>
      </w:r>
    </w:p>
    <w:p w14:paraId="29B90642"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Τουλάχιστον δέκα (10) είσοδοι να έχουν την δυνατότητα επεξεργασίας σήματος (</w:t>
      </w:r>
      <w:r w:rsidRPr="00CC0D52">
        <w:rPr>
          <w:rFonts w:asciiTheme="minorHAnsi" w:hAnsiTheme="minorHAnsi" w:cstheme="minorHAnsi"/>
          <w:b w:val="0"/>
          <w:szCs w:val="22"/>
        </w:rPr>
        <w:t>color</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correction</w:t>
      </w:r>
      <w:r w:rsidRPr="00CC0D52">
        <w:rPr>
          <w:rFonts w:asciiTheme="minorHAnsi" w:hAnsiTheme="minorHAnsi" w:cstheme="minorHAnsi"/>
          <w:b w:val="0"/>
          <w:szCs w:val="22"/>
          <w:lang w:val="el-GR"/>
        </w:rPr>
        <w:t>).</w:t>
      </w:r>
    </w:p>
    <w:p w14:paraId="3A31D197"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Να διαθέτει τουλάχιστον πέντε (5) εισόδους και πέντε (5) εξόδους με δυνατότητα διαχείρισης οπτικών σημάτων με διασύνδεση τύπου </w:t>
      </w:r>
      <w:r w:rsidRPr="00CC0D52">
        <w:rPr>
          <w:rFonts w:asciiTheme="minorHAnsi" w:hAnsiTheme="minorHAnsi" w:cstheme="minorHAnsi"/>
          <w:b w:val="0"/>
          <w:szCs w:val="22"/>
        </w:rPr>
        <w:t>LC</w:t>
      </w:r>
      <w:r w:rsidRPr="00CC0D52">
        <w:rPr>
          <w:rFonts w:asciiTheme="minorHAnsi" w:hAnsiTheme="minorHAnsi" w:cstheme="minorHAnsi"/>
          <w:b w:val="0"/>
          <w:szCs w:val="22"/>
          <w:lang w:val="el-GR"/>
        </w:rPr>
        <w:t>. Οι προαναφερόμενες  είσοδοι/έξοδοι θα είναι τερματισμένες στον εξωτερικό τερματικό πίνακα (</w:t>
      </w:r>
      <w:r w:rsidRPr="00CC0D52">
        <w:rPr>
          <w:rFonts w:asciiTheme="minorHAnsi" w:hAnsiTheme="minorHAnsi" w:cstheme="minorHAnsi"/>
          <w:b w:val="0"/>
          <w:szCs w:val="22"/>
        </w:rPr>
        <w:t>Termination</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w:t>
      </w:r>
      <w:r w:rsidRPr="00CC0D52">
        <w:rPr>
          <w:rFonts w:asciiTheme="minorHAnsi" w:hAnsiTheme="minorHAnsi" w:cstheme="minorHAnsi"/>
          <w:b w:val="0"/>
          <w:szCs w:val="22"/>
          <w:lang w:val="el-GR"/>
        </w:rPr>
        <w:t xml:space="preserve">) του οχήματος. Γίνεται δεκτή και λύση με εξωτερικούς μετατροπείς οι οποίοι θα είναι τοποθετημένοι σε πλαίσιο/α, και θα διαθέτουν  διπλά τροφοδοτικά και δυνατότητα ελέγχου μέσω Η/Υ. </w:t>
      </w:r>
    </w:p>
    <w:p w14:paraId="24426FD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lastRenderedPageBreak/>
        <w:t>Να διαθέτει κύριο και εφεδρικό τροφοδοτικό ισχύος (</w:t>
      </w:r>
      <w:r w:rsidRPr="00CC0D52">
        <w:rPr>
          <w:rFonts w:asciiTheme="minorHAnsi" w:hAnsiTheme="minorHAnsi" w:cstheme="minorHAnsi"/>
          <w:b w:val="0"/>
          <w:szCs w:val="22"/>
        </w:rPr>
        <w:t>main</w:t>
      </w:r>
      <w:r w:rsidRPr="00CC0D52">
        <w:rPr>
          <w:rFonts w:asciiTheme="minorHAnsi" w:hAnsiTheme="minorHAnsi" w:cstheme="minorHAnsi"/>
          <w:b w:val="0"/>
          <w:szCs w:val="22"/>
          <w:lang w:val="el-GR"/>
        </w:rPr>
        <w:t xml:space="preserve"> &amp; </w:t>
      </w:r>
      <w:r w:rsidRPr="00CC0D52">
        <w:rPr>
          <w:rFonts w:asciiTheme="minorHAnsi" w:hAnsiTheme="minorHAnsi" w:cstheme="minorHAnsi"/>
          <w:b w:val="0"/>
          <w:szCs w:val="22"/>
        </w:rPr>
        <w:t>redundant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power</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supply</w:t>
      </w:r>
      <w:r w:rsidRPr="00CC0D52">
        <w:rPr>
          <w:rFonts w:asciiTheme="minorHAnsi" w:hAnsiTheme="minorHAnsi" w:cstheme="minorHAnsi"/>
          <w:b w:val="0"/>
          <w:szCs w:val="22"/>
          <w:lang w:val="el-GR"/>
        </w:rPr>
        <w:t>) κάθε ένα από τα οποία θα υποστηρίζει το πλήρες φορτίο, σε περίπτωση βλάβης του άλλου.</w:t>
      </w:r>
    </w:p>
    <w:p w14:paraId="23CA3B3E"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Να διαθέτει κύριο και εφεδρικό </w:t>
      </w:r>
      <w:r w:rsidRPr="00CC0D52">
        <w:rPr>
          <w:rFonts w:asciiTheme="minorHAnsi" w:hAnsiTheme="minorHAnsi" w:cstheme="minorHAnsi"/>
          <w:b w:val="0"/>
          <w:szCs w:val="22"/>
        </w:rPr>
        <w:t>controller</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main</w:t>
      </w:r>
      <w:r w:rsidRPr="00CC0D52">
        <w:rPr>
          <w:rFonts w:asciiTheme="minorHAnsi" w:hAnsiTheme="minorHAnsi" w:cstheme="minorHAnsi"/>
          <w:b w:val="0"/>
          <w:szCs w:val="22"/>
          <w:lang w:val="el-GR"/>
        </w:rPr>
        <w:t xml:space="preserve"> &amp; </w:t>
      </w:r>
      <w:r w:rsidRPr="00CC0D52">
        <w:rPr>
          <w:rFonts w:asciiTheme="minorHAnsi" w:hAnsiTheme="minorHAnsi" w:cstheme="minorHAnsi"/>
          <w:b w:val="0"/>
          <w:szCs w:val="22"/>
        </w:rPr>
        <w:t>backup</w:t>
      </w:r>
      <w:r w:rsidRPr="00CC0D52">
        <w:rPr>
          <w:rFonts w:asciiTheme="minorHAnsi" w:hAnsiTheme="minorHAnsi" w:cstheme="minorHAnsi"/>
          <w:b w:val="0"/>
          <w:szCs w:val="22"/>
          <w:lang w:val="el-GR"/>
        </w:rPr>
        <w:t>).</w:t>
      </w:r>
    </w:p>
    <w:p w14:paraId="204F77B7"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rPr>
        <w:t>N</w:t>
      </w:r>
      <w:r w:rsidRPr="00CC0D52">
        <w:rPr>
          <w:rFonts w:asciiTheme="minorHAnsi" w:hAnsiTheme="minorHAnsi" w:cstheme="minorHAnsi"/>
          <w:b w:val="0"/>
          <w:szCs w:val="22"/>
          <w:lang w:val="el-GR"/>
        </w:rPr>
        <w:t>α διαθέτει συνολικά εννιά (9) προγραμματιζόμενες επιφάνειες ελέγχου (</w:t>
      </w:r>
      <w:r w:rsidRPr="00CC0D52">
        <w:rPr>
          <w:rFonts w:asciiTheme="minorHAnsi" w:hAnsiTheme="minorHAnsi" w:cstheme="minorHAnsi"/>
          <w:b w:val="0"/>
          <w:szCs w:val="22"/>
        </w:rPr>
        <w:t>control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panels</w:t>
      </w:r>
      <w:proofErr w:type="gramStart"/>
      <w:r w:rsidRPr="00CC0D52">
        <w:rPr>
          <w:rFonts w:asciiTheme="minorHAnsi" w:hAnsiTheme="minorHAnsi" w:cstheme="minorHAnsi"/>
          <w:b w:val="0"/>
          <w:szCs w:val="22"/>
          <w:lang w:val="el-GR"/>
        </w:rPr>
        <w:t>),τουλάχιστον</w:t>
      </w:r>
      <w:proofErr w:type="gramEnd"/>
      <w:r w:rsidRPr="00CC0D52">
        <w:rPr>
          <w:rFonts w:asciiTheme="minorHAnsi" w:hAnsiTheme="minorHAnsi" w:cstheme="minorHAnsi"/>
          <w:b w:val="0"/>
          <w:szCs w:val="22"/>
          <w:lang w:val="el-GR"/>
        </w:rPr>
        <w:t xml:space="preserve"> 32 πλήκτρων </w:t>
      </w:r>
      <w:proofErr w:type="gramStart"/>
      <w:r w:rsidRPr="00CC0D52">
        <w:rPr>
          <w:rFonts w:asciiTheme="minorHAnsi" w:hAnsiTheme="minorHAnsi" w:cstheme="minorHAnsi"/>
          <w:b w:val="0"/>
          <w:szCs w:val="22"/>
          <w:lang w:val="el-GR"/>
        </w:rPr>
        <w:t>έκαστη,  εκ</w:t>
      </w:r>
      <w:proofErr w:type="gramEnd"/>
      <w:r w:rsidRPr="00CC0D52">
        <w:rPr>
          <w:rFonts w:asciiTheme="minorHAnsi" w:hAnsiTheme="minorHAnsi" w:cstheme="minorHAnsi"/>
          <w:b w:val="0"/>
          <w:szCs w:val="22"/>
          <w:lang w:val="el-GR"/>
        </w:rPr>
        <w:t xml:space="preserve"> των οποίων δύο (2) τουλάχιστον θα διαθέτουν δυνατότητα Χ-</w:t>
      </w:r>
      <w:r w:rsidRPr="00CC0D52">
        <w:rPr>
          <w:rFonts w:asciiTheme="minorHAnsi" w:hAnsiTheme="minorHAnsi" w:cstheme="minorHAnsi"/>
          <w:b w:val="0"/>
          <w:szCs w:val="22"/>
        </w:rPr>
        <w:t>Y</w:t>
      </w:r>
      <w:r w:rsidRPr="00CC0D52">
        <w:rPr>
          <w:rFonts w:asciiTheme="minorHAnsi" w:hAnsiTheme="minorHAnsi" w:cstheme="minorHAnsi"/>
          <w:b w:val="0"/>
          <w:szCs w:val="22"/>
          <w:lang w:val="el-GR"/>
        </w:rPr>
        <w:t xml:space="preserve">. </w:t>
      </w:r>
    </w:p>
    <w:p w14:paraId="23B0782E"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Να έχει τη δυνατότητα διαχείρισης  τουλάχιστον τριάντα δύο (32)  σημάτων </w:t>
      </w:r>
      <w:r w:rsidRPr="00CC0D52">
        <w:rPr>
          <w:rFonts w:asciiTheme="minorHAnsi" w:hAnsiTheme="minorHAnsi" w:cstheme="minorHAnsi"/>
          <w:b w:val="0"/>
          <w:szCs w:val="22"/>
        </w:rPr>
        <w:t>GPI</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I</w:t>
      </w:r>
      <w:r w:rsidRPr="00CC0D52">
        <w:rPr>
          <w:rFonts w:asciiTheme="minorHAnsi" w:hAnsiTheme="minorHAnsi" w:cstheme="minorHAnsi"/>
          <w:b w:val="0"/>
          <w:szCs w:val="22"/>
          <w:lang w:val="el-GR"/>
        </w:rPr>
        <w:t>/</w:t>
      </w:r>
      <w:r w:rsidRPr="00CC0D52">
        <w:rPr>
          <w:rFonts w:asciiTheme="minorHAnsi" w:hAnsiTheme="minorHAnsi" w:cstheme="minorHAnsi"/>
          <w:b w:val="0"/>
          <w:szCs w:val="22"/>
        </w:rPr>
        <w:t>O</w:t>
      </w:r>
      <w:r w:rsidRPr="00CC0D52">
        <w:rPr>
          <w:rFonts w:asciiTheme="minorHAnsi" w:hAnsiTheme="minorHAnsi" w:cstheme="minorHAnsi"/>
          <w:b w:val="0"/>
          <w:szCs w:val="22"/>
          <w:lang w:val="el-GR"/>
        </w:rPr>
        <w:t xml:space="preserve"> και επιπλέον όλα τα σήματα </w:t>
      </w:r>
      <w:r w:rsidRPr="00CC0D52">
        <w:rPr>
          <w:rFonts w:asciiTheme="minorHAnsi" w:hAnsiTheme="minorHAnsi" w:cstheme="minorHAnsi"/>
          <w:b w:val="0"/>
          <w:szCs w:val="22"/>
        </w:rPr>
        <w:t>joystick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override</w:t>
      </w:r>
      <w:r w:rsidRPr="00CC0D52">
        <w:rPr>
          <w:rFonts w:asciiTheme="minorHAnsi" w:hAnsiTheme="minorHAnsi" w:cstheme="minorHAnsi"/>
          <w:b w:val="0"/>
          <w:szCs w:val="22"/>
          <w:lang w:val="el-GR"/>
        </w:rPr>
        <w:t>.</w:t>
      </w:r>
    </w:p>
    <w:p w14:paraId="43FF483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Να διαθέτει εξυπηρετητή (</w:t>
      </w:r>
      <w:r w:rsidRPr="00CC0D52">
        <w:rPr>
          <w:rFonts w:asciiTheme="minorHAnsi" w:hAnsiTheme="minorHAnsi" w:cstheme="minorHAnsi"/>
          <w:b w:val="0"/>
          <w:szCs w:val="22"/>
        </w:rPr>
        <w:t>server</w:t>
      </w:r>
      <w:r w:rsidRPr="00CC0D52">
        <w:rPr>
          <w:rFonts w:asciiTheme="minorHAnsi" w:hAnsiTheme="minorHAnsi" w:cstheme="minorHAnsi"/>
          <w:b w:val="0"/>
          <w:szCs w:val="22"/>
          <w:lang w:val="el-GR"/>
        </w:rPr>
        <w:t>) , για επικοινωνία με την μίξη εικόνας (</w:t>
      </w:r>
      <w:r w:rsidRPr="00CC0D52">
        <w:rPr>
          <w:rFonts w:asciiTheme="minorHAnsi" w:hAnsiTheme="minorHAnsi" w:cstheme="minorHAnsi"/>
          <w:b w:val="0"/>
          <w:szCs w:val="22"/>
        </w:rPr>
        <w:t>Kahuna</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GV</w:t>
      </w:r>
      <w:r w:rsidRPr="00CC0D52">
        <w:rPr>
          <w:rFonts w:asciiTheme="minorHAnsi" w:hAnsiTheme="minorHAnsi" w:cstheme="minorHAnsi"/>
          <w:b w:val="0"/>
          <w:szCs w:val="22"/>
          <w:lang w:val="el-GR"/>
        </w:rPr>
        <w:t xml:space="preserve">) για διαχείριση των </w:t>
      </w:r>
      <w:r w:rsidRPr="00CC0D52">
        <w:rPr>
          <w:rFonts w:asciiTheme="minorHAnsi" w:hAnsiTheme="minorHAnsi" w:cstheme="minorHAnsi"/>
          <w:b w:val="0"/>
          <w:szCs w:val="22"/>
        </w:rPr>
        <w:t>UMDs</w:t>
      </w:r>
      <w:r w:rsidRPr="00CC0D52">
        <w:rPr>
          <w:rFonts w:asciiTheme="minorHAnsi" w:hAnsiTheme="minorHAnsi" w:cstheme="minorHAnsi"/>
          <w:b w:val="0"/>
          <w:szCs w:val="22"/>
          <w:lang w:val="el-GR"/>
        </w:rPr>
        <w:t xml:space="preserve"> &amp; </w:t>
      </w:r>
      <w:r w:rsidRPr="00CC0D52">
        <w:rPr>
          <w:rFonts w:asciiTheme="minorHAnsi" w:hAnsiTheme="minorHAnsi" w:cstheme="minorHAnsi"/>
          <w:b w:val="0"/>
          <w:szCs w:val="22"/>
        </w:rPr>
        <w:t>Tallies</w:t>
      </w:r>
      <w:r w:rsidRPr="00CC0D52">
        <w:rPr>
          <w:rFonts w:asciiTheme="minorHAnsi" w:hAnsiTheme="minorHAnsi" w:cstheme="minorHAnsi"/>
          <w:b w:val="0"/>
          <w:szCs w:val="22"/>
          <w:lang w:val="el-GR"/>
        </w:rPr>
        <w:t>.</w:t>
      </w:r>
    </w:p>
    <w:p w14:paraId="33832999"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συνοδεύεται από λογισμικό ελέγχου.</w:t>
      </w:r>
    </w:p>
    <w:p w14:paraId="49DF9977"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συνοδεύεται από μία (1) επιπλέον κάρτα εισόδων/εξόδων ως ανταλλακτικό.</w:t>
      </w:r>
    </w:p>
    <w:p w14:paraId="220F3DA1"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24" w:name="_Toc202954579"/>
      <w:r w:rsidRPr="00CC0D52">
        <w:rPr>
          <w:rFonts w:asciiTheme="minorHAnsi" w:hAnsiTheme="minorHAnsi" w:cstheme="minorHAnsi"/>
          <w:b w:val="0"/>
          <w:sz w:val="22"/>
        </w:rPr>
        <w:t>Analog &amp; Digital interfaces</w:t>
      </w:r>
      <w:bookmarkEnd w:id="124"/>
    </w:p>
    <w:p w14:paraId="3DBC0355"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Το όχημα θα διαθέτει, σύμφωνα με το επισυναπτόμενο ενδεικτικό σχέδιο (</w:t>
      </w:r>
      <w:r w:rsidRPr="00CC0D52">
        <w:rPr>
          <w:rFonts w:asciiTheme="minorHAnsi" w:hAnsiTheme="minorHAnsi" w:cstheme="minorHAnsi"/>
          <w:b w:val="0"/>
          <w:szCs w:val="22"/>
        </w:rPr>
        <w:t>block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diagram</w:t>
      </w:r>
      <w:r w:rsidRPr="00CC0D52">
        <w:rPr>
          <w:rFonts w:asciiTheme="minorHAnsi" w:hAnsiTheme="minorHAnsi" w:cstheme="minorHAnsi"/>
          <w:b w:val="0"/>
          <w:szCs w:val="22"/>
          <w:lang w:val="el-GR"/>
        </w:rPr>
        <w:t xml:space="preserve">), τον παρακάτω αριθμό ενισχυτών διανομής: </w:t>
      </w:r>
    </w:p>
    <w:p w14:paraId="70D8B668"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Τουλάχιστον έξι (6) αναλογικούς  </w:t>
      </w:r>
      <w:r w:rsidRPr="00CC0D52">
        <w:rPr>
          <w:rFonts w:asciiTheme="minorHAnsi" w:hAnsiTheme="minorHAnsi" w:cstheme="minorHAnsi"/>
          <w:b w:val="0"/>
          <w:szCs w:val="22"/>
        </w:rPr>
        <w:t>VDAs</w:t>
      </w:r>
      <w:r w:rsidRPr="00CC0D52">
        <w:rPr>
          <w:rFonts w:asciiTheme="minorHAnsi" w:hAnsiTheme="minorHAnsi" w:cstheme="minorHAnsi"/>
          <w:b w:val="0"/>
          <w:szCs w:val="22"/>
          <w:lang w:val="el-GR"/>
        </w:rPr>
        <w:t>, με συνολικά σαράντα οκτώ (48) ή περισσότερες εξόδους.</w:t>
      </w:r>
    </w:p>
    <w:p w14:paraId="44DAAE84"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Τους απαιτούμενους ψηφιακούς </w:t>
      </w:r>
      <w:r w:rsidRPr="00CC0D52">
        <w:rPr>
          <w:rFonts w:asciiTheme="minorHAnsi" w:hAnsiTheme="minorHAnsi" w:cstheme="minorHAnsi"/>
          <w:b w:val="0"/>
          <w:szCs w:val="22"/>
        </w:rPr>
        <w:t>VDAs</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UHD</w:t>
      </w:r>
      <w:r w:rsidRPr="00CC0D52">
        <w:rPr>
          <w:rFonts w:asciiTheme="minorHAnsi" w:hAnsiTheme="minorHAnsi" w:cstheme="minorHAnsi"/>
          <w:b w:val="0"/>
          <w:szCs w:val="22"/>
          <w:lang w:val="el-GR"/>
        </w:rPr>
        <w:t>/12</w:t>
      </w:r>
      <w:r w:rsidRPr="00CC0D52">
        <w:rPr>
          <w:rFonts w:asciiTheme="minorHAnsi" w:hAnsiTheme="minorHAnsi" w:cstheme="minorHAnsi"/>
          <w:b w:val="0"/>
          <w:szCs w:val="22"/>
        </w:rPr>
        <w:t>G</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single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link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HD</w:t>
      </w:r>
      <w:r w:rsidRPr="00CC0D52">
        <w:rPr>
          <w:rFonts w:asciiTheme="minorHAnsi" w:hAnsiTheme="minorHAnsi" w:cstheme="minorHAnsi"/>
          <w:b w:val="0"/>
          <w:szCs w:val="22"/>
          <w:lang w:val="el-GR"/>
        </w:rPr>
        <w:t>/1080</w:t>
      </w:r>
      <w:r w:rsidRPr="00CC0D52">
        <w:rPr>
          <w:rFonts w:asciiTheme="minorHAnsi" w:hAnsiTheme="minorHAnsi" w:cstheme="minorHAnsi"/>
          <w:b w:val="0"/>
          <w:szCs w:val="22"/>
        </w:rPr>
        <w:t>p</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HD</w:t>
      </w:r>
      <w:r w:rsidRPr="00CC0D52">
        <w:rPr>
          <w:rFonts w:asciiTheme="minorHAnsi" w:hAnsiTheme="minorHAnsi" w:cstheme="minorHAnsi"/>
          <w:b w:val="0"/>
          <w:szCs w:val="22"/>
          <w:lang w:val="el-GR"/>
        </w:rPr>
        <w:t>/1080</w:t>
      </w:r>
      <w:r w:rsidRPr="00CC0D52">
        <w:rPr>
          <w:rFonts w:asciiTheme="minorHAnsi" w:hAnsiTheme="minorHAnsi" w:cstheme="minorHAnsi"/>
          <w:b w:val="0"/>
          <w:szCs w:val="22"/>
        </w:rPr>
        <w:t>i</w:t>
      </w:r>
      <w:r w:rsidRPr="00CC0D52">
        <w:rPr>
          <w:rFonts w:asciiTheme="minorHAnsi" w:hAnsiTheme="minorHAnsi" w:cstheme="minorHAnsi"/>
          <w:b w:val="0"/>
          <w:szCs w:val="22"/>
          <w:lang w:val="el-GR"/>
        </w:rPr>
        <w:t xml:space="preserve"> για τη διανομή τριών (3) σημάτων (</w:t>
      </w:r>
      <w:r w:rsidRPr="00CC0D52">
        <w:rPr>
          <w:rFonts w:asciiTheme="minorHAnsi" w:hAnsiTheme="minorHAnsi" w:cstheme="minorHAnsi"/>
          <w:b w:val="0"/>
          <w:szCs w:val="22"/>
        </w:rPr>
        <w:t>PGM</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Return</w:t>
      </w:r>
      <w:r w:rsidRPr="00CC0D52">
        <w:rPr>
          <w:rFonts w:asciiTheme="minorHAnsi" w:hAnsiTheme="minorHAnsi" w:cstheme="minorHAnsi"/>
          <w:b w:val="0"/>
          <w:szCs w:val="22"/>
          <w:lang w:val="el-GR"/>
        </w:rPr>
        <w:t xml:space="preserve">1, </w:t>
      </w:r>
      <w:r w:rsidRPr="00CC0D52">
        <w:rPr>
          <w:rFonts w:asciiTheme="minorHAnsi" w:hAnsiTheme="minorHAnsi" w:cstheme="minorHAnsi"/>
          <w:b w:val="0"/>
          <w:szCs w:val="22"/>
        </w:rPr>
        <w:t>Return</w:t>
      </w:r>
      <w:r w:rsidRPr="00CC0D52">
        <w:rPr>
          <w:rFonts w:asciiTheme="minorHAnsi" w:hAnsiTheme="minorHAnsi" w:cstheme="minorHAnsi"/>
          <w:b w:val="0"/>
          <w:szCs w:val="22"/>
          <w:lang w:val="el-GR"/>
        </w:rPr>
        <w:t xml:space="preserve"> 2) σε δεκαπέντε (15) προορισμούς έκαστο.</w:t>
      </w:r>
    </w:p>
    <w:p w14:paraId="1465C5D0"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Τουλάχιστον έναν (1) </w:t>
      </w:r>
      <w:r w:rsidRPr="00CC0D52">
        <w:rPr>
          <w:rFonts w:asciiTheme="minorHAnsi" w:hAnsiTheme="minorHAnsi" w:cstheme="minorHAnsi"/>
          <w:b w:val="0"/>
          <w:szCs w:val="22"/>
        </w:rPr>
        <w:t>EMB</w:t>
      </w:r>
      <w:r w:rsidRPr="00CC0D52">
        <w:rPr>
          <w:rFonts w:asciiTheme="minorHAnsi" w:hAnsiTheme="minorHAnsi" w:cstheme="minorHAnsi"/>
          <w:b w:val="0"/>
          <w:szCs w:val="22"/>
          <w:lang w:val="el-GR"/>
        </w:rPr>
        <w:t xml:space="preserve"> με </w:t>
      </w:r>
      <w:r w:rsidRPr="00CC0D52">
        <w:rPr>
          <w:rFonts w:asciiTheme="minorHAnsi" w:hAnsiTheme="minorHAnsi" w:cstheme="minorHAnsi"/>
          <w:b w:val="0"/>
          <w:szCs w:val="22"/>
        </w:rPr>
        <w:t>AES</w:t>
      </w:r>
      <w:r w:rsidRPr="00CC0D52">
        <w:rPr>
          <w:rFonts w:asciiTheme="minorHAnsi" w:hAnsiTheme="minorHAnsi" w:cstheme="minorHAnsi"/>
          <w:b w:val="0"/>
          <w:szCs w:val="22"/>
          <w:lang w:val="el-GR"/>
        </w:rPr>
        <w:t>3 ήχους.</w:t>
      </w:r>
    </w:p>
    <w:p w14:paraId="1F627775"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Τουλάχιστον έναν (1) </w:t>
      </w:r>
      <w:r w:rsidRPr="00CC0D52">
        <w:rPr>
          <w:rFonts w:asciiTheme="minorHAnsi" w:hAnsiTheme="minorHAnsi" w:cstheme="minorHAnsi"/>
          <w:b w:val="0"/>
          <w:szCs w:val="22"/>
        </w:rPr>
        <w:t>ADA</w:t>
      </w:r>
      <w:r w:rsidRPr="00CC0D52">
        <w:rPr>
          <w:rFonts w:asciiTheme="minorHAnsi" w:hAnsiTheme="minorHAnsi" w:cstheme="minorHAnsi"/>
          <w:b w:val="0"/>
          <w:szCs w:val="22"/>
          <w:lang w:val="el-GR"/>
        </w:rPr>
        <w:t xml:space="preserve"> διανομής σήματος </w:t>
      </w:r>
      <w:r w:rsidRPr="00CC0D52">
        <w:rPr>
          <w:rFonts w:asciiTheme="minorHAnsi" w:hAnsiTheme="minorHAnsi" w:cstheme="minorHAnsi"/>
          <w:b w:val="0"/>
          <w:szCs w:val="22"/>
        </w:rPr>
        <w:t>LTC</w:t>
      </w:r>
      <w:r w:rsidRPr="00CC0D52">
        <w:rPr>
          <w:rFonts w:asciiTheme="minorHAnsi" w:hAnsiTheme="minorHAnsi" w:cstheme="minorHAnsi"/>
          <w:b w:val="0"/>
          <w:szCs w:val="22"/>
          <w:lang w:val="el-GR"/>
        </w:rPr>
        <w:t>, με πέντε ή περισσότερες εξόδους.</w:t>
      </w:r>
    </w:p>
    <w:p w14:paraId="1F8D9481"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Να διαθέτει, σύμφωνα με το επισυναπτόμενο ενδεικτικό σχέδιο (</w:t>
      </w:r>
      <w:r w:rsidRPr="00CC0D52">
        <w:rPr>
          <w:rFonts w:asciiTheme="minorHAnsi" w:hAnsiTheme="minorHAnsi" w:cstheme="minorHAnsi"/>
          <w:b w:val="0"/>
          <w:szCs w:val="22"/>
        </w:rPr>
        <w:t>block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diagram</w:t>
      </w:r>
      <w:r w:rsidRPr="00CC0D52">
        <w:rPr>
          <w:rFonts w:asciiTheme="minorHAnsi" w:hAnsiTheme="minorHAnsi" w:cstheme="minorHAnsi"/>
          <w:b w:val="0"/>
          <w:szCs w:val="22"/>
          <w:lang w:val="el-GR"/>
        </w:rPr>
        <w:t>), σύστημα αυτόματης μεταγωγής (</w:t>
      </w:r>
      <w:r w:rsidRPr="00CC0D52">
        <w:rPr>
          <w:rFonts w:asciiTheme="minorHAnsi" w:hAnsiTheme="minorHAnsi" w:cstheme="minorHAnsi"/>
          <w:b w:val="0"/>
          <w:szCs w:val="22"/>
        </w:rPr>
        <w:t>auto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change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over</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clean</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relay</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bypass</w:t>
      </w:r>
      <w:r w:rsidRPr="00CC0D52">
        <w:rPr>
          <w:rFonts w:asciiTheme="minorHAnsi" w:hAnsiTheme="minorHAnsi" w:cstheme="minorHAnsi"/>
          <w:b w:val="0"/>
          <w:szCs w:val="22"/>
          <w:lang w:val="el-GR"/>
        </w:rPr>
        <w:t>) δύο (2) σημάτων στη έξοδο προγράμματος (</w:t>
      </w:r>
      <w:r w:rsidRPr="00CC0D52">
        <w:rPr>
          <w:rFonts w:asciiTheme="minorHAnsi" w:hAnsiTheme="minorHAnsi" w:cstheme="minorHAnsi"/>
          <w:b w:val="0"/>
          <w:szCs w:val="22"/>
        </w:rPr>
        <w:t>PGM</w:t>
      </w:r>
      <w:r w:rsidRPr="00CC0D52">
        <w:rPr>
          <w:rFonts w:asciiTheme="minorHAnsi" w:hAnsiTheme="minorHAnsi" w:cstheme="minorHAnsi"/>
          <w:b w:val="0"/>
          <w:szCs w:val="22"/>
          <w:lang w:val="el-GR"/>
        </w:rPr>
        <w:t xml:space="preserve">). Να συνοδεύεται από εξωτερικό διακόπτη στο χώρο ρύθμισης εικόνας για χειροκίνητη μεταγωγή (έλεγχος μέσω </w:t>
      </w:r>
      <w:r w:rsidRPr="00CC0D52">
        <w:rPr>
          <w:rFonts w:asciiTheme="minorHAnsi" w:hAnsiTheme="minorHAnsi" w:cstheme="minorHAnsi"/>
          <w:b w:val="0"/>
          <w:szCs w:val="22"/>
        </w:rPr>
        <w:t>GPI</w:t>
      </w:r>
      <w:r w:rsidRPr="00CC0D52">
        <w:rPr>
          <w:rFonts w:asciiTheme="minorHAnsi" w:hAnsiTheme="minorHAnsi" w:cstheme="minorHAnsi"/>
          <w:b w:val="0"/>
          <w:szCs w:val="22"/>
          <w:lang w:val="el-GR"/>
        </w:rPr>
        <w:t>).</w:t>
      </w:r>
    </w:p>
    <w:p w14:paraId="1586D9E7"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Όλος ο παραπάνω εξοπλισμός θα είναι εγκατεστημένος σε πλαίσιο/α με διπλά τροφοδοτικά  στα ικριώματα  του οχήματος (</w:t>
      </w:r>
      <w:r w:rsidRPr="00CC0D52">
        <w:rPr>
          <w:rFonts w:asciiTheme="minorHAnsi" w:hAnsiTheme="minorHAnsi" w:cstheme="minorHAnsi"/>
          <w:b w:val="0"/>
          <w:szCs w:val="22"/>
        </w:rPr>
        <w:t>rack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mounted</w:t>
      </w:r>
      <w:r w:rsidRPr="00CC0D52">
        <w:rPr>
          <w:rFonts w:asciiTheme="minorHAnsi" w:hAnsiTheme="minorHAnsi" w:cstheme="minorHAnsi"/>
          <w:b w:val="0"/>
          <w:szCs w:val="22"/>
          <w:lang w:val="el-GR"/>
        </w:rPr>
        <w:t xml:space="preserve">). </w:t>
      </w:r>
    </w:p>
    <w:p w14:paraId="71623FDE"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Να διατεθεί το λογισμικό ελέγχου του ανωτέρου εξοπλισμού. </w:t>
      </w:r>
    </w:p>
    <w:p w14:paraId="61391664"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25" w:name="_Ref202880014"/>
      <w:bookmarkStart w:id="126" w:name="_Toc202954580"/>
      <w:r w:rsidRPr="00CC0D52">
        <w:rPr>
          <w:rFonts w:asciiTheme="minorHAnsi" w:hAnsiTheme="minorHAnsi" w:cstheme="minorHAnsi"/>
          <w:b w:val="0"/>
          <w:sz w:val="22"/>
        </w:rPr>
        <w:t>Δίκτυο ελέγχου (</w:t>
      </w:r>
      <w:r w:rsidRPr="00CC0D52">
        <w:rPr>
          <w:rFonts w:asciiTheme="minorHAnsi" w:hAnsiTheme="minorHAnsi" w:cstheme="minorHAnsi"/>
          <w:b w:val="0"/>
          <w:sz w:val="22"/>
          <w:lang w:val="en-US"/>
        </w:rPr>
        <w:t xml:space="preserve">Control </w:t>
      </w:r>
      <w:r w:rsidRPr="00CC0D52">
        <w:rPr>
          <w:rFonts w:asciiTheme="minorHAnsi" w:hAnsiTheme="minorHAnsi" w:cstheme="minorHAnsi"/>
          <w:b w:val="0"/>
          <w:sz w:val="22"/>
        </w:rPr>
        <w:t>Network</w:t>
      </w:r>
      <w:bookmarkEnd w:id="125"/>
      <w:r w:rsidRPr="00CC0D52">
        <w:rPr>
          <w:rFonts w:asciiTheme="minorHAnsi" w:hAnsiTheme="minorHAnsi" w:cstheme="minorHAnsi"/>
          <w:b w:val="0"/>
          <w:sz w:val="22"/>
        </w:rPr>
        <w:t>)</w:t>
      </w:r>
      <w:bookmarkEnd w:id="126"/>
    </w:p>
    <w:p w14:paraId="661CE626"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 </w:t>
      </w:r>
      <w:r w:rsidRPr="00CC0D52">
        <w:rPr>
          <w:rFonts w:asciiTheme="minorHAnsi" w:hAnsiTheme="minorHAnsi" w:cstheme="minorHAnsi"/>
          <w:b w:val="0"/>
          <w:szCs w:val="22"/>
        </w:rPr>
        <w:t>OBVAN</w:t>
      </w:r>
      <w:r w:rsidRPr="00CC0D52">
        <w:rPr>
          <w:rFonts w:asciiTheme="minorHAnsi" w:hAnsiTheme="minorHAnsi" w:cstheme="minorHAnsi"/>
          <w:b w:val="0"/>
          <w:szCs w:val="22"/>
          <w:lang w:val="el-GR"/>
        </w:rPr>
        <w:t xml:space="preserve"> θα διαθέτει δίκτυο </w:t>
      </w:r>
      <w:r w:rsidRPr="00CC0D52">
        <w:rPr>
          <w:rFonts w:asciiTheme="minorHAnsi" w:hAnsiTheme="minorHAnsi" w:cstheme="minorHAnsi"/>
          <w:b w:val="0"/>
          <w:szCs w:val="22"/>
        </w:rPr>
        <w:t>Ethernet</w:t>
      </w:r>
      <w:r w:rsidRPr="00CC0D52">
        <w:rPr>
          <w:rFonts w:asciiTheme="minorHAnsi" w:hAnsiTheme="minorHAnsi" w:cstheme="minorHAnsi"/>
          <w:b w:val="0"/>
          <w:szCs w:val="22"/>
          <w:lang w:val="el-GR"/>
        </w:rPr>
        <w:t xml:space="preserve"> με δύο (2) μεταγωγείς δικτύου (</w:t>
      </w:r>
      <w:r w:rsidRPr="00CC0D52">
        <w:rPr>
          <w:rFonts w:asciiTheme="minorHAnsi" w:hAnsiTheme="minorHAnsi" w:cstheme="minorHAnsi"/>
          <w:b w:val="0"/>
          <w:szCs w:val="22"/>
        </w:rPr>
        <w:t>switch</w:t>
      </w:r>
      <w:r w:rsidRPr="00CC0D52">
        <w:rPr>
          <w:rFonts w:asciiTheme="minorHAnsi" w:hAnsiTheme="minorHAnsi" w:cstheme="minorHAnsi"/>
          <w:b w:val="0"/>
          <w:szCs w:val="22"/>
          <w:lang w:val="el-GR"/>
        </w:rPr>
        <w:t xml:space="preserve">), κύριο και εφεδρικό, 48 θυρών έκαστο. </w:t>
      </w:r>
    </w:p>
    <w:p w14:paraId="7DB62840"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 κάθε </w:t>
      </w:r>
      <w:r w:rsidRPr="00CC0D52">
        <w:rPr>
          <w:rFonts w:asciiTheme="minorHAnsi" w:hAnsiTheme="minorHAnsi" w:cstheme="minorHAnsi"/>
          <w:b w:val="0"/>
          <w:szCs w:val="22"/>
        </w:rPr>
        <w:t>switch</w:t>
      </w:r>
      <w:r w:rsidRPr="00CC0D52">
        <w:rPr>
          <w:rFonts w:asciiTheme="minorHAnsi" w:hAnsiTheme="minorHAnsi" w:cstheme="minorHAnsi"/>
          <w:b w:val="0"/>
          <w:szCs w:val="22"/>
          <w:lang w:val="el-GR"/>
        </w:rPr>
        <w:t xml:space="preserve"> θα είναι </w:t>
      </w:r>
      <w:r w:rsidRPr="00CC0D52">
        <w:rPr>
          <w:rFonts w:asciiTheme="minorHAnsi" w:hAnsiTheme="minorHAnsi" w:cstheme="minorHAnsi"/>
          <w:b w:val="0"/>
          <w:szCs w:val="22"/>
        </w:rPr>
        <w:t>Layer</w:t>
      </w:r>
      <w:r w:rsidRPr="00CC0D52">
        <w:rPr>
          <w:rFonts w:asciiTheme="minorHAnsi" w:hAnsiTheme="minorHAnsi" w:cstheme="minorHAnsi"/>
          <w:b w:val="0"/>
          <w:szCs w:val="22"/>
          <w:lang w:val="el-GR"/>
        </w:rPr>
        <w:t xml:space="preserve"> 3, </w:t>
      </w:r>
      <w:r w:rsidRPr="00CC0D52">
        <w:rPr>
          <w:rFonts w:asciiTheme="minorHAnsi" w:hAnsiTheme="minorHAnsi" w:cstheme="minorHAnsi"/>
          <w:b w:val="0"/>
          <w:szCs w:val="22"/>
        </w:rPr>
        <w:t>Manageable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non</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blocking</w:t>
      </w:r>
      <w:r w:rsidRPr="00CC0D52">
        <w:rPr>
          <w:rFonts w:asciiTheme="minorHAnsi" w:hAnsiTheme="minorHAnsi" w:cstheme="minorHAnsi"/>
          <w:b w:val="0"/>
          <w:szCs w:val="22"/>
          <w:lang w:val="el-GR"/>
        </w:rPr>
        <w:t xml:space="preserve"> και θα διαθέτει τουλάχιστον τέσσερα (4) </w:t>
      </w:r>
      <w:r w:rsidRPr="00CC0D52">
        <w:rPr>
          <w:rFonts w:asciiTheme="minorHAnsi" w:hAnsiTheme="minorHAnsi" w:cstheme="minorHAnsi"/>
          <w:b w:val="0"/>
          <w:szCs w:val="22"/>
        </w:rPr>
        <w:t>trunk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ports</w:t>
      </w:r>
      <w:r w:rsidRPr="00CC0D52">
        <w:rPr>
          <w:rFonts w:asciiTheme="minorHAnsi" w:hAnsiTheme="minorHAnsi" w:cstheme="minorHAnsi"/>
          <w:b w:val="0"/>
          <w:szCs w:val="22"/>
          <w:lang w:val="el-GR"/>
        </w:rPr>
        <w:t xml:space="preserve"> 10</w:t>
      </w:r>
      <w:r w:rsidRPr="00CC0D52">
        <w:rPr>
          <w:rFonts w:asciiTheme="minorHAnsi" w:hAnsiTheme="minorHAnsi" w:cstheme="minorHAnsi"/>
          <w:b w:val="0"/>
          <w:szCs w:val="22"/>
        </w:rPr>
        <w:t>G</w:t>
      </w:r>
      <w:r w:rsidRPr="00CC0D52">
        <w:rPr>
          <w:rFonts w:asciiTheme="minorHAnsi" w:hAnsiTheme="minorHAnsi" w:cstheme="minorHAnsi"/>
          <w:b w:val="0"/>
          <w:szCs w:val="22"/>
          <w:lang w:val="el-GR"/>
        </w:rPr>
        <w:t xml:space="preserve"> και σαράντα οκτώ (48) θύρες πρόσβασης </w:t>
      </w:r>
      <w:r w:rsidRPr="00CC0D52">
        <w:rPr>
          <w:rFonts w:asciiTheme="minorHAnsi" w:hAnsiTheme="minorHAnsi" w:cstheme="minorHAnsi"/>
          <w:b w:val="0"/>
          <w:szCs w:val="22"/>
          <w:lang w:val="en-US"/>
        </w:rPr>
        <w:t>Gigabit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PoE</w:t>
      </w:r>
      <w:r w:rsidRPr="00CC0D52">
        <w:rPr>
          <w:rFonts w:asciiTheme="minorHAnsi" w:hAnsiTheme="minorHAnsi" w:cstheme="minorHAnsi"/>
          <w:b w:val="0"/>
          <w:szCs w:val="22"/>
          <w:lang w:val="el-GR"/>
        </w:rPr>
        <w:t>+.</w:t>
      </w:r>
    </w:p>
    <w:p w14:paraId="50332765"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lastRenderedPageBreak/>
        <w:t xml:space="preserve">Το κάθε </w:t>
      </w:r>
      <w:r w:rsidRPr="00CC0D52">
        <w:rPr>
          <w:rFonts w:asciiTheme="minorHAnsi" w:hAnsiTheme="minorHAnsi" w:cstheme="minorHAnsi"/>
          <w:b w:val="0"/>
          <w:szCs w:val="22"/>
        </w:rPr>
        <w:t>switch</w:t>
      </w:r>
      <w:r w:rsidRPr="00CC0D52">
        <w:rPr>
          <w:rFonts w:asciiTheme="minorHAnsi" w:hAnsiTheme="minorHAnsi" w:cstheme="minorHAnsi"/>
          <w:b w:val="0"/>
          <w:szCs w:val="22"/>
          <w:lang w:val="el-GR"/>
        </w:rPr>
        <w:t xml:space="preserve"> θα διαθέτει διπλό τροφοδοτικό με ξεχωριστή παροχή ρεύματος το καθένα.</w:t>
      </w:r>
    </w:p>
    <w:p w14:paraId="557B292E"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Όλος ο εξοπλισμός εικόνας του οχήματος που διαθέτει θύρα δικτύου </w:t>
      </w:r>
      <w:r w:rsidRPr="00CC0D52">
        <w:rPr>
          <w:rFonts w:asciiTheme="minorHAnsi" w:hAnsiTheme="minorHAnsi" w:cstheme="minorHAnsi"/>
          <w:b w:val="0"/>
          <w:szCs w:val="22"/>
        </w:rPr>
        <w:t>Ethernet</w:t>
      </w:r>
      <w:r w:rsidRPr="00CC0D52">
        <w:rPr>
          <w:rFonts w:asciiTheme="minorHAnsi" w:hAnsiTheme="minorHAnsi" w:cstheme="minorHAnsi"/>
          <w:b w:val="0"/>
          <w:szCs w:val="22"/>
          <w:lang w:val="el-GR"/>
        </w:rPr>
        <w:t xml:space="preserve"> θα είναι συνδεδεμένος στο εν λόγω δίκτυο.</w:t>
      </w:r>
    </w:p>
    <w:p w14:paraId="70E79B3B"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τοποθετηθούν εξωτερικά τερματικά πάνελ με τις ελεύθερες θύρες του </w:t>
      </w:r>
      <w:r w:rsidRPr="00CC0D52">
        <w:rPr>
          <w:rFonts w:asciiTheme="minorHAnsi" w:hAnsiTheme="minorHAnsi" w:cstheme="minorHAnsi"/>
          <w:b w:val="0"/>
          <w:szCs w:val="22"/>
        </w:rPr>
        <w:t>switch</w:t>
      </w:r>
      <w:r w:rsidRPr="00CC0D52">
        <w:rPr>
          <w:rFonts w:asciiTheme="minorHAnsi" w:hAnsiTheme="minorHAnsi" w:cstheme="minorHAnsi"/>
          <w:b w:val="0"/>
          <w:szCs w:val="22"/>
          <w:lang w:val="el-GR"/>
        </w:rPr>
        <w:t xml:space="preserve">, στο </w:t>
      </w:r>
      <w:r w:rsidRPr="00CC0D52">
        <w:rPr>
          <w:rFonts w:asciiTheme="minorHAnsi" w:hAnsiTheme="minorHAnsi" w:cstheme="minorHAnsi"/>
          <w:b w:val="0"/>
          <w:szCs w:val="22"/>
        </w:rPr>
        <w:t>video</w:t>
      </w:r>
      <w:r w:rsidRPr="00CC0D52">
        <w:rPr>
          <w:rFonts w:asciiTheme="minorHAnsi" w:hAnsiTheme="minorHAnsi" w:cstheme="minorHAnsi"/>
          <w:b w:val="0"/>
          <w:szCs w:val="22"/>
          <w:lang w:val="el-GR"/>
        </w:rPr>
        <w:t>-</w:t>
      </w:r>
      <w:r w:rsidRPr="00CC0D52">
        <w:rPr>
          <w:rFonts w:asciiTheme="minorHAnsi" w:hAnsiTheme="minorHAnsi" w:cstheme="minorHAnsi"/>
          <w:b w:val="0"/>
          <w:szCs w:val="22"/>
        </w:rPr>
        <w:t>audio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tail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w:t>
      </w:r>
      <w:r w:rsidRPr="00CC0D52">
        <w:rPr>
          <w:rFonts w:asciiTheme="minorHAnsi" w:hAnsiTheme="minorHAnsi" w:cstheme="minorHAnsi"/>
          <w:b w:val="0"/>
          <w:szCs w:val="22"/>
          <w:lang w:val="el-GR"/>
        </w:rPr>
        <w:t xml:space="preserve"> του οχήματος, στο χώρο ρύθμισης εικόνας, στο χώρο παραγωγής και στο χώρο ηχοληψίας, σύμφωνα με το επισυναπτόμενο σχέδιο (</w:t>
      </w:r>
      <w:r w:rsidRPr="00CC0D52">
        <w:rPr>
          <w:rFonts w:asciiTheme="minorHAnsi" w:hAnsiTheme="minorHAnsi" w:cstheme="minorHAnsi"/>
          <w:b w:val="0"/>
          <w:szCs w:val="22"/>
        </w:rPr>
        <w:t>block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diagram</w:t>
      </w:r>
      <w:r w:rsidRPr="00CC0D52">
        <w:rPr>
          <w:rFonts w:asciiTheme="minorHAnsi" w:hAnsiTheme="minorHAnsi" w:cstheme="minorHAnsi"/>
          <w:b w:val="0"/>
          <w:szCs w:val="22"/>
          <w:lang w:val="el-GR"/>
        </w:rPr>
        <w:t>).</w:t>
      </w:r>
    </w:p>
    <w:p w14:paraId="003B1841"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Να διατεθούν δύο (2) Η/Υ με εγκατεστημένα όλα τα λογισμικά ελέγχου του εξοπλισμού εικόνας του οχήματος (</w:t>
      </w:r>
      <w:r w:rsidRPr="00CC0D52">
        <w:rPr>
          <w:rFonts w:asciiTheme="minorHAnsi" w:hAnsiTheme="minorHAnsi" w:cstheme="minorHAnsi"/>
          <w:b w:val="0"/>
          <w:szCs w:val="22"/>
        </w:rPr>
        <w:t>twins</w:t>
      </w:r>
      <w:r w:rsidRPr="00CC0D52">
        <w:rPr>
          <w:rFonts w:asciiTheme="minorHAnsi" w:hAnsiTheme="minorHAnsi" w:cstheme="minorHAnsi"/>
          <w:b w:val="0"/>
          <w:szCs w:val="22"/>
          <w:lang w:val="el-GR"/>
        </w:rPr>
        <w:t xml:space="preserve">). Θα διαθέτουν μία (1) κάρτα </w:t>
      </w:r>
      <w:r w:rsidRPr="00CC0D52">
        <w:rPr>
          <w:rFonts w:asciiTheme="minorHAnsi" w:hAnsiTheme="minorHAnsi" w:cstheme="minorHAnsi"/>
          <w:b w:val="0"/>
          <w:szCs w:val="22"/>
        </w:rPr>
        <w:t>video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UHD</w:t>
      </w:r>
      <w:r w:rsidRPr="00CC0D52">
        <w:rPr>
          <w:rFonts w:asciiTheme="minorHAnsi" w:hAnsiTheme="minorHAnsi" w:cstheme="minorHAnsi"/>
          <w:b w:val="0"/>
          <w:szCs w:val="22"/>
          <w:lang w:val="el-GR"/>
        </w:rPr>
        <w:t xml:space="preserve"> έκαστος , η είσοδος και έξοδος της οποίας θα είναι συνδεδεμένη στο </w:t>
      </w:r>
      <w:r w:rsidRPr="00CC0D52">
        <w:rPr>
          <w:rFonts w:asciiTheme="minorHAnsi" w:hAnsiTheme="minorHAnsi" w:cstheme="minorHAnsi"/>
          <w:b w:val="0"/>
          <w:szCs w:val="22"/>
        </w:rPr>
        <w:t>video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matrix</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router</w:t>
      </w:r>
      <w:r w:rsidRPr="00CC0D52">
        <w:rPr>
          <w:rFonts w:asciiTheme="minorHAnsi" w:hAnsiTheme="minorHAnsi" w:cstheme="minorHAnsi"/>
          <w:b w:val="0"/>
          <w:szCs w:val="22"/>
          <w:lang w:val="el-GR"/>
        </w:rPr>
        <w:t>). Ο κάθε Η/Υ θα διαθέτει δική του οθόνη εργασίας και θα είναι εγκατεστημένος στο χώρο ρύθμισης εικόνας.</w:t>
      </w:r>
    </w:p>
    <w:p w14:paraId="761E25CA"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lang w:val="el-GR"/>
        </w:rPr>
      </w:pPr>
      <w:bookmarkStart w:id="127" w:name="_Toc202954581"/>
      <w:r w:rsidRPr="00CC0D52">
        <w:rPr>
          <w:rFonts w:asciiTheme="minorHAnsi" w:hAnsiTheme="minorHAnsi" w:cstheme="minorHAnsi"/>
          <w:b w:val="0"/>
          <w:sz w:val="22"/>
          <w:lang w:val="el-GR"/>
        </w:rPr>
        <w:t>Οθόνες θέασης(</w:t>
      </w:r>
      <w:r w:rsidRPr="00CC0D52">
        <w:rPr>
          <w:rFonts w:asciiTheme="minorHAnsi" w:hAnsiTheme="minorHAnsi" w:cstheme="minorHAnsi"/>
          <w:b w:val="0"/>
          <w:sz w:val="22"/>
        </w:rPr>
        <w:t>monitors</w:t>
      </w:r>
      <w:r w:rsidRPr="00CC0D52">
        <w:rPr>
          <w:rFonts w:asciiTheme="minorHAnsi" w:hAnsiTheme="minorHAnsi" w:cstheme="minorHAnsi"/>
          <w:b w:val="0"/>
          <w:sz w:val="22"/>
          <w:lang w:val="el-GR"/>
        </w:rPr>
        <w:t>)</w:t>
      </w:r>
      <w:r w:rsidRPr="00CC0D52">
        <w:rPr>
          <w:rFonts w:asciiTheme="minorHAnsi" w:hAnsiTheme="minorHAnsi" w:cstheme="minorHAnsi"/>
          <w:b w:val="0"/>
          <w:sz w:val="22"/>
        </w:rPr>
        <w:t>UHD</w:t>
      </w:r>
      <w:r w:rsidRPr="00CC0D52">
        <w:rPr>
          <w:rFonts w:asciiTheme="minorHAnsi" w:hAnsiTheme="minorHAnsi" w:cstheme="minorHAnsi"/>
          <w:b w:val="0"/>
          <w:sz w:val="22"/>
          <w:lang w:val="el-GR"/>
        </w:rPr>
        <w:t>/</w:t>
      </w:r>
      <w:r w:rsidRPr="00CC0D52">
        <w:rPr>
          <w:rFonts w:asciiTheme="minorHAnsi" w:hAnsiTheme="minorHAnsi" w:cstheme="minorHAnsi"/>
          <w:b w:val="0"/>
          <w:sz w:val="22"/>
        </w:rPr>
        <w:t>HD</w:t>
      </w:r>
      <w:r w:rsidRPr="00CC0D52">
        <w:rPr>
          <w:rFonts w:asciiTheme="minorHAnsi" w:hAnsiTheme="minorHAnsi" w:cstheme="minorHAnsi"/>
          <w:b w:val="0"/>
          <w:sz w:val="22"/>
          <w:lang w:val="el-GR"/>
        </w:rPr>
        <w:t>/</w:t>
      </w:r>
      <w:r w:rsidRPr="00CC0D52">
        <w:rPr>
          <w:rFonts w:asciiTheme="minorHAnsi" w:hAnsiTheme="minorHAnsi" w:cstheme="minorHAnsi"/>
          <w:b w:val="0"/>
          <w:sz w:val="22"/>
        </w:rPr>
        <w:t>SD</w:t>
      </w:r>
      <w:r w:rsidRPr="00CC0D52">
        <w:rPr>
          <w:rFonts w:asciiTheme="minorHAnsi" w:hAnsiTheme="minorHAnsi" w:cstheme="minorHAnsi"/>
          <w:b w:val="0"/>
          <w:sz w:val="22"/>
          <w:lang w:val="el-GR"/>
        </w:rPr>
        <w:t xml:space="preserve"> και </w:t>
      </w:r>
      <w:r w:rsidRPr="00CC0D52">
        <w:rPr>
          <w:rFonts w:asciiTheme="minorHAnsi" w:hAnsiTheme="minorHAnsi" w:cstheme="minorHAnsi"/>
          <w:b w:val="0"/>
          <w:sz w:val="22"/>
        </w:rPr>
        <w:t>HDR</w:t>
      </w:r>
      <w:r w:rsidRPr="00CC0D52">
        <w:rPr>
          <w:rFonts w:asciiTheme="minorHAnsi" w:hAnsiTheme="minorHAnsi" w:cstheme="minorHAnsi"/>
          <w:b w:val="0"/>
          <w:sz w:val="22"/>
          <w:lang w:val="el-GR"/>
        </w:rPr>
        <w:t>/</w:t>
      </w:r>
      <w:r w:rsidRPr="00CC0D52">
        <w:rPr>
          <w:rFonts w:asciiTheme="minorHAnsi" w:hAnsiTheme="minorHAnsi" w:cstheme="minorHAnsi"/>
          <w:b w:val="0"/>
          <w:sz w:val="22"/>
        </w:rPr>
        <w:t>SDR</w:t>
      </w:r>
      <w:bookmarkEnd w:id="127"/>
    </w:p>
    <w:p w14:paraId="7D9CAEB7"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 δωμάτιο ηχοληψίας θα διαθέτει δύο (2) οθόνες, 24’’ ή μεγαλύτερες, για  απεικόνιση σημάτων </w:t>
      </w:r>
      <w:r w:rsidRPr="00CC0D52">
        <w:rPr>
          <w:rFonts w:asciiTheme="minorHAnsi" w:hAnsiTheme="minorHAnsi" w:cstheme="minorHAnsi"/>
          <w:b w:val="0"/>
          <w:szCs w:val="22"/>
        </w:rPr>
        <w:t>multiviewer</w:t>
      </w:r>
      <w:r w:rsidRPr="00CC0D52">
        <w:rPr>
          <w:rFonts w:asciiTheme="minorHAnsi" w:hAnsiTheme="minorHAnsi" w:cstheme="minorHAnsi"/>
          <w:b w:val="0"/>
          <w:szCs w:val="22"/>
          <w:lang w:val="el-GR"/>
        </w:rPr>
        <w:t xml:space="preserve"> καθώς και σημάτων από εξόδους του </w:t>
      </w:r>
      <w:r w:rsidRPr="00CC0D52">
        <w:rPr>
          <w:rFonts w:asciiTheme="minorHAnsi" w:hAnsiTheme="minorHAnsi" w:cstheme="minorHAnsi"/>
          <w:b w:val="0"/>
          <w:szCs w:val="22"/>
        </w:rPr>
        <w:t>video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matrix</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router</w:t>
      </w:r>
      <w:r w:rsidRPr="00CC0D52">
        <w:rPr>
          <w:rFonts w:asciiTheme="minorHAnsi" w:hAnsiTheme="minorHAnsi" w:cstheme="minorHAnsi"/>
          <w:b w:val="0"/>
          <w:szCs w:val="22"/>
          <w:lang w:val="el-GR"/>
        </w:rPr>
        <w:t>).</w:t>
      </w:r>
    </w:p>
    <w:p w14:paraId="7EE7A620"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Ο χώρος ρύθμισης εικόνας θα πρέπει να διαθέτει τουλάχιστον τις παρακάτω οθόνες θέασης:</w:t>
      </w:r>
    </w:p>
    <w:p w14:paraId="17DD1F60"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Δύο (2) οθόνες αναφοράς (</w:t>
      </w:r>
      <w:r w:rsidRPr="00CC0D52">
        <w:rPr>
          <w:rFonts w:asciiTheme="minorHAnsi" w:hAnsiTheme="minorHAnsi" w:cstheme="minorHAnsi"/>
          <w:b w:val="0"/>
          <w:szCs w:val="22"/>
        </w:rPr>
        <w:t>camera</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shading</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monitors</w:t>
      </w:r>
      <w:r w:rsidRPr="00CC0D52">
        <w:rPr>
          <w:rFonts w:asciiTheme="minorHAnsi" w:hAnsiTheme="minorHAnsi" w:cstheme="minorHAnsi"/>
          <w:b w:val="0"/>
          <w:szCs w:val="22"/>
          <w:lang w:val="el-GR"/>
        </w:rPr>
        <w:t xml:space="preserve">) 24’’ εκάστη, για  ρύθμιση εικόνας, που θα διαθέτουν δύο (2) εισόδους </w:t>
      </w:r>
      <w:r w:rsidRPr="00CC0D52">
        <w:rPr>
          <w:rFonts w:asciiTheme="minorHAnsi" w:hAnsiTheme="minorHAnsi" w:cstheme="minorHAnsi"/>
          <w:b w:val="0"/>
          <w:szCs w:val="22"/>
        </w:rPr>
        <w:t>Loop</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Through</w:t>
      </w:r>
      <w:r w:rsidRPr="00CC0D52">
        <w:rPr>
          <w:rFonts w:asciiTheme="minorHAnsi" w:hAnsiTheme="minorHAnsi" w:cstheme="minorHAnsi"/>
          <w:b w:val="0"/>
          <w:szCs w:val="22"/>
          <w:lang w:val="el-GR"/>
        </w:rPr>
        <w:t xml:space="preserve"> και θα υποστηρίζουν σήματα 4</w:t>
      </w:r>
      <w:r w:rsidRPr="00CC0D52">
        <w:rPr>
          <w:rFonts w:asciiTheme="minorHAnsi" w:hAnsiTheme="minorHAnsi" w:cstheme="minorHAnsi"/>
          <w:b w:val="0"/>
          <w:szCs w:val="22"/>
        </w:rPr>
        <w:t>K</w:t>
      </w:r>
      <w:r w:rsidRPr="00CC0D52">
        <w:rPr>
          <w:rFonts w:asciiTheme="minorHAnsi" w:hAnsiTheme="minorHAnsi" w:cstheme="minorHAnsi"/>
          <w:b w:val="0"/>
          <w:szCs w:val="22"/>
          <w:lang w:val="el-GR"/>
        </w:rPr>
        <w:t>/</w:t>
      </w:r>
      <w:r w:rsidRPr="00CC0D52">
        <w:rPr>
          <w:rFonts w:asciiTheme="minorHAnsi" w:hAnsiTheme="minorHAnsi" w:cstheme="minorHAnsi"/>
          <w:b w:val="0"/>
          <w:szCs w:val="22"/>
        </w:rPr>
        <w:t>HD</w:t>
      </w:r>
      <w:r w:rsidRPr="00CC0D52">
        <w:rPr>
          <w:rFonts w:asciiTheme="minorHAnsi" w:hAnsiTheme="minorHAnsi" w:cstheme="minorHAnsi"/>
          <w:b w:val="0"/>
          <w:szCs w:val="22"/>
          <w:lang w:val="el-GR"/>
        </w:rPr>
        <w:t>/</w:t>
      </w:r>
      <w:r w:rsidRPr="00CC0D52">
        <w:rPr>
          <w:rFonts w:asciiTheme="minorHAnsi" w:hAnsiTheme="minorHAnsi" w:cstheme="minorHAnsi"/>
          <w:b w:val="0"/>
          <w:szCs w:val="22"/>
        </w:rPr>
        <w:t>SD</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HDR</w:t>
      </w:r>
      <w:r w:rsidRPr="00CC0D52">
        <w:rPr>
          <w:rFonts w:asciiTheme="minorHAnsi" w:hAnsiTheme="minorHAnsi" w:cstheme="minorHAnsi"/>
          <w:b w:val="0"/>
          <w:szCs w:val="22"/>
          <w:lang w:val="el-GR"/>
        </w:rPr>
        <w:t>/</w:t>
      </w:r>
      <w:r w:rsidRPr="00CC0D52">
        <w:rPr>
          <w:rFonts w:asciiTheme="minorHAnsi" w:hAnsiTheme="minorHAnsi" w:cstheme="minorHAnsi"/>
          <w:b w:val="0"/>
          <w:szCs w:val="22"/>
        </w:rPr>
        <w:t>SDR</w:t>
      </w:r>
      <w:r w:rsidRPr="00CC0D52">
        <w:rPr>
          <w:rFonts w:asciiTheme="minorHAnsi" w:hAnsiTheme="minorHAnsi" w:cstheme="minorHAnsi"/>
          <w:b w:val="0"/>
          <w:szCs w:val="22"/>
          <w:lang w:val="el-GR"/>
        </w:rPr>
        <w:t>.</w:t>
      </w:r>
    </w:p>
    <w:p w14:paraId="19096232"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Δύο (2) οθόνες 40’’ ή μεγαλύτερες, για  απεικόνιση σημάτων </w:t>
      </w:r>
      <w:r w:rsidRPr="00CC0D52">
        <w:rPr>
          <w:rFonts w:asciiTheme="minorHAnsi" w:hAnsiTheme="minorHAnsi" w:cstheme="minorHAnsi"/>
          <w:b w:val="0"/>
          <w:szCs w:val="22"/>
        </w:rPr>
        <w:t>multiviewer</w:t>
      </w:r>
      <w:r w:rsidRPr="00CC0D52">
        <w:rPr>
          <w:rFonts w:asciiTheme="minorHAnsi" w:hAnsiTheme="minorHAnsi" w:cstheme="minorHAnsi"/>
          <w:b w:val="0"/>
          <w:szCs w:val="22"/>
          <w:lang w:val="el-GR"/>
        </w:rPr>
        <w:t xml:space="preserve">. </w:t>
      </w:r>
    </w:p>
    <w:p w14:paraId="1808D41C"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Ο χώρος παραγωγής προγράμματος θα πρέπει να διαθέτει τουλάχιστον τις παρακάτω οθόνες θέασης:</w:t>
      </w:r>
    </w:p>
    <w:p w14:paraId="25BDF5A3"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Τέσσερεις (4) οθόνες 55’’ εκάστη, για  απεικόνιση σημάτων </w:t>
      </w:r>
      <w:r w:rsidRPr="00CC0D52">
        <w:rPr>
          <w:rFonts w:asciiTheme="minorHAnsi" w:hAnsiTheme="minorHAnsi" w:cstheme="minorHAnsi"/>
          <w:b w:val="0"/>
          <w:szCs w:val="22"/>
        </w:rPr>
        <w:t>multiviewer</w:t>
      </w:r>
      <w:r w:rsidRPr="00CC0D52">
        <w:rPr>
          <w:rFonts w:asciiTheme="minorHAnsi" w:hAnsiTheme="minorHAnsi" w:cstheme="minorHAnsi"/>
          <w:b w:val="0"/>
          <w:szCs w:val="22"/>
          <w:lang w:val="el-GR"/>
        </w:rPr>
        <w:t>.</w:t>
      </w:r>
    </w:p>
    <w:p w14:paraId="0385424A"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Τρείς (3) οθόνες 40’’ ή μεγαλύτερες, για απεικόνιση σημάτων από εξόδους του </w:t>
      </w:r>
      <w:r w:rsidRPr="00CC0D52">
        <w:rPr>
          <w:rFonts w:asciiTheme="minorHAnsi" w:hAnsiTheme="minorHAnsi" w:cstheme="minorHAnsi"/>
          <w:b w:val="0"/>
          <w:szCs w:val="22"/>
        </w:rPr>
        <w:t>video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matrix</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router</w:t>
      </w:r>
      <w:r w:rsidRPr="00CC0D52">
        <w:rPr>
          <w:rFonts w:asciiTheme="minorHAnsi" w:hAnsiTheme="minorHAnsi" w:cstheme="minorHAnsi"/>
          <w:b w:val="0"/>
          <w:szCs w:val="22"/>
          <w:lang w:val="el-GR"/>
        </w:rPr>
        <w:t>).</w:t>
      </w:r>
    </w:p>
    <w:p w14:paraId="2A4CBCB8"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Ο τερματικός πίνακας (</w:t>
      </w:r>
      <w:r w:rsidRPr="00CC0D52">
        <w:rPr>
          <w:rFonts w:asciiTheme="minorHAnsi" w:hAnsiTheme="minorHAnsi" w:cstheme="minorHAnsi"/>
          <w:b w:val="0"/>
          <w:szCs w:val="22"/>
        </w:rPr>
        <w:t>termination</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w:t>
      </w:r>
      <w:r w:rsidRPr="00CC0D52">
        <w:rPr>
          <w:rFonts w:asciiTheme="minorHAnsi" w:hAnsiTheme="minorHAnsi" w:cstheme="minorHAnsi"/>
          <w:b w:val="0"/>
          <w:szCs w:val="22"/>
          <w:lang w:val="el-GR"/>
        </w:rPr>
        <w:t>) θα διαθέτει δύο (2) οθόνες (</w:t>
      </w:r>
      <w:r w:rsidRPr="00CC0D52">
        <w:rPr>
          <w:rFonts w:asciiTheme="minorHAnsi" w:hAnsiTheme="minorHAnsi" w:cstheme="minorHAnsi"/>
          <w:b w:val="0"/>
          <w:szCs w:val="22"/>
        </w:rPr>
        <w:t>rack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mounted</w:t>
      </w:r>
      <w:r w:rsidRPr="00CC0D52">
        <w:rPr>
          <w:rFonts w:asciiTheme="minorHAnsi" w:hAnsiTheme="minorHAnsi" w:cstheme="minorHAnsi"/>
          <w:b w:val="0"/>
          <w:szCs w:val="22"/>
          <w:lang w:val="el-GR"/>
        </w:rPr>
        <w:t>) 8’’ ή μεγαλύτερες, με συνδεσμολογία σύμφωνη με το επισυναπτόμενο σχέδιο (</w:t>
      </w:r>
      <w:r w:rsidRPr="00CC0D52">
        <w:rPr>
          <w:rFonts w:asciiTheme="minorHAnsi" w:hAnsiTheme="minorHAnsi" w:cstheme="minorHAnsi"/>
          <w:b w:val="0"/>
          <w:szCs w:val="22"/>
        </w:rPr>
        <w:t>block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diagram</w:t>
      </w:r>
      <w:r w:rsidRPr="00CC0D52">
        <w:rPr>
          <w:rFonts w:asciiTheme="minorHAnsi" w:hAnsiTheme="minorHAnsi" w:cstheme="minorHAnsi"/>
          <w:b w:val="0"/>
          <w:szCs w:val="22"/>
          <w:lang w:val="el-GR"/>
        </w:rPr>
        <w:t>).</w:t>
      </w:r>
    </w:p>
    <w:p w14:paraId="5CF09C49"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Όλος ο εξοπλισμός θέασης  θα είναι  επαγγελματικής σειράς (</w:t>
      </w:r>
      <w:r w:rsidRPr="00CC0D52">
        <w:rPr>
          <w:rFonts w:asciiTheme="minorHAnsi" w:hAnsiTheme="minorHAnsi" w:cstheme="minorHAnsi"/>
          <w:b w:val="0"/>
          <w:szCs w:val="22"/>
        </w:rPr>
        <w:t>professional</w:t>
      </w:r>
      <w:r w:rsidRPr="00CC0D52">
        <w:rPr>
          <w:rFonts w:asciiTheme="minorHAnsi" w:hAnsiTheme="minorHAnsi" w:cstheme="minorHAnsi"/>
          <w:b w:val="0"/>
          <w:szCs w:val="22"/>
          <w:lang w:val="el-GR"/>
        </w:rPr>
        <w:t>).</w:t>
      </w:r>
    </w:p>
    <w:p w14:paraId="15A87443"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lang w:val="en-US"/>
        </w:rPr>
      </w:pPr>
      <w:bookmarkStart w:id="128" w:name="_Toc202954582"/>
      <w:r w:rsidRPr="00CC0D52">
        <w:rPr>
          <w:rFonts w:asciiTheme="minorHAnsi" w:hAnsiTheme="minorHAnsi" w:cstheme="minorHAnsi"/>
          <w:b w:val="0"/>
          <w:sz w:val="22"/>
          <w:lang w:val="en-US"/>
        </w:rPr>
        <w:t>Digital Wave form/vector scope monitor</w:t>
      </w:r>
      <w:bookmarkEnd w:id="128"/>
    </w:p>
    <w:p w14:paraId="7A80FCB6"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n-US"/>
        </w:rPr>
      </w:pPr>
      <w:r w:rsidRPr="00CC0D52">
        <w:rPr>
          <w:rFonts w:asciiTheme="minorHAnsi" w:hAnsiTheme="minorHAnsi" w:cstheme="minorHAnsi"/>
          <w:b w:val="0"/>
          <w:szCs w:val="22"/>
        </w:rPr>
        <w:t>Ο</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χώρος</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ρύθμισης</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εικόνας</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να</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διαθέτει</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δύο</w:t>
      </w:r>
      <w:r w:rsidRPr="00CC0D52">
        <w:rPr>
          <w:rFonts w:asciiTheme="minorHAnsi" w:hAnsiTheme="minorHAnsi" w:cstheme="minorHAnsi"/>
          <w:b w:val="0"/>
          <w:szCs w:val="22"/>
          <w:lang w:val="en-US"/>
        </w:rPr>
        <w:t xml:space="preserve"> (2) </w:t>
      </w:r>
      <w:r w:rsidRPr="00CC0D52">
        <w:rPr>
          <w:rFonts w:asciiTheme="minorHAnsi" w:hAnsiTheme="minorHAnsi" w:cstheme="minorHAnsi"/>
          <w:b w:val="0"/>
          <w:szCs w:val="22"/>
        </w:rPr>
        <w:t>παλμογράφους</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με</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ενσωματωμένη</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οθόνη</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και</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δυνατότητα</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απεικόνισης</w:t>
      </w:r>
      <w:r w:rsidRPr="00CC0D52">
        <w:rPr>
          <w:rFonts w:asciiTheme="minorHAnsi" w:hAnsiTheme="minorHAnsi" w:cstheme="minorHAnsi"/>
          <w:b w:val="0"/>
          <w:szCs w:val="22"/>
          <w:lang w:val="en-US"/>
        </w:rPr>
        <w:t xml:space="preserve"> picture, waveform, audio, vectorscope including diamond/extended vector, timing </w:t>
      </w:r>
      <w:r w:rsidRPr="00CC0D52">
        <w:rPr>
          <w:rFonts w:asciiTheme="minorHAnsi" w:hAnsiTheme="minorHAnsi" w:cstheme="minorHAnsi"/>
          <w:b w:val="0"/>
          <w:szCs w:val="22"/>
        </w:rPr>
        <w:t>κλπ</w:t>
      </w:r>
      <w:r w:rsidRPr="00CC0D52">
        <w:rPr>
          <w:rFonts w:asciiTheme="minorHAnsi" w:hAnsiTheme="minorHAnsi" w:cstheme="minorHAnsi"/>
          <w:b w:val="0"/>
          <w:szCs w:val="22"/>
          <w:lang w:val="en-US"/>
        </w:rPr>
        <w:t xml:space="preserve">. </w:t>
      </w:r>
      <w:proofErr w:type="gramStart"/>
      <w:r w:rsidRPr="00CC0D52">
        <w:rPr>
          <w:rFonts w:asciiTheme="minorHAnsi" w:hAnsiTheme="minorHAnsi" w:cstheme="minorHAnsi"/>
          <w:b w:val="0"/>
          <w:szCs w:val="22"/>
        </w:rPr>
        <w:t>και</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προβολής</w:t>
      </w:r>
      <w:proofErr w:type="gramEnd"/>
      <w:r w:rsidRPr="00CC0D52">
        <w:rPr>
          <w:rFonts w:asciiTheme="minorHAnsi" w:hAnsiTheme="minorHAnsi" w:cstheme="minorHAnsi"/>
          <w:b w:val="0"/>
          <w:szCs w:val="22"/>
          <w:lang w:val="en-US"/>
        </w:rPr>
        <w:t xml:space="preserve"> Eye pattern </w:t>
      </w:r>
      <w:r w:rsidRPr="00CC0D52">
        <w:rPr>
          <w:rFonts w:asciiTheme="minorHAnsi" w:hAnsiTheme="minorHAnsi" w:cstheme="minorHAnsi"/>
          <w:b w:val="0"/>
          <w:szCs w:val="22"/>
        </w:rPr>
        <w:t>σε</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τουλάχιστον</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έναν</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από</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τους</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δύο</w:t>
      </w:r>
      <w:r w:rsidRPr="00CC0D52">
        <w:rPr>
          <w:rFonts w:asciiTheme="minorHAnsi" w:hAnsiTheme="minorHAnsi" w:cstheme="minorHAnsi"/>
          <w:b w:val="0"/>
          <w:szCs w:val="22"/>
          <w:lang w:val="en-US"/>
        </w:rPr>
        <w:t>.</w:t>
      </w:r>
    </w:p>
    <w:p w14:paraId="416BD22B"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υποστηρίζουν απεικόνιση σημάτων εισόδων </w:t>
      </w:r>
      <w:r w:rsidRPr="00CC0D52">
        <w:rPr>
          <w:rFonts w:asciiTheme="minorHAnsi" w:hAnsiTheme="minorHAnsi" w:cstheme="minorHAnsi"/>
          <w:b w:val="0"/>
          <w:szCs w:val="22"/>
        </w:rPr>
        <w:t>UHD</w:t>
      </w:r>
      <w:r w:rsidRPr="00CC0D52">
        <w:rPr>
          <w:rFonts w:asciiTheme="minorHAnsi" w:hAnsiTheme="minorHAnsi" w:cstheme="minorHAnsi"/>
          <w:b w:val="0"/>
          <w:szCs w:val="22"/>
          <w:lang w:val="el-GR"/>
        </w:rPr>
        <w:t>/12</w:t>
      </w:r>
      <w:r w:rsidRPr="00CC0D52">
        <w:rPr>
          <w:rFonts w:asciiTheme="minorHAnsi" w:hAnsiTheme="minorHAnsi" w:cstheme="minorHAnsi"/>
          <w:b w:val="0"/>
          <w:szCs w:val="22"/>
        </w:rPr>
        <w:t>G</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HD</w:t>
      </w:r>
      <w:r w:rsidRPr="00CC0D52">
        <w:rPr>
          <w:rFonts w:asciiTheme="minorHAnsi" w:hAnsiTheme="minorHAnsi" w:cstheme="minorHAnsi"/>
          <w:b w:val="0"/>
          <w:szCs w:val="22"/>
          <w:lang w:val="el-GR"/>
        </w:rPr>
        <w:t>/3</w:t>
      </w:r>
      <w:r w:rsidRPr="00CC0D52">
        <w:rPr>
          <w:rFonts w:asciiTheme="minorHAnsi" w:hAnsiTheme="minorHAnsi" w:cstheme="minorHAnsi"/>
          <w:b w:val="0"/>
          <w:szCs w:val="22"/>
        </w:rPr>
        <w:t>G</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HDR</w:t>
      </w:r>
      <w:r w:rsidRPr="00CC0D52">
        <w:rPr>
          <w:rFonts w:asciiTheme="minorHAnsi" w:hAnsiTheme="minorHAnsi" w:cstheme="minorHAnsi"/>
          <w:b w:val="0"/>
          <w:szCs w:val="22"/>
          <w:lang w:val="el-GR"/>
        </w:rPr>
        <w:t>/</w:t>
      </w:r>
      <w:r w:rsidRPr="00CC0D52">
        <w:rPr>
          <w:rFonts w:asciiTheme="minorHAnsi" w:hAnsiTheme="minorHAnsi" w:cstheme="minorHAnsi"/>
          <w:b w:val="0"/>
          <w:szCs w:val="22"/>
        </w:rPr>
        <w:t>SDR</w:t>
      </w:r>
      <w:r w:rsidRPr="00CC0D52">
        <w:rPr>
          <w:rFonts w:asciiTheme="minorHAnsi" w:hAnsiTheme="minorHAnsi" w:cstheme="minorHAnsi"/>
          <w:b w:val="0"/>
          <w:szCs w:val="22"/>
          <w:lang w:val="el-GR"/>
        </w:rPr>
        <w:t>.</w:t>
      </w:r>
    </w:p>
    <w:p w14:paraId="606AA5CB"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29" w:name="_Toc202954583"/>
      <w:r w:rsidRPr="00CC0D52">
        <w:rPr>
          <w:rFonts w:asciiTheme="minorHAnsi" w:hAnsiTheme="minorHAnsi" w:cstheme="minorHAnsi"/>
          <w:b w:val="0"/>
          <w:sz w:val="22"/>
        </w:rPr>
        <w:lastRenderedPageBreak/>
        <w:t>Media Recorder</w:t>
      </w:r>
      <w:bookmarkEnd w:id="129"/>
    </w:p>
    <w:p w14:paraId="76674558"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 όχημα να διαθέτει οκτώ (8) εγγραφείς </w:t>
      </w:r>
      <w:r w:rsidRPr="00CC0D52">
        <w:rPr>
          <w:rFonts w:asciiTheme="minorHAnsi" w:hAnsiTheme="minorHAnsi" w:cstheme="minorHAnsi"/>
          <w:b w:val="0"/>
          <w:szCs w:val="22"/>
        </w:rPr>
        <w:t>SSD</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lang w:val="en-US"/>
        </w:rPr>
        <w:t>UHD</w:t>
      </w:r>
      <w:r w:rsidRPr="00CC0D52">
        <w:rPr>
          <w:rFonts w:asciiTheme="minorHAnsi" w:hAnsiTheme="minorHAnsi" w:cstheme="minorHAnsi"/>
          <w:b w:val="0"/>
          <w:szCs w:val="22"/>
          <w:lang w:val="el-GR"/>
        </w:rPr>
        <w:t>/3</w:t>
      </w:r>
      <w:r w:rsidRPr="00CC0D52">
        <w:rPr>
          <w:rFonts w:asciiTheme="minorHAnsi" w:hAnsiTheme="minorHAnsi" w:cstheme="minorHAnsi"/>
          <w:b w:val="0"/>
          <w:szCs w:val="22"/>
          <w:lang w:val="en-US"/>
        </w:rPr>
        <w:t>G</w:t>
      </w:r>
      <w:r w:rsidRPr="00CC0D52">
        <w:rPr>
          <w:rFonts w:asciiTheme="minorHAnsi" w:hAnsiTheme="minorHAnsi" w:cstheme="minorHAnsi"/>
          <w:b w:val="0"/>
          <w:szCs w:val="22"/>
          <w:lang w:val="el-GR"/>
        </w:rPr>
        <w:t>/</w:t>
      </w:r>
      <w:r w:rsidRPr="00CC0D52">
        <w:rPr>
          <w:rFonts w:asciiTheme="minorHAnsi" w:hAnsiTheme="minorHAnsi" w:cstheme="minorHAnsi"/>
          <w:b w:val="0"/>
          <w:szCs w:val="22"/>
          <w:lang w:val="en-US"/>
        </w:rPr>
        <w:t>SDI</w:t>
      </w:r>
      <w:r w:rsidRPr="00CC0D52">
        <w:rPr>
          <w:rFonts w:asciiTheme="minorHAnsi" w:hAnsiTheme="minorHAnsi" w:cstheme="minorHAnsi"/>
          <w:b w:val="0"/>
          <w:szCs w:val="22"/>
          <w:lang w:val="el-GR"/>
        </w:rPr>
        <w:t xml:space="preserve"> κατάλληλους για εγκατάσταση σε ικρίωμα (</w:t>
      </w:r>
      <w:r w:rsidRPr="00CC0D52">
        <w:rPr>
          <w:rFonts w:asciiTheme="minorHAnsi" w:hAnsiTheme="minorHAnsi" w:cstheme="minorHAnsi"/>
          <w:b w:val="0"/>
          <w:szCs w:val="22"/>
          <w:lang w:val="en-US"/>
        </w:rPr>
        <w:t>Rack</w:t>
      </w:r>
      <w:r w:rsidRPr="00CC0D52">
        <w:rPr>
          <w:rFonts w:asciiTheme="minorHAnsi" w:hAnsiTheme="minorHAnsi" w:cstheme="minorHAnsi"/>
          <w:b w:val="0"/>
          <w:szCs w:val="22"/>
          <w:lang w:val="el-GR"/>
        </w:rPr>
        <w:t>), ύψους 1</w:t>
      </w:r>
      <w:r w:rsidRPr="00CC0D52">
        <w:rPr>
          <w:rFonts w:asciiTheme="minorHAnsi" w:hAnsiTheme="minorHAnsi" w:cstheme="minorHAnsi"/>
          <w:b w:val="0"/>
          <w:szCs w:val="22"/>
          <w:lang w:val="en-US"/>
        </w:rPr>
        <w:t>RU</w:t>
      </w:r>
      <w:r w:rsidRPr="00CC0D52">
        <w:rPr>
          <w:rFonts w:asciiTheme="minorHAnsi" w:hAnsiTheme="minorHAnsi" w:cstheme="minorHAnsi"/>
          <w:b w:val="0"/>
          <w:szCs w:val="22"/>
          <w:lang w:val="el-GR"/>
        </w:rPr>
        <w:t>.</w:t>
      </w:r>
    </w:p>
    <w:p w14:paraId="72DC30AF"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lang w:val="en-US"/>
        </w:rPr>
      </w:pPr>
      <w:bookmarkStart w:id="130" w:name="_Toc202954584"/>
      <w:r w:rsidRPr="00CC0D52">
        <w:rPr>
          <w:rFonts w:asciiTheme="minorHAnsi" w:hAnsiTheme="minorHAnsi" w:cstheme="minorHAnsi"/>
          <w:b w:val="0"/>
          <w:sz w:val="22"/>
          <w:lang w:val="en-US"/>
        </w:rPr>
        <w:t>Dual SPG with Auto Change-over</w:t>
      </w:r>
      <w:bookmarkEnd w:id="130"/>
    </w:p>
    <w:p w14:paraId="0444A330"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 όχημα να διαθέτει σύστημα συγχρονισμού με δύο γεννήτριες </w:t>
      </w:r>
      <w:r w:rsidRPr="00CC0D52">
        <w:rPr>
          <w:rFonts w:asciiTheme="minorHAnsi" w:hAnsiTheme="minorHAnsi" w:cstheme="minorHAnsi"/>
          <w:b w:val="0"/>
          <w:szCs w:val="22"/>
        </w:rPr>
        <w:t>UHD</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Master</w:t>
      </w:r>
      <w:r w:rsidRPr="00CC0D52">
        <w:rPr>
          <w:rFonts w:asciiTheme="minorHAnsi" w:hAnsiTheme="minorHAnsi" w:cstheme="minorHAnsi"/>
          <w:b w:val="0"/>
          <w:szCs w:val="22"/>
          <w:lang w:val="el-GR"/>
        </w:rPr>
        <w:t>/</w:t>
      </w:r>
      <w:r w:rsidRPr="00CC0D52">
        <w:rPr>
          <w:rFonts w:asciiTheme="minorHAnsi" w:hAnsiTheme="minorHAnsi" w:cstheme="minorHAnsi"/>
          <w:b w:val="0"/>
          <w:szCs w:val="22"/>
        </w:rPr>
        <w:t>Slave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SPG</w:t>
      </w:r>
      <w:r w:rsidRPr="00CC0D52">
        <w:rPr>
          <w:rFonts w:asciiTheme="minorHAnsi" w:hAnsiTheme="minorHAnsi" w:cstheme="minorHAnsi"/>
          <w:b w:val="0"/>
          <w:szCs w:val="22"/>
          <w:lang w:val="el-GR"/>
        </w:rPr>
        <w:t>) και αυτόματη μεταγωγή (</w:t>
      </w:r>
      <w:r w:rsidRPr="00CC0D52">
        <w:rPr>
          <w:rFonts w:asciiTheme="minorHAnsi" w:hAnsiTheme="minorHAnsi" w:cstheme="minorHAnsi"/>
          <w:b w:val="0"/>
          <w:szCs w:val="22"/>
        </w:rPr>
        <w:t>auto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change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over</w:t>
      </w:r>
      <w:r w:rsidRPr="00CC0D52">
        <w:rPr>
          <w:rFonts w:asciiTheme="minorHAnsi" w:hAnsiTheme="minorHAnsi" w:cstheme="minorHAnsi"/>
          <w:b w:val="0"/>
          <w:szCs w:val="22"/>
          <w:lang w:val="el-GR"/>
        </w:rPr>
        <w:t xml:space="preserve">). </w:t>
      </w:r>
    </w:p>
    <w:p w14:paraId="5835146B"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rPr>
      </w:pPr>
      <w:r w:rsidRPr="00CC0D52">
        <w:rPr>
          <w:rFonts w:asciiTheme="minorHAnsi" w:hAnsiTheme="minorHAnsi" w:cstheme="minorHAnsi"/>
          <w:b w:val="0"/>
          <w:szCs w:val="22"/>
        </w:rPr>
        <w:t>Να διαθέτουν διπλά τροφοδοτικά.</w:t>
      </w:r>
    </w:p>
    <w:p w14:paraId="075D3E9E"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rPr>
      </w:pPr>
      <w:r w:rsidRPr="00CC0D52">
        <w:rPr>
          <w:rFonts w:asciiTheme="minorHAnsi" w:hAnsiTheme="minorHAnsi" w:cstheme="minorHAnsi"/>
          <w:b w:val="0"/>
          <w:szCs w:val="22"/>
        </w:rPr>
        <w:t xml:space="preserve">Οι γεννήτριες να διαθέτουν είσοδο </w:t>
      </w:r>
      <w:r w:rsidRPr="00CC0D52">
        <w:rPr>
          <w:rFonts w:asciiTheme="minorHAnsi" w:hAnsiTheme="minorHAnsi" w:cstheme="minorHAnsi"/>
          <w:b w:val="0"/>
          <w:szCs w:val="22"/>
          <w:lang w:val="en-US"/>
        </w:rPr>
        <w:t>genlock</w:t>
      </w:r>
      <w:r w:rsidRPr="00CC0D52">
        <w:rPr>
          <w:rFonts w:asciiTheme="minorHAnsi" w:hAnsiTheme="minorHAnsi" w:cstheme="minorHAnsi"/>
          <w:b w:val="0"/>
          <w:szCs w:val="22"/>
        </w:rPr>
        <w:t xml:space="preserve"> και εξόδους </w:t>
      </w:r>
      <w:r w:rsidRPr="00CC0D52">
        <w:rPr>
          <w:rFonts w:asciiTheme="minorHAnsi" w:hAnsiTheme="minorHAnsi" w:cstheme="minorHAnsi"/>
          <w:b w:val="0"/>
          <w:szCs w:val="22"/>
          <w:lang w:val="en-US"/>
        </w:rPr>
        <w:t>Tri</w:t>
      </w:r>
      <w:r w:rsidRPr="00CC0D52">
        <w:rPr>
          <w:rFonts w:asciiTheme="minorHAnsi" w:hAnsiTheme="minorHAnsi" w:cstheme="minorHAnsi"/>
          <w:b w:val="0"/>
          <w:szCs w:val="22"/>
        </w:rPr>
        <w:t>-</w:t>
      </w:r>
      <w:r w:rsidRPr="00CC0D52">
        <w:rPr>
          <w:rFonts w:asciiTheme="minorHAnsi" w:hAnsiTheme="minorHAnsi" w:cstheme="minorHAnsi"/>
          <w:b w:val="0"/>
          <w:szCs w:val="22"/>
          <w:lang w:val="en-US"/>
        </w:rPr>
        <w:t>Level</w:t>
      </w:r>
      <w:r w:rsidRPr="00CC0D52">
        <w:rPr>
          <w:rFonts w:asciiTheme="minorHAnsi" w:hAnsiTheme="minorHAnsi" w:cstheme="minorHAnsi"/>
          <w:b w:val="0"/>
          <w:szCs w:val="22"/>
        </w:rPr>
        <w:t xml:space="preserve">, </w:t>
      </w:r>
      <w:r w:rsidRPr="00CC0D52">
        <w:rPr>
          <w:rFonts w:asciiTheme="minorHAnsi" w:hAnsiTheme="minorHAnsi" w:cstheme="minorHAnsi"/>
          <w:b w:val="0"/>
          <w:szCs w:val="22"/>
          <w:lang w:val="en-US"/>
        </w:rPr>
        <w:t>Analog</w:t>
      </w:r>
      <w:r w:rsidRPr="00CC0D52">
        <w:rPr>
          <w:rFonts w:asciiTheme="minorHAnsi" w:hAnsiTheme="minorHAnsi" w:cstheme="minorHAnsi"/>
          <w:b w:val="0"/>
          <w:szCs w:val="22"/>
        </w:rPr>
        <w:t xml:space="preserve"> </w:t>
      </w:r>
      <w:r w:rsidRPr="00CC0D52">
        <w:rPr>
          <w:rFonts w:asciiTheme="minorHAnsi" w:hAnsiTheme="minorHAnsi" w:cstheme="minorHAnsi"/>
          <w:b w:val="0"/>
          <w:szCs w:val="22"/>
          <w:lang w:val="en-US"/>
        </w:rPr>
        <w:t>Black</w:t>
      </w:r>
      <w:r w:rsidRPr="00CC0D52">
        <w:rPr>
          <w:rFonts w:asciiTheme="minorHAnsi" w:hAnsiTheme="minorHAnsi" w:cstheme="minorHAnsi"/>
          <w:b w:val="0"/>
          <w:szCs w:val="22"/>
        </w:rPr>
        <w:t xml:space="preserve"> </w:t>
      </w:r>
      <w:r w:rsidRPr="00CC0D52">
        <w:rPr>
          <w:rFonts w:asciiTheme="minorHAnsi" w:hAnsiTheme="minorHAnsi" w:cstheme="minorHAnsi"/>
          <w:b w:val="0"/>
          <w:szCs w:val="22"/>
          <w:lang w:val="en-US"/>
        </w:rPr>
        <w:t>Burst</w:t>
      </w:r>
      <w:r w:rsidRPr="00CC0D52">
        <w:rPr>
          <w:rFonts w:asciiTheme="minorHAnsi" w:hAnsiTheme="minorHAnsi" w:cstheme="minorHAnsi"/>
          <w:b w:val="0"/>
          <w:szCs w:val="22"/>
        </w:rPr>
        <w:t xml:space="preserve">, </w:t>
      </w:r>
      <w:r w:rsidRPr="00CC0D52">
        <w:rPr>
          <w:rFonts w:asciiTheme="minorHAnsi" w:hAnsiTheme="minorHAnsi" w:cstheme="minorHAnsi"/>
          <w:b w:val="0"/>
          <w:szCs w:val="22"/>
          <w:lang w:val="en-US"/>
        </w:rPr>
        <w:t>VITC</w:t>
      </w:r>
      <w:r w:rsidRPr="00CC0D52">
        <w:rPr>
          <w:rFonts w:asciiTheme="minorHAnsi" w:hAnsiTheme="minorHAnsi" w:cstheme="minorHAnsi"/>
          <w:b w:val="0"/>
          <w:szCs w:val="22"/>
        </w:rPr>
        <w:t xml:space="preserve">, </w:t>
      </w:r>
      <w:r w:rsidRPr="00CC0D52">
        <w:rPr>
          <w:rFonts w:asciiTheme="minorHAnsi" w:hAnsiTheme="minorHAnsi" w:cstheme="minorHAnsi"/>
          <w:b w:val="0"/>
          <w:szCs w:val="22"/>
          <w:lang w:val="en-US"/>
        </w:rPr>
        <w:t>LTC</w:t>
      </w:r>
      <w:r w:rsidRPr="00CC0D52">
        <w:rPr>
          <w:rFonts w:asciiTheme="minorHAnsi" w:hAnsiTheme="minorHAnsi" w:cstheme="minorHAnsi"/>
          <w:b w:val="0"/>
          <w:szCs w:val="22"/>
        </w:rPr>
        <w:t xml:space="preserve">, </w:t>
      </w:r>
      <w:r w:rsidRPr="00CC0D52">
        <w:rPr>
          <w:rFonts w:asciiTheme="minorHAnsi" w:hAnsiTheme="minorHAnsi" w:cstheme="minorHAnsi"/>
          <w:b w:val="0"/>
          <w:szCs w:val="22"/>
          <w:lang w:val="en-US"/>
        </w:rPr>
        <w:t>World</w:t>
      </w:r>
      <w:r w:rsidRPr="00CC0D52">
        <w:rPr>
          <w:rFonts w:asciiTheme="minorHAnsi" w:hAnsiTheme="minorHAnsi" w:cstheme="minorHAnsi"/>
          <w:b w:val="0"/>
          <w:szCs w:val="22"/>
        </w:rPr>
        <w:t xml:space="preserve"> </w:t>
      </w:r>
      <w:r w:rsidRPr="00CC0D52">
        <w:rPr>
          <w:rFonts w:asciiTheme="minorHAnsi" w:hAnsiTheme="minorHAnsi" w:cstheme="minorHAnsi"/>
          <w:b w:val="0"/>
          <w:szCs w:val="22"/>
          <w:lang w:val="en-US"/>
        </w:rPr>
        <w:t>Clock</w:t>
      </w:r>
      <w:r w:rsidRPr="00CC0D52">
        <w:rPr>
          <w:rFonts w:asciiTheme="minorHAnsi" w:hAnsiTheme="minorHAnsi" w:cstheme="minorHAnsi"/>
          <w:b w:val="0"/>
          <w:szCs w:val="22"/>
        </w:rPr>
        <w:t xml:space="preserve">, </w:t>
      </w:r>
      <w:r w:rsidRPr="00CC0D52">
        <w:rPr>
          <w:rFonts w:asciiTheme="minorHAnsi" w:hAnsiTheme="minorHAnsi" w:cstheme="minorHAnsi"/>
          <w:b w:val="0"/>
          <w:szCs w:val="22"/>
          <w:lang w:val="en-US"/>
        </w:rPr>
        <w:t>DARS</w:t>
      </w:r>
      <w:r w:rsidRPr="00CC0D52">
        <w:rPr>
          <w:rFonts w:asciiTheme="minorHAnsi" w:hAnsiTheme="minorHAnsi" w:cstheme="minorHAnsi"/>
          <w:b w:val="0"/>
          <w:szCs w:val="22"/>
        </w:rPr>
        <w:t xml:space="preserve">, </w:t>
      </w:r>
      <w:r w:rsidRPr="00CC0D52">
        <w:rPr>
          <w:rFonts w:asciiTheme="minorHAnsi" w:hAnsiTheme="minorHAnsi" w:cstheme="minorHAnsi"/>
          <w:b w:val="0"/>
          <w:szCs w:val="22"/>
          <w:lang w:val="en-US"/>
        </w:rPr>
        <w:t>Embedded</w:t>
      </w:r>
      <w:r w:rsidRPr="00CC0D52">
        <w:rPr>
          <w:rFonts w:asciiTheme="minorHAnsi" w:hAnsiTheme="minorHAnsi" w:cstheme="minorHAnsi"/>
          <w:b w:val="0"/>
          <w:szCs w:val="22"/>
        </w:rPr>
        <w:t xml:space="preserve"> </w:t>
      </w:r>
      <w:r w:rsidRPr="00CC0D52">
        <w:rPr>
          <w:rFonts w:asciiTheme="minorHAnsi" w:hAnsiTheme="minorHAnsi" w:cstheme="minorHAnsi"/>
          <w:b w:val="0"/>
          <w:szCs w:val="22"/>
          <w:lang w:val="en-US"/>
        </w:rPr>
        <w:t>audio</w:t>
      </w:r>
      <w:r w:rsidRPr="00CC0D52">
        <w:rPr>
          <w:rFonts w:asciiTheme="minorHAnsi" w:hAnsiTheme="minorHAnsi" w:cstheme="minorHAnsi"/>
          <w:b w:val="0"/>
          <w:szCs w:val="22"/>
        </w:rPr>
        <w:t xml:space="preserve"> </w:t>
      </w:r>
      <w:r w:rsidRPr="00CC0D52">
        <w:rPr>
          <w:rFonts w:asciiTheme="minorHAnsi" w:hAnsiTheme="minorHAnsi" w:cstheme="minorHAnsi"/>
          <w:b w:val="0"/>
          <w:szCs w:val="22"/>
          <w:lang w:val="en-US"/>
        </w:rPr>
        <w:t>on</w:t>
      </w:r>
      <w:r w:rsidRPr="00CC0D52">
        <w:rPr>
          <w:rFonts w:asciiTheme="minorHAnsi" w:hAnsiTheme="minorHAnsi" w:cstheme="minorHAnsi"/>
          <w:b w:val="0"/>
          <w:szCs w:val="22"/>
        </w:rPr>
        <w:t xml:space="preserve"> </w:t>
      </w:r>
      <w:r w:rsidRPr="00CC0D52">
        <w:rPr>
          <w:rFonts w:asciiTheme="minorHAnsi" w:hAnsiTheme="minorHAnsi" w:cstheme="minorHAnsi"/>
          <w:b w:val="0"/>
          <w:szCs w:val="22"/>
          <w:lang w:val="en-US"/>
        </w:rPr>
        <w:t>outputs</w:t>
      </w:r>
      <w:r w:rsidRPr="00CC0D52">
        <w:rPr>
          <w:rFonts w:asciiTheme="minorHAnsi" w:hAnsiTheme="minorHAnsi" w:cstheme="minorHAnsi"/>
          <w:b w:val="0"/>
          <w:szCs w:val="22"/>
        </w:rPr>
        <w:t>.</w:t>
      </w:r>
    </w:p>
    <w:p w14:paraId="1F37DC89"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n-US"/>
        </w:rPr>
      </w:pPr>
      <w:r w:rsidRPr="00CC0D52">
        <w:rPr>
          <w:rFonts w:asciiTheme="minorHAnsi" w:hAnsiTheme="minorHAnsi" w:cstheme="minorHAnsi"/>
          <w:b w:val="0"/>
          <w:szCs w:val="22"/>
        </w:rPr>
        <w:t>Να</w:t>
      </w:r>
      <w:r w:rsidRPr="00CC0D52">
        <w:rPr>
          <w:rFonts w:asciiTheme="minorHAnsi" w:hAnsiTheme="minorHAnsi" w:cstheme="minorHAnsi"/>
          <w:b w:val="0"/>
          <w:szCs w:val="22"/>
          <w:lang w:val="en-US"/>
        </w:rPr>
        <w:t xml:space="preserve"> </w:t>
      </w:r>
      <w:r w:rsidRPr="00CC0D52">
        <w:rPr>
          <w:rFonts w:asciiTheme="minorHAnsi" w:hAnsiTheme="minorHAnsi" w:cstheme="minorHAnsi"/>
          <w:b w:val="0"/>
          <w:szCs w:val="22"/>
        </w:rPr>
        <w:t>διαθέτουν</w:t>
      </w:r>
      <w:r w:rsidRPr="00CC0D52">
        <w:rPr>
          <w:rFonts w:asciiTheme="minorHAnsi" w:hAnsiTheme="minorHAnsi" w:cstheme="minorHAnsi"/>
          <w:b w:val="0"/>
          <w:szCs w:val="22"/>
          <w:lang w:val="en-US"/>
        </w:rPr>
        <w:t xml:space="preserve"> Test signals: UHD Pattern, 100% colour bars, 75% colour bars, 75% Bars-Red, Flat White and Black Fields </w:t>
      </w:r>
      <w:r w:rsidRPr="00CC0D52">
        <w:rPr>
          <w:rFonts w:asciiTheme="minorHAnsi" w:hAnsiTheme="minorHAnsi" w:cstheme="minorHAnsi"/>
          <w:b w:val="0"/>
          <w:szCs w:val="22"/>
        </w:rPr>
        <w:t>κλπ</w:t>
      </w:r>
      <w:r w:rsidRPr="00CC0D52">
        <w:rPr>
          <w:rFonts w:asciiTheme="minorHAnsi" w:hAnsiTheme="minorHAnsi" w:cstheme="minorHAnsi"/>
          <w:b w:val="0"/>
          <w:szCs w:val="22"/>
          <w:lang w:val="en-US"/>
        </w:rPr>
        <w:t>.</w:t>
      </w:r>
    </w:p>
    <w:p w14:paraId="3D1442E5"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rPr>
      </w:pPr>
      <w:r w:rsidRPr="00CC0D52">
        <w:rPr>
          <w:rFonts w:asciiTheme="minorHAnsi" w:hAnsiTheme="minorHAnsi" w:cstheme="minorHAnsi"/>
          <w:b w:val="0"/>
          <w:szCs w:val="22"/>
        </w:rPr>
        <w:t>Να διαθέτουν audio tone output.</w:t>
      </w:r>
    </w:p>
    <w:p w14:paraId="4D571DD6"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Να έχουν τη δυνατότητα δημιουργίας κειμένου (</w:t>
      </w:r>
      <w:r w:rsidRPr="00CC0D52">
        <w:rPr>
          <w:rFonts w:asciiTheme="minorHAnsi" w:hAnsiTheme="minorHAnsi" w:cstheme="minorHAnsi"/>
          <w:b w:val="0"/>
          <w:szCs w:val="22"/>
        </w:rPr>
        <w:t>Text</w:t>
      </w:r>
      <w:r w:rsidRPr="00CC0D52">
        <w:rPr>
          <w:rFonts w:asciiTheme="minorHAnsi" w:hAnsiTheme="minorHAnsi" w:cstheme="minorHAnsi"/>
          <w:b w:val="0"/>
          <w:szCs w:val="22"/>
          <w:lang w:val="el-GR"/>
        </w:rPr>
        <w:t>) και εισαγωγής λογοτύπου (</w:t>
      </w:r>
      <w:r w:rsidRPr="00CC0D52">
        <w:rPr>
          <w:rFonts w:asciiTheme="minorHAnsi" w:hAnsiTheme="minorHAnsi" w:cstheme="minorHAnsi"/>
          <w:b w:val="0"/>
          <w:szCs w:val="22"/>
        </w:rPr>
        <w:t>Logos</w:t>
      </w:r>
      <w:r w:rsidRPr="00CC0D52">
        <w:rPr>
          <w:rFonts w:asciiTheme="minorHAnsi" w:hAnsiTheme="minorHAnsi" w:cstheme="minorHAnsi"/>
          <w:b w:val="0"/>
          <w:szCs w:val="22"/>
          <w:lang w:val="el-GR"/>
        </w:rPr>
        <w:t>).</w:t>
      </w:r>
    </w:p>
    <w:p w14:paraId="222081FF"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Να διαθέτουν </w:t>
      </w:r>
      <w:r w:rsidRPr="00CC0D52">
        <w:rPr>
          <w:rFonts w:asciiTheme="minorHAnsi" w:hAnsiTheme="minorHAnsi" w:cstheme="minorHAnsi"/>
          <w:b w:val="0"/>
          <w:szCs w:val="22"/>
        </w:rPr>
        <w:t>NTP</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server</w:t>
      </w:r>
      <w:r w:rsidRPr="00CC0D52">
        <w:rPr>
          <w:rFonts w:asciiTheme="minorHAnsi" w:hAnsiTheme="minorHAnsi" w:cstheme="minorHAnsi"/>
          <w:b w:val="0"/>
          <w:szCs w:val="22"/>
          <w:lang w:val="el-GR"/>
        </w:rPr>
        <w:t xml:space="preserve"> και </w:t>
      </w:r>
      <w:r w:rsidRPr="00CC0D52">
        <w:rPr>
          <w:rFonts w:asciiTheme="minorHAnsi" w:hAnsiTheme="minorHAnsi" w:cstheme="minorHAnsi"/>
          <w:b w:val="0"/>
          <w:szCs w:val="22"/>
        </w:rPr>
        <w:t>PTP</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out</w:t>
      </w:r>
      <w:r w:rsidRPr="00CC0D52">
        <w:rPr>
          <w:rFonts w:asciiTheme="minorHAnsi" w:hAnsiTheme="minorHAnsi" w:cstheme="minorHAnsi"/>
          <w:b w:val="0"/>
          <w:szCs w:val="22"/>
          <w:lang w:val="el-GR"/>
        </w:rPr>
        <w:t>.</w:t>
      </w:r>
    </w:p>
    <w:p w14:paraId="5427D2A7"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Κάθε γεννήτρια να διαθέτει ξεχωριστό δέκτη και κεραία </w:t>
      </w:r>
      <w:r w:rsidRPr="00CC0D52">
        <w:rPr>
          <w:rFonts w:asciiTheme="minorHAnsi" w:hAnsiTheme="minorHAnsi" w:cstheme="minorHAnsi"/>
          <w:b w:val="0"/>
          <w:szCs w:val="22"/>
        </w:rPr>
        <w:t>GPS</w:t>
      </w:r>
      <w:r w:rsidRPr="00CC0D52">
        <w:rPr>
          <w:rFonts w:asciiTheme="minorHAnsi" w:hAnsiTheme="minorHAnsi" w:cstheme="minorHAnsi"/>
          <w:b w:val="0"/>
          <w:szCs w:val="22"/>
          <w:lang w:val="el-GR"/>
        </w:rPr>
        <w:t xml:space="preserve"> για τον προσδιορισμό της ώρας.</w:t>
      </w:r>
    </w:p>
    <w:p w14:paraId="16C9214B"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αυτόματη μεταγωγή (</w:t>
      </w:r>
      <w:r w:rsidRPr="00CC0D52">
        <w:rPr>
          <w:rFonts w:asciiTheme="minorHAnsi" w:hAnsiTheme="minorHAnsi" w:cstheme="minorHAnsi"/>
          <w:b w:val="0"/>
          <w:szCs w:val="22"/>
        </w:rPr>
        <w:t>auto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change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over</w:t>
      </w:r>
      <w:r w:rsidRPr="00CC0D52">
        <w:rPr>
          <w:rFonts w:asciiTheme="minorHAnsi" w:hAnsiTheme="minorHAnsi" w:cstheme="minorHAnsi"/>
          <w:b w:val="0"/>
          <w:szCs w:val="22"/>
          <w:lang w:val="el-GR"/>
        </w:rPr>
        <w:t xml:space="preserve">) να διαθέτει διπλό τροφοδοτικό και να διαχειρίζεται σήματα </w:t>
      </w:r>
      <w:r w:rsidRPr="00CC0D52">
        <w:rPr>
          <w:rFonts w:asciiTheme="minorHAnsi" w:hAnsiTheme="minorHAnsi" w:cstheme="minorHAnsi"/>
          <w:b w:val="0"/>
          <w:szCs w:val="22"/>
        </w:rPr>
        <w:t>analog</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black</w:t>
      </w:r>
      <w:r w:rsidRPr="00CC0D52">
        <w:rPr>
          <w:rFonts w:asciiTheme="minorHAnsi" w:hAnsiTheme="minorHAnsi" w:cstheme="minorHAnsi"/>
          <w:b w:val="0"/>
          <w:szCs w:val="22"/>
          <w:lang w:val="el-GR"/>
        </w:rPr>
        <w:t>/</w:t>
      </w:r>
      <w:r w:rsidRPr="00CC0D52">
        <w:rPr>
          <w:rFonts w:asciiTheme="minorHAnsi" w:hAnsiTheme="minorHAnsi" w:cstheme="minorHAnsi"/>
          <w:b w:val="0"/>
          <w:szCs w:val="22"/>
        </w:rPr>
        <w:t>tri</w:t>
      </w:r>
      <w:r w:rsidRPr="00CC0D52">
        <w:rPr>
          <w:rFonts w:asciiTheme="minorHAnsi" w:hAnsiTheme="minorHAnsi" w:cstheme="minorHAnsi"/>
          <w:b w:val="0"/>
          <w:szCs w:val="22"/>
          <w:lang w:val="el-GR"/>
        </w:rPr>
        <w:t>-</w:t>
      </w:r>
      <w:r w:rsidRPr="00CC0D52">
        <w:rPr>
          <w:rFonts w:asciiTheme="minorHAnsi" w:hAnsiTheme="minorHAnsi" w:cstheme="minorHAnsi"/>
          <w:b w:val="0"/>
          <w:szCs w:val="22"/>
        </w:rPr>
        <w:t>level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outputs</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LTC</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output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word</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clock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output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DARS</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output</w:t>
      </w:r>
      <w:r w:rsidRPr="00CC0D52">
        <w:rPr>
          <w:rFonts w:asciiTheme="minorHAnsi" w:hAnsiTheme="minorHAnsi" w:cstheme="minorHAnsi"/>
          <w:b w:val="0"/>
          <w:szCs w:val="22"/>
          <w:lang w:val="el-GR"/>
        </w:rPr>
        <w:t xml:space="preserve"> και διαχείριση </w:t>
      </w:r>
      <w:r w:rsidRPr="00CC0D52">
        <w:rPr>
          <w:rFonts w:asciiTheme="minorHAnsi" w:hAnsiTheme="minorHAnsi" w:cstheme="minorHAnsi"/>
          <w:b w:val="0"/>
          <w:szCs w:val="22"/>
        </w:rPr>
        <w:t>LAN</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interface</w:t>
      </w:r>
      <w:r w:rsidRPr="00CC0D52">
        <w:rPr>
          <w:rFonts w:asciiTheme="minorHAnsi" w:hAnsiTheme="minorHAnsi" w:cstheme="minorHAnsi"/>
          <w:b w:val="0"/>
          <w:szCs w:val="22"/>
          <w:lang w:val="el-GR"/>
        </w:rPr>
        <w:t>.</w:t>
      </w:r>
    </w:p>
    <w:p w14:paraId="3D0EFECE"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Το σύστημα να διαθέτει τρία (3) εξαρτημένα ρολόγια (</w:t>
      </w:r>
      <w:r w:rsidRPr="00CC0D52">
        <w:rPr>
          <w:rFonts w:asciiTheme="minorHAnsi" w:hAnsiTheme="minorHAnsi" w:cstheme="minorHAnsi"/>
          <w:b w:val="0"/>
          <w:szCs w:val="22"/>
          <w:lang w:val="en-US"/>
        </w:rPr>
        <w:t>slave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lang w:val="en-US"/>
        </w:rPr>
        <w:t>clocks</w:t>
      </w:r>
      <w:r w:rsidRPr="00CC0D52">
        <w:rPr>
          <w:rFonts w:asciiTheme="minorHAnsi" w:hAnsiTheme="minorHAnsi" w:cstheme="minorHAnsi"/>
          <w:b w:val="0"/>
          <w:szCs w:val="22"/>
          <w:lang w:val="el-GR"/>
        </w:rPr>
        <w:t>/</w:t>
      </w:r>
      <w:r w:rsidRPr="00CC0D52">
        <w:rPr>
          <w:rFonts w:asciiTheme="minorHAnsi" w:hAnsiTheme="minorHAnsi" w:cstheme="minorHAnsi"/>
          <w:b w:val="0"/>
          <w:szCs w:val="22"/>
          <w:lang w:val="en-US"/>
        </w:rPr>
        <w:t>d</w:t>
      </w:r>
      <w:r w:rsidRPr="00CC0D52">
        <w:rPr>
          <w:rFonts w:asciiTheme="minorHAnsi" w:hAnsiTheme="minorHAnsi" w:cstheme="minorHAnsi"/>
          <w:b w:val="0"/>
          <w:szCs w:val="22"/>
        </w:rPr>
        <w:t>igital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displays</w:t>
      </w:r>
      <w:r w:rsidRPr="00CC0D52">
        <w:rPr>
          <w:rFonts w:asciiTheme="minorHAnsi" w:hAnsiTheme="minorHAnsi" w:cstheme="minorHAnsi"/>
          <w:b w:val="0"/>
          <w:szCs w:val="22"/>
          <w:lang w:val="el-GR"/>
        </w:rPr>
        <w:t xml:space="preserve">) για τους χώρους εργασίας του </w:t>
      </w:r>
      <w:r w:rsidRPr="00CC0D52">
        <w:rPr>
          <w:rFonts w:asciiTheme="minorHAnsi" w:hAnsiTheme="minorHAnsi" w:cstheme="minorHAnsi"/>
          <w:b w:val="0"/>
          <w:szCs w:val="22"/>
        </w:rPr>
        <w:t>OBVAN</w:t>
      </w:r>
      <w:r w:rsidRPr="00CC0D52">
        <w:rPr>
          <w:rFonts w:asciiTheme="minorHAnsi" w:hAnsiTheme="minorHAnsi" w:cstheme="minorHAnsi"/>
          <w:b w:val="0"/>
          <w:szCs w:val="22"/>
          <w:lang w:val="el-GR"/>
        </w:rPr>
        <w:t>.</w:t>
      </w:r>
    </w:p>
    <w:p w14:paraId="03520666"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lang w:val="en-US"/>
        </w:rPr>
      </w:pPr>
      <w:bookmarkStart w:id="131" w:name="_Toc202954585"/>
      <w:r w:rsidRPr="00CC0D52">
        <w:rPr>
          <w:rFonts w:asciiTheme="minorHAnsi" w:hAnsiTheme="minorHAnsi" w:cstheme="minorHAnsi"/>
          <w:b w:val="0"/>
          <w:sz w:val="22"/>
          <w:lang w:val="en-US"/>
        </w:rPr>
        <w:t xml:space="preserve">Video Termination </w:t>
      </w:r>
      <w:proofErr w:type="gramStart"/>
      <w:r w:rsidRPr="00CC0D52">
        <w:rPr>
          <w:rFonts w:asciiTheme="minorHAnsi" w:hAnsiTheme="minorHAnsi" w:cstheme="minorHAnsi"/>
          <w:b w:val="0"/>
          <w:sz w:val="22"/>
          <w:lang w:val="en-US"/>
        </w:rPr>
        <w:t>Panels(</w:t>
      </w:r>
      <w:proofErr w:type="gramEnd"/>
      <w:r w:rsidRPr="00CC0D52">
        <w:rPr>
          <w:rFonts w:asciiTheme="minorHAnsi" w:hAnsiTheme="minorHAnsi" w:cstheme="minorHAnsi"/>
          <w:b w:val="0"/>
          <w:sz w:val="22"/>
          <w:lang w:val="en-US"/>
        </w:rPr>
        <w:t>Tail &amp; Internal)</w:t>
      </w:r>
      <w:bookmarkEnd w:id="131"/>
    </w:p>
    <w:p w14:paraId="7CCC1732"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Το όχημα να διαθέτει εξωτερικό τερματικό πίνακα (</w:t>
      </w:r>
      <w:r w:rsidRPr="00CC0D52">
        <w:rPr>
          <w:rFonts w:asciiTheme="minorHAnsi" w:hAnsiTheme="minorHAnsi" w:cstheme="minorHAnsi"/>
          <w:b w:val="0"/>
          <w:szCs w:val="22"/>
        </w:rPr>
        <w:t>tail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termination</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w:t>
      </w:r>
      <w:r w:rsidRPr="00CC0D52">
        <w:rPr>
          <w:rFonts w:asciiTheme="minorHAnsi" w:hAnsiTheme="minorHAnsi" w:cstheme="minorHAnsi"/>
          <w:b w:val="0"/>
          <w:szCs w:val="22"/>
          <w:lang w:val="el-GR"/>
        </w:rPr>
        <w:t>) με διασυνδέσεις, σύμφωνα με το επισυναπτόμενο σχέδιο (</w:t>
      </w:r>
      <w:r w:rsidRPr="00CC0D52">
        <w:rPr>
          <w:rFonts w:asciiTheme="minorHAnsi" w:hAnsiTheme="minorHAnsi" w:cstheme="minorHAnsi"/>
          <w:b w:val="0"/>
          <w:szCs w:val="22"/>
        </w:rPr>
        <w:t>block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diagram</w:t>
      </w:r>
      <w:r w:rsidRPr="00CC0D52">
        <w:rPr>
          <w:rFonts w:asciiTheme="minorHAnsi" w:hAnsiTheme="minorHAnsi" w:cstheme="minorHAnsi"/>
          <w:b w:val="0"/>
          <w:szCs w:val="22"/>
          <w:lang w:val="el-GR"/>
        </w:rPr>
        <w:t>).</w:t>
      </w:r>
    </w:p>
    <w:p w14:paraId="3CA2D672"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Να διαθέτει επίσης εσωτερικές διασυνδέσεις (</w:t>
      </w:r>
      <w:r w:rsidRPr="00CC0D52">
        <w:rPr>
          <w:rFonts w:asciiTheme="minorHAnsi" w:hAnsiTheme="minorHAnsi" w:cstheme="minorHAnsi"/>
          <w:b w:val="0"/>
          <w:szCs w:val="22"/>
        </w:rPr>
        <w:t>Tie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Lines</w:t>
      </w:r>
      <w:r w:rsidRPr="00CC0D52">
        <w:rPr>
          <w:rFonts w:asciiTheme="minorHAnsi" w:hAnsiTheme="minorHAnsi" w:cstheme="minorHAnsi"/>
          <w:b w:val="0"/>
          <w:szCs w:val="22"/>
          <w:lang w:val="el-GR"/>
        </w:rPr>
        <w:t>) μεταξύ των χώρων, σύμφωνα με το επισυναπτόμενο σχέδιο (</w:t>
      </w:r>
      <w:r w:rsidRPr="00CC0D52">
        <w:rPr>
          <w:rFonts w:asciiTheme="minorHAnsi" w:hAnsiTheme="minorHAnsi" w:cstheme="minorHAnsi"/>
          <w:b w:val="0"/>
          <w:szCs w:val="22"/>
        </w:rPr>
        <w:t>block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diagram</w:t>
      </w:r>
      <w:r w:rsidRPr="00CC0D52">
        <w:rPr>
          <w:rFonts w:asciiTheme="minorHAnsi" w:hAnsiTheme="minorHAnsi" w:cstheme="minorHAnsi"/>
          <w:b w:val="0"/>
          <w:szCs w:val="22"/>
          <w:lang w:val="el-GR"/>
        </w:rPr>
        <w:t>)</w:t>
      </w:r>
    </w:p>
    <w:p w14:paraId="4E09B8F1"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32" w:name="_Toc202954586"/>
      <w:r w:rsidRPr="00CC0D52">
        <w:rPr>
          <w:rFonts w:asciiTheme="minorHAnsi" w:hAnsiTheme="minorHAnsi" w:cstheme="minorHAnsi"/>
          <w:b w:val="0"/>
          <w:sz w:val="22"/>
        </w:rPr>
        <w:t>Ψηφιακή τράπεζα μίξης ήχου:</w:t>
      </w:r>
      <w:bookmarkEnd w:id="132"/>
    </w:p>
    <w:p w14:paraId="6608D41C"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είναι ποιότητας “</w:t>
      </w:r>
      <w:r w:rsidRPr="00CC0D52">
        <w:rPr>
          <w:rFonts w:asciiTheme="minorHAnsi" w:hAnsiTheme="minorHAnsi" w:cstheme="minorHAnsi"/>
          <w:b w:val="0"/>
          <w:szCs w:val="22"/>
        </w:rPr>
        <w:t>Broadcast</w:t>
      </w:r>
      <w:r w:rsidRPr="00CC0D52">
        <w:rPr>
          <w:rFonts w:asciiTheme="minorHAnsi" w:hAnsiTheme="minorHAnsi" w:cstheme="minorHAnsi"/>
          <w:b w:val="0"/>
          <w:szCs w:val="22"/>
          <w:lang w:val="el-GR"/>
        </w:rPr>
        <w:t>” κατάλληλη για:</w:t>
      </w:r>
    </w:p>
    <w:p w14:paraId="7BBE18D9"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Παραγωγή τηλεοπτικού προγράμματος</w:t>
      </w:r>
    </w:p>
    <w:p w14:paraId="46CC4580"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Τάση τροφοδοσίας 230V 50Hz</w:t>
      </w:r>
    </w:p>
    <w:p w14:paraId="25932554"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Λειτουργία σε θερμοκρασίες περιβάλλοντος 10°</w:t>
      </w:r>
      <w:r w:rsidRPr="00CC0D52">
        <w:rPr>
          <w:rFonts w:asciiTheme="minorHAnsi" w:hAnsiTheme="minorHAnsi" w:cstheme="minorHAnsi"/>
          <w:b w:val="0"/>
          <w:szCs w:val="22"/>
        </w:rPr>
        <w:t>C</w:t>
      </w:r>
      <w:r w:rsidRPr="00CC0D52">
        <w:rPr>
          <w:rFonts w:asciiTheme="minorHAnsi" w:hAnsiTheme="minorHAnsi" w:cstheme="minorHAnsi"/>
          <w:b w:val="0"/>
          <w:szCs w:val="22"/>
          <w:lang w:val="el-GR"/>
        </w:rPr>
        <w:t xml:space="preserve"> έως 40°</w:t>
      </w:r>
      <w:r w:rsidRPr="00CC0D52">
        <w:rPr>
          <w:rFonts w:asciiTheme="minorHAnsi" w:hAnsiTheme="minorHAnsi" w:cstheme="minorHAnsi"/>
          <w:b w:val="0"/>
          <w:szCs w:val="22"/>
        </w:rPr>
        <w:t>C</w:t>
      </w:r>
    </w:p>
    <w:p w14:paraId="190BDB96"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διαθέτει θερμή εφεδρεία στο σύστημα τροφοδοσίας της με ξεχωριστές παροχές ρεύματος. Η απαίτηση αφορά όλες τις μονάδες που την συγκροτούν (ενδεικτικά </w:t>
      </w:r>
      <w:r w:rsidRPr="00CC0D52">
        <w:rPr>
          <w:rFonts w:asciiTheme="minorHAnsi" w:hAnsiTheme="minorHAnsi" w:cstheme="minorHAnsi"/>
          <w:b w:val="0"/>
          <w:szCs w:val="22"/>
          <w:lang w:val="el-GR"/>
        </w:rPr>
        <w:lastRenderedPageBreak/>
        <w:t>αναφέρονται ανάλογα και με την υλοποίηση: επιφάνεια ελέγχου, μονάδα δρομολόγησης και επεξεργασίας σημάτων, μονάδες εισόδων-εξόδων τοπικές και απομακρυσμένες)</w:t>
      </w:r>
    </w:p>
    <w:p w14:paraId="76F3DBAF"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συχνότητα δειγματοληψίας θα είναι 48</w:t>
      </w:r>
      <w:r w:rsidRPr="00CC0D52">
        <w:rPr>
          <w:rFonts w:asciiTheme="minorHAnsi" w:hAnsiTheme="minorHAnsi" w:cstheme="minorHAnsi"/>
          <w:b w:val="0"/>
          <w:szCs w:val="22"/>
        </w:rPr>
        <w:t>KHz</w:t>
      </w:r>
      <w:r w:rsidRPr="00CC0D52">
        <w:rPr>
          <w:rFonts w:asciiTheme="minorHAnsi" w:hAnsiTheme="minorHAnsi" w:cstheme="minorHAnsi"/>
          <w:b w:val="0"/>
          <w:szCs w:val="22"/>
          <w:lang w:val="el-GR"/>
        </w:rPr>
        <w:t xml:space="preserve"> και η ανάλυση 24</w:t>
      </w:r>
      <w:r w:rsidRPr="00CC0D52">
        <w:rPr>
          <w:rFonts w:asciiTheme="minorHAnsi" w:hAnsiTheme="minorHAnsi" w:cstheme="minorHAnsi"/>
          <w:b w:val="0"/>
          <w:szCs w:val="22"/>
        </w:rPr>
        <w:t>bit</w:t>
      </w:r>
    </w:p>
    <w:p w14:paraId="043FD2BF"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μπορεί να λειτουργήσει κατ’ επιλογή σε </w:t>
      </w:r>
      <w:r w:rsidRPr="00CC0D52">
        <w:rPr>
          <w:rFonts w:asciiTheme="minorHAnsi" w:hAnsiTheme="minorHAnsi" w:cstheme="minorHAnsi"/>
          <w:b w:val="0"/>
          <w:szCs w:val="22"/>
        </w:rPr>
        <w:t>Stereo</w:t>
      </w:r>
      <w:r w:rsidRPr="00CC0D52">
        <w:rPr>
          <w:rFonts w:asciiTheme="minorHAnsi" w:hAnsiTheme="minorHAnsi" w:cstheme="minorHAnsi"/>
          <w:b w:val="0"/>
          <w:szCs w:val="22"/>
          <w:lang w:val="el-GR"/>
        </w:rPr>
        <w:t xml:space="preserve"> ή </w:t>
      </w:r>
      <w:r w:rsidRPr="00CC0D52">
        <w:rPr>
          <w:rFonts w:asciiTheme="minorHAnsi" w:hAnsiTheme="minorHAnsi" w:cstheme="minorHAnsi"/>
          <w:b w:val="0"/>
          <w:szCs w:val="22"/>
        </w:rPr>
        <w:t>Surround</w:t>
      </w:r>
      <w:r w:rsidRPr="00CC0D52">
        <w:rPr>
          <w:rFonts w:asciiTheme="minorHAnsi" w:hAnsiTheme="minorHAnsi" w:cstheme="minorHAnsi"/>
          <w:b w:val="0"/>
          <w:szCs w:val="22"/>
          <w:lang w:val="el-GR"/>
        </w:rPr>
        <w:t xml:space="preserve"> 5.1 </w:t>
      </w:r>
      <w:r w:rsidRPr="00CC0D52">
        <w:rPr>
          <w:rFonts w:asciiTheme="minorHAnsi" w:hAnsiTheme="minorHAnsi" w:cstheme="minorHAnsi"/>
          <w:b w:val="0"/>
          <w:szCs w:val="22"/>
        </w:rPr>
        <w:t>mixing</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mode</w:t>
      </w:r>
      <w:r w:rsidRPr="00CC0D52">
        <w:rPr>
          <w:rFonts w:asciiTheme="minorHAnsi" w:hAnsiTheme="minorHAnsi" w:cstheme="minorHAnsi"/>
          <w:b w:val="0"/>
          <w:szCs w:val="22"/>
          <w:lang w:val="el-GR"/>
        </w:rPr>
        <w:t xml:space="preserve">. </w:t>
      </w:r>
    </w:p>
    <w:p w14:paraId="1F849AC4"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Σε λειτουργία </w:t>
      </w:r>
      <w:r w:rsidRPr="00CC0D52">
        <w:rPr>
          <w:rFonts w:asciiTheme="minorHAnsi" w:hAnsiTheme="minorHAnsi" w:cstheme="minorHAnsi"/>
          <w:b w:val="0"/>
          <w:szCs w:val="22"/>
        </w:rPr>
        <w:t>Stereo</w:t>
      </w:r>
      <w:r w:rsidRPr="00CC0D52">
        <w:rPr>
          <w:rFonts w:asciiTheme="minorHAnsi" w:hAnsiTheme="minorHAnsi" w:cstheme="minorHAnsi"/>
          <w:b w:val="0"/>
          <w:szCs w:val="22"/>
          <w:lang w:val="el-GR"/>
        </w:rPr>
        <w:t xml:space="preserve"> θα παρέχεται και </w:t>
      </w:r>
      <w:r w:rsidRPr="00CC0D52">
        <w:rPr>
          <w:rFonts w:asciiTheme="minorHAnsi" w:hAnsiTheme="minorHAnsi" w:cstheme="minorHAnsi"/>
          <w:b w:val="0"/>
          <w:szCs w:val="22"/>
        </w:rPr>
        <w:t>downmix</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mono</w:t>
      </w:r>
      <w:r w:rsidRPr="00CC0D52">
        <w:rPr>
          <w:rFonts w:asciiTheme="minorHAnsi" w:hAnsiTheme="minorHAnsi" w:cstheme="minorHAnsi"/>
          <w:b w:val="0"/>
          <w:szCs w:val="22"/>
          <w:lang w:val="el-GR"/>
        </w:rPr>
        <w:t xml:space="preserve">, ενώ σε λειτουργία </w:t>
      </w:r>
      <w:r w:rsidRPr="00CC0D52">
        <w:rPr>
          <w:rFonts w:asciiTheme="minorHAnsi" w:hAnsiTheme="minorHAnsi" w:cstheme="minorHAnsi"/>
          <w:b w:val="0"/>
          <w:szCs w:val="22"/>
        </w:rPr>
        <w:t>Surround</w:t>
      </w:r>
      <w:r w:rsidRPr="00CC0D52">
        <w:rPr>
          <w:rFonts w:asciiTheme="minorHAnsi" w:hAnsiTheme="minorHAnsi" w:cstheme="minorHAnsi"/>
          <w:b w:val="0"/>
          <w:szCs w:val="22"/>
          <w:lang w:val="el-GR"/>
        </w:rPr>
        <w:t xml:space="preserve"> 5.1 θα παρέχονται ταυτόχρονα και </w:t>
      </w:r>
      <w:r w:rsidRPr="00CC0D52">
        <w:rPr>
          <w:rFonts w:asciiTheme="minorHAnsi" w:hAnsiTheme="minorHAnsi" w:cstheme="minorHAnsi"/>
          <w:b w:val="0"/>
          <w:szCs w:val="22"/>
        </w:rPr>
        <w:t>downmix</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stereo</w:t>
      </w:r>
      <w:r w:rsidRPr="00CC0D52">
        <w:rPr>
          <w:rFonts w:asciiTheme="minorHAnsi" w:hAnsiTheme="minorHAnsi" w:cstheme="minorHAnsi"/>
          <w:b w:val="0"/>
          <w:szCs w:val="22"/>
          <w:lang w:val="el-GR"/>
        </w:rPr>
        <w:t xml:space="preserve"> και </w:t>
      </w:r>
      <w:r w:rsidRPr="00CC0D52">
        <w:rPr>
          <w:rFonts w:asciiTheme="minorHAnsi" w:hAnsiTheme="minorHAnsi" w:cstheme="minorHAnsi"/>
          <w:b w:val="0"/>
          <w:szCs w:val="22"/>
        </w:rPr>
        <w:t>mono</w:t>
      </w:r>
      <w:r w:rsidRPr="00CC0D52">
        <w:rPr>
          <w:rFonts w:asciiTheme="minorHAnsi" w:hAnsiTheme="minorHAnsi" w:cstheme="minorHAnsi"/>
          <w:b w:val="0"/>
          <w:szCs w:val="22"/>
          <w:lang w:val="el-GR"/>
        </w:rPr>
        <w:t>.</w:t>
      </w:r>
    </w:p>
    <w:p w14:paraId="3D321F94"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διαθέτει κατ’ ελάχιστο ενενήντα έξι (96) </w:t>
      </w:r>
      <w:r w:rsidRPr="00CC0D52">
        <w:rPr>
          <w:rFonts w:asciiTheme="minorHAnsi" w:hAnsiTheme="minorHAnsi" w:cstheme="minorHAnsi"/>
          <w:b w:val="0"/>
          <w:szCs w:val="22"/>
        </w:rPr>
        <w:t>busses</w:t>
      </w:r>
      <w:r w:rsidRPr="00CC0D52">
        <w:rPr>
          <w:rFonts w:asciiTheme="minorHAnsi" w:hAnsiTheme="minorHAnsi" w:cstheme="minorHAnsi"/>
          <w:b w:val="0"/>
          <w:szCs w:val="22"/>
          <w:lang w:val="el-GR"/>
        </w:rPr>
        <w:t xml:space="preserve"> εκ των οποίων:</w:t>
      </w:r>
    </w:p>
    <w:p w14:paraId="46F24A74"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Ένα (1) PGM/Master (Surround 5.1, Stereo, Mono)</w:t>
      </w:r>
    </w:p>
    <w:p w14:paraId="581F2E3D"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Δεκαέξι (16) Auxiliary (Mono/Stereo κατ’ επιλογή)</w:t>
      </w:r>
    </w:p>
    <w:p w14:paraId="3F3DBBCB"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Οκτώ (8) </w:t>
      </w:r>
      <w:r w:rsidRPr="00CC0D52">
        <w:rPr>
          <w:rFonts w:asciiTheme="minorHAnsi" w:hAnsiTheme="minorHAnsi" w:cstheme="minorHAnsi"/>
          <w:b w:val="0"/>
          <w:szCs w:val="22"/>
        </w:rPr>
        <w:t>N</w:t>
      </w:r>
      <w:r w:rsidRPr="00CC0D52">
        <w:rPr>
          <w:rFonts w:asciiTheme="minorHAnsi" w:hAnsiTheme="minorHAnsi" w:cstheme="minorHAnsi"/>
          <w:b w:val="0"/>
          <w:szCs w:val="22"/>
          <w:lang w:val="el-GR"/>
        </w:rPr>
        <w:t>-1 (</w:t>
      </w:r>
      <w:r w:rsidRPr="00CC0D52">
        <w:rPr>
          <w:rFonts w:asciiTheme="minorHAnsi" w:hAnsiTheme="minorHAnsi" w:cstheme="minorHAnsi"/>
          <w:b w:val="0"/>
          <w:szCs w:val="22"/>
        </w:rPr>
        <w:t>Mono</w:t>
      </w:r>
      <w:r w:rsidRPr="00CC0D52">
        <w:rPr>
          <w:rFonts w:asciiTheme="minorHAnsi" w:hAnsiTheme="minorHAnsi" w:cstheme="minorHAnsi"/>
          <w:b w:val="0"/>
          <w:szCs w:val="22"/>
          <w:lang w:val="el-GR"/>
        </w:rPr>
        <w:t>/</w:t>
      </w:r>
      <w:r w:rsidRPr="00CC0D52">
        <w:rPr>
          <w:rFonts w:asciiTheme="minorHAnsi" w:hAnsiTheme="minorHAnsi" w:cstheme="minorHAnsi"/>
          <w:b w:val="0"/>
          <w:szCs w:val="22"/>
        </w:rPr>
        <w:t>Stereo</w:t>
      </w:r>
      <w:r w:rsidRPr="00CC0D52">
        <w:rPr>
          <w:rFonts w:asciiTheme="minorHAnsi" w:hAnsiTheme="minorHAnsi" w:cstheme="minorHAnsi"/>
          <w:b w:val="0"/>
          <w:szCs w:val="22"/>
          <w:lang w:val="el-GR"/>
        </w:rPr>
        <w:t xml:space="preserve"> κατ’ επιλογή)</w:t>
      </w:r>
    </w:p>
    <w:p w14:paraId="3E5A2839"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 xml:space="preserve">Οκτώ (8) </w:t>
      </w:r>
      <w:proofErr w:type="gramStart"/>
      <w:r w:rsidRPr="00CC0D52">
        <w:rPr>
          <w:rFonts w:asciiTheme="minorHAnsi" w:hAnsiTheme="minorHAnsi" w:cstheme="minorHAnsi"/>
          <w:b w:val="0"/>
          <w:szCs w:val="22"/>
        </w:rPr>
        <w:t>Sub Group</w:t>
      </w:r>
      <w:proofErr w:type="gramEnd"/>
      <w:r w:rsidRPr="00CC0D52">
        <w:rPr>
          <w:rFonts w:asciiTheme="minorHAnsi" w:hAnsiTheme="minorHAnsi" w:cstheme="minorHAnsi"/>
          <w:b w:val="0"/>
          <w:szCs w:val="22"/>
        </w:rPr>
        <w:t xml:space="preserve"> (Mono/Stereo κατ’ επιλογή)</w:t>
      </w:r>
    </w:p>
    <w:p w14:paraId="23C5E581"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PFL/AFL</w:t>
      </w:r>
    </w:p>
    <w:p w14:paraId="7A0254AF"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Θα διαθέτει κατ’ ελάχιστο τις ακόλουθες τοπικές εισόδους και εξόδους:</w:t>
      </w:r>
    </w:p>
    <w:p w14:paraId="4677C113"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Τριάντα δύο (32) εισόδους </w:t>
      </w:r>
      <w:r w:rsidRPr="00CC0D52">
        <w:rPr>
          <w:rFonts w:asciiTheme="minorHAnsi" w:hAnsiTheme="minorHAnsi" w:cstheme="minorHAnsi"/>
          <w:b w:val="0"/>
          <w:szCs w:val="22"/>
        </w:rPr>
        <w:t>Mic</w:t>
      </w:r>
      <w:r w:rsidRPr="00CC0D52">
        <w:rPr>
          <w:rFonts w:asciiTheme="minorHAnsi" w:hAnsiTheme="minorHAnsi" w:cstheme="minorHAnsi"/>
          <w:b w:val="0"/>
          <w:szCs w:val="22"/>
          <w:lang w:val="el-GR"/>
        </w:rPr>
        <w:t>/</w:t>
      </w:r>
      <w:r w:rsidRPr="00CC0D52">
        <w:rPr>
          <w:rFonts w:asciiTheme="minorHAnsi" w:hAnsiTheme="minorHAnsi" w:cstheme="minorHAnsi"/>
          <w:b w:val="0"/>
          <w:szCs w:val="22"/>
        </w:rPr>
        <w:t>Line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balanced</w:t>
      </w:r>
      <w:r w:rsidRPr="00CC0D52">
        <w:rPr>
          <w:rFonts w:asciiTheme="minorHAnsi" w:hAnsiTheme="minorHAnsi" w:cstheme="minorHAnsi"/>
          <w:b w:val="0"/>
          <w:szCs w:val="22"/>
          <w:lang w:val="el-GR"/>
        </w:rPr>
        <w:t xml:space="preserve">, εκ των οποίων οι δεκαέξι (16) τερματισμένες στο </w:t>
      </w:r>
      <w:r w:rsidRPr="00CC0D52">
        <w:rPr>
          <w:rFonts w:asciiTheme="minorHAnsi" w:hAnsiTheme="minorHAnsi" w:cstheme="minorHAnsi"/>
          <w:b w:val="0"/>
          <w:szCs w:val="22"/>
        </w:rPr>
        <w:t>tail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w:t>
      </w:r>
      <w:r w:rsidRPr="00CC0D52">
        <w:rPr>
          <w:rFonts w:asciiTheme="minorHAnsi" w:hAnsiTheme="minorHAnsi" w:cstheme="minorHAnsi"/>
          <w:b w:val="0"/>
          <w:szCs w:val="22"/>
          <w:lang w:val="el-GR"/>
        </w:rPr>
        <w:t xml:space="preserve"> του οχήματος.</w:t>
      </w:r>
    </w:p>
    <w:p w14:paraId="7B36C759"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Τριάντα δύο (32) εξόδους </w:t>
      </w:r>
      <w:r w:rsidRPr="00CC0D52">
        <w:rPr>
          <w:rFonts w:asciiTheme="minorHAnsi" w:hAnsiTheme="minorHAnsi" w:cstheme="minorHAnsi"/>
          <w:b w:val="0"/>
          <w:szCs w:val="22"/>
        </w:rPr>
        <w:t>Line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balanced</w:t>
      </w:r>
      <w:r w:rsidRPr="00CC0D52">
        <w:rPr>
          <w:rFonts w:asciiTheme="minorHAnsi" w:hAnsiTheme="minorHAnsi" w:cstheme="minorHAnsi"/>
          <w:b w:val="0"/>
          <w:szCs w:val="22"/>
          <w:lang w:val="el-GR"/>
        </w:rPr>
        <w:t xml:space="preserve">, εκ των οποίων οι δεκαέξι (16) τερματισμένες στο </w:t>
      </w:r>
      <w:r w:rsidRPr="00CC0D52">
        <w:rPr>
          <w:rFonts w:asciiTheme="minorHAnsi" w:hAnsiTheme="minorHAnsi" w:cstheme="minorHAnsi"/>
          <w:b w:val="0"/>
          <w:szCs w:val="22"/>
        </w:rPr>
        <w:t>tail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w:t>
      </w:r>
      <w:r w:rsidRPr="00CC0D52">
        <w:rPr>
          <w:rFonts w:asciiTheme="minorHAnsi" w:hAnsiTheme="minorHAnsi" w:cstheme="minorHAnsi"/>
          <w:b w:val="0"/>
          <w:szCs w:val="22"/>
          <w:lang w:val="el-GR"/>
        </w:rPr>
        <w:t xml:space="preserve"> του οχήματος.</w:t>
      </w:r>
    </w:p>
    <w:p w14:paraId="7F8A8C2D"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Οκτώ (8) ψηφιακές εισόδους </w:t>
      </w:r>
      <w:r w:rsidRPr="00CC0D52">
        <w:rPr>
          <w:rFonts w:asciiTheme="minorHAnsi" w:hAnsiTheme="minorHAnsi" w:cstheme="minorHAnsi"/>
          <w:b w:val="0"/>
          <w:szCs w:val="22"/>
        </w:rPr>
        <w:t>AES</w:t>
      </w:r>
      <w:r w:rsidRPr="00CC0D52">
        <w:rPr>
          <w:rFonts w:asciiTheme="minorHAnsi" w:hAnsiTheme="minorHAnsi" w:cstheme="minorHAnsi"/>
          <w:b w:val="0"/>
          <w:szCs w:val="22"/>
          <w:lang w:val="el-GR"/>
        </w:rPr>
        <w:t>3 110Ω (</w:t>
      </w:r>
      <w:r w:rsidRPr="00CC0D52">
        <w:rPr>
          <w:rFonts w:asciiTheme="minorHAnsi" w:hAnsiTheme="minorHAnsi" w:cstheme="minorHAnsi"/>
          <w:b w:val="0"/>
          <w:szCs w:val="22"/>
        </w:rPr>
        <w:t>stereo</w:t>
      </w:r>
      <w:r w:rsidRPr="00CC0D52">
        <w:rPr>
          <w:rFonts w:asciiTheme="minorHAnsi" w:hAnsiTheme="minorHAnsi" w:cstheme="minorHAnsi"/>
          <w:b w:val="0"/>
          <w:szCs w:val="22"/>
          <w:lang w:val="el-GR"/>
        </w:rPr>
        <w:t xml:space="preserve">) με </w:t>
      </w:r>
      <w:r w:rsidRPr="00CC0D52">
        <w:rPr>
          <w:rFonts w:asciiTheme="minorHAnsi" w:hAnsiTheme="minorHAnsi" w:cstheme="minorHAnsi"/>
          <w:b w:val="0"/>
          <w:szCs w:val="22"/>
        </w:rPr>
        <w:t>Sample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Rate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Converter</w:t>
      </w:r>
      <w:r w:rsidRPr="00CC0D52">
        <w:rPr>
          <w:rFonts w:asciiTheme="minorHAnsi" w:hAnsiTheme="minorHAnsi" w:cstheme="minorHAnsi"/>
          <w:b w:val="0"/>
          <w:szCs w:val="22"/>
          <w:lang w:val="el-GR"/>
        </w:rPr>
        <w:t xml:space="preserve">, εκ των οποίων οι τέσσερις (4) τερματισμένες στο </w:t>
      </w:r>
      <w:r w:rsidRPr="00CC0D52">
        <w:rPr>
          <w:rFonts w:asciiTheme="minorHAnsi" w:hAnsiTheme="minorHAnsi" w:cstheme="minorHAnsi"/>
          <w:b w:val="0"/>
          <w:szCs w:val="22"/>
        </w:rPr>
        <w:t>tail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w:t>
      </w:r>
      <w:r w:rsidRPr="00CC0D52">
        <w:rPr>
          <w:rFonts w:asciiTheme="minorHAnsi" w:hAnsiTheme="minorHAnsi" w:cstheme="minorHAnsi"/>
          <w:b w:val="0"/>
          <w:szCs w:val="22"/>
          <w:lang w:val="el-GR"/>
        </w:rPr>
        <w:t xml:space="preserve"> του οχήματος.</w:t>
      </w:r>
    </w:p>
    <w:p w14:paraId="01309B74"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Οκτώ (8) ψηφιακές εξόδους </w:t>
      </w:r>
      <w:r w:rsidRPr="00CC0D52">
        <w:rPr>
          <w:rFonts w:asciiTheme="minorHAnsi" w:hAnsiTheme="minorHAnsi" w:cstheme="minorHAnsi"/>
          <w:b w:val="0"/>
          <w:szCs w:val="22"/>
        </w:rPr>
        <w:t>AES</w:t>
      </w:r>
      <w:r w:rsidRPr="00CC0D52">
        <w:rPr>
          <w:rFonts w:asciiTheme="minorHAnsi" w:hAnsiTheme="minorHAnsi" w:cstheme="minorHAnsi"/>
          <w:b w:val="0"/>
          <w:szCs w:val="22"/>
          <w:lang w:val="el-GR"/>
        </w:rPr>
        <w:t>3 110Ω (</w:t>
      </w:r>
      <w:r w:rsidRPr="00CC0D52">
        <w:rPr>
          <w:rFonts w:asciiTheme="minorHAnsi" w:hAnsiTheme="minorHAnsi" w:cstheme="minorHAnsi"/>
          <w:b w:val="0"/>
          <w:szCs w:val="22"/>
        </w:rPr>
        <w:t>stereo</w:t>
      </w:r>
      <w:r w:rsidRPr="00CC0D52">
        <w:rPr>
          <w:rFonts w:asciiTheme="minorHAnsi" w:hAnsiTheme="minorHAnsi" w:cstheme="minorHAnsi"/>
          <w:b w:val="0"/>
          <w:szCs w:val="22"/>
          <w:lang w:val="el-GR"/>
        </w:rPr>
        <w:t xml:space="preserve">), εκ των οποίων οι τέσσερις (4) τερματισμένες στο </w:t>
      </w:r>
      <w:r w:rsidRPr="00CC0D52">
        <w:rPr>
          <w:rFonts w:asciiTheme="minorHAnsi" w:hAnsiTheme="minorHAnsi" w:cstheme="minorHAnsi"/>
          <w:b w:val="0"/>
          <w:szCs w:val="22"/>
        </w:rPr>
        <w:t>tail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w:t>
      </w:r>
      <w:r w:rsidRPr="00CC0D52">
        <w:rPr>
          <w:rFonts w:asciiTheme="minorHAnsi" w:hAnsiTheme="minorHAnsi" w:cstheme="minorHAnsi"/>
          <w:b w:val="0"/>
          <w:szCs w:val="22"/>
          <w:lang w:val="el-GR"/>
        </w:rPr>
        <w:t xml:space="preserve"> του οχήματος.</w:t>
      </w:r>
    </w:p>
    <w:p w14:paraId="40C8636B"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Διευκρινίζεται ότι όλες οι είσοδοι και έξοδοι που απαιτούνται για τις λειτουργίες που περιγράφονται στους όρους των προδιαγραφών περιλαμβάνονται στις ανωτέρω ποσότητες. </w:t>
      </w:r>
    </w:p>
    <w:p w14:paraId="629AD524"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Οι είσοδοι και έξοδοι </w:t>
      </w:r>
      <w:r w:rsidRPr="00CC0D52">
        <w:rPr>
          <w:rFonts w:asciiTheme="minorHAnsi" w:hAnsiTheme="minorHAnsi" w:cstheme="minorHAnsi"/>
          <w:b w:val="0"/>
          <w:szCs w:val="22"/>
        </w:rPr>
        <w:t>Line</w:t>
      </w:r>
      <w:r w:rsidRPr="00CC0D52">
        <w:rPr>
          <w:rFonts w:asciiTheme="minorHAnsi" w:hAnsiTheme="minorHAnsi" w:cstheme="minorHAnsi"/>
          <w:b w:val="0"/>
          <w:szCs w:val="22"/>
          <w:lang w:val="el-GR"/>
        </w:rPr>
        <w:t xml:space="preserve"> θα μπορούν να λειτουργήσουν απαραμόρφωτα για στάθμες σήματος +24</w:t>
      </w:r>
      <w:r w:rsidRPr="00CC0D52">
        <w:rPr>
          <w:rFonts w:asciiTheme="minorHAnsi" w:hAnsiTheme="minorHAnsi" w:cstheme="minorHAnsi"/>
          <w:b w:val="0"/>
          <w:szCs w:val="22"/>
        </w:rPr>
        <w:t>dBU</w:t>
      </w:r>
      <w:r w:rsidRPr="00CC0D52">
        <w:rPr>
          <w:rFonts w:asciiTheme="minorHAnsi" w:hAnsiTheme="minorHAnsi" w:cstheme="minorHAnsi"/>
          <w:b w:val="0"/>
          <w:szCs w:val="22"/>
          <w:lang w:val="el-GR"/>
        </w:rPr>
        <w:t>@0</w:t>
      </w:r>
      <w:r w:rsidRPr="00CC0D52">
        <w:rPr>
          <w:rFonts w:asciiTheme="minorHAnsi" w:hAnsiTheme="minorHAnsi" w:cstheme="minorHAnsi"/>
          <w:b w:val="0"/>
          <w:szCs w:val="22"/>
        </w:rPr>
        <w:t>dBFS</w:t>
      </w:r>
    </w:p>
    <w:p w14:paraId="68EFA024"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rPr>
      </w:pPr>
      <w:r w:rsidRPr="00CC0D52">
        <w:rPr>
          <w:rFonts w:asciiTheme="minorHAnsi" w:hAnsiTheme="minorHAnsi" w:cstheme="minorHAnsi"/>
          <w:b w:val="0"/>
          <w:szCs w:val="22"/>
          <w:lang w:val="el-GR"/>
        </w:rPr>
        <w:t xml:space="preserve">Όλες οι είσοδοι  </w:t>
      </w:r>
      <w:r w:rsidRPr="00CC0D52">
        <w:rPr>
          <w:rFonts w:asciiTheme="minorHAnsi" w:hAnsiTheme="minorHAnsi" w:cstheme="minorHAnsi"/>
          <w:b w:val="0"/>
          <w:szCs w:val="22"/>
        </w:rPr>
        <w:t>Mic</w:t>
      </w:r>
      <w:r w:rsidRPr="00CC0D52">
        <w:rPr>
          <w:rFonts w:asciiTheme="minorHAnsi" w:hAnsiTheme="minorHAnsi" w:cstheme="minorHAnsi"/>
          <w:b w:val="0"/>
          <w:szCs w:val="22"/>
          <w:lang w:val="el-GR"/>
        </w:rPr>
        <w:t>/</w:t>
      </w:r>
      <w:r w:rsidRPr="00CC0D52">
        <w:rPr>
          <w:rFonts w:asciiTheme="minorHAnsi" w:hAnsiTheme="minorHAnsi" w:cstheme="minorHAnsi"/>
          <w:b w:val="0"/>
          <w:szCs w:val="22"/>
        </w:rPr>
        <w:t>Line</w:t>
      </w:r>
      <w:r w:rsidRPr="00CC0D52">
        <w:rPr>
          <w:rFonts w:asciiTheme="minorHAnsi" w:hAnsiTheme="minorHAnsi" w:cstheme="minorHAnsi"/>
          <w:b w:val="0"/>
          <w:szCs w:val="22"/>
          <w:lang w:val="el-GR"/>
        </w:rPr>
        <w:t xml:space="preserve"> και </w:t>
      </w:r>
      <w:r w:rsidRPr="00CC0D52">
        <w:rPr>
          <w:rFonts w:asciiTheme="minorHAnsi" w:hAnsiTheme="minorHAnsi" w:cstheme="minorHAnsi"/>
          <w:b w:val="0"/>
          <w:szCs w:val="22"/>
        </w:rPr>
        <w:t>AES</w:t>
      </w:r>
      <w:r w:rsidRPr="00CC0D52">
        <w:rPr>
          <w:rFonts w:asciiTheme="minorHAnsi" w:hAnsiTheme="minorHAnsi" w:cstheme="minorHAnsi"/>
          <w:b w:val="0"/>
          <w:szCs w:val="22"/>
          <w:lang w:val="el-GR"/>
        </w:rPr>
        <w:t xml:space="preserve">3 και όλες οι έξοδοι </w:t>
      </w:r>
      <w:r w:rsidRPr="00CC0D52">
        <w:rPr>
          <w:rFonts w:asciiTheme="minorHAnsi" w:hAnsiTheme="minorHAnsi" w:cstheme="minorHAnsi"/>
          <w:b w:val="0"/>
          <w:szCs w:val="22"/>
        </w:rPr>
        <w:t>Line</w:t>
      </w:r>
      <w:r w:rsidRPr="00CC0D52">
        <w:rPr>
          <w:rFonts w:asciiTheme="minorHAnsi" w:hAnsiTheme="minorHAnsi" w:cstheme="minorHAnsi"/>
          <w:b w:val="0"/>
          <w:szCs w:val="22"/>
          <w:lang w:val="el-GR"/>
        </w:rPr>
        <w:t xml:space="preserve"> και </w:t>
      </w:r>
      <w:r w:rsidRPr="00CC0D52">
        <w:rPr>
          <w:rFonts w:asciiTheme="minorHAnsi" w:hAnsiTheme="minorHAnsi" w:cstheme="minorHAnsi"/>
          <w:b w:val="0"/>
          <w:szCs w:val="22"/>
        </w:rPr>
        <w:t>AES</w:t>
      </w:r>
      <w:r w:rsidRPr="00CC0D52">
        <w:rPr>
          <w:rFonts w:asciiTheme="minorHAnsi" w:hAnsiTheme="minorHAnsi" w:cstheme="minorHAnsi"/>
          <w:b w:val="0"/>
          <w:szCs w:val="22"/>
          <w:lang w:val="el-GR"/>
        </w:rPr>
        <w:t>3 του προσφερόμενου συστήματος θα είναι  τερματισμένες σε συνδετήρες τύπου “</w:t>
      </w:r>
      <w:r w:rsidRPr="00CC0D52">
        <w:rPr>
          <w:rFonts w:asciiTheme="minorHAnsi" w:hAnsiTheme="minorHAnsi" w:cstheme="minorHAnsi"/>
          <w:b w:val="0"/>
          <w:szCs w:val="22"/>
        </w:rPr>
        <w:t>XLR</w:t>
      </w:r>
      <w:r w:rsidRPr="00CC0D52">
        <w:rPr>
          <w:rFonts w:asciiTheme="minorHAnsi" w:hAnsiTheme="minorHAnsi" w:cstheme="minorHAnsi"/>
          <w:b w:val="0"/>
          <w:szCs w:val="22"/>
          <w:lang w:val="el-GR"/>
        </w:rPr>
        <w:t xml:space="preserve">3 </w:t>
      </w:r>
      <w:r w:rsidRPr="00CC0D52">
        <w:rPr>
          <w:rFonts w:asciiTheme="minorHAnsi" w:hAnsiTheme="minorHAnsi" w:cstheme="minorHAnsi"/>
          <w:b w:val="0"/>
          <w:szCs w:val="22"/>
        </w:rPr>
        <w:t>Chassis</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Λύσεις με breakout panels γίνονται αποδεκτές.</w:t>
      </w:r>
    </w:p>
    <w:p w14:paraId="4BDF6BA8"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Επιπλέον η τράπεζα μίξης θα διαθέτει τις ακόλουθες θύρες πολλαπλών καναλιών ή </w:t>
      </w:r>
      <w:r w:rsidRPr="00CC0D52">
        <w:rPr>
          <w:rFonts w:asciiTheme="minorHAnsi" w:hAnsiTheme="minorHAnsi" w:cstheme="minorHAnsi"/>
          <w:b w:val="0"/>
          <w:szCs w:val="22"/>
        </w:rPr>
        <w:t>AoIP</w:t>
      </w:r>
      <w:r w:rsidRPr="00CC0D52">
        <w:rPr>
          <w:rFonts w:asciiTheme="minorHAnsi" w:hAnsiTheme="minorHAnsi" w:cstheme="minorHAnsi"/>
          <w:b w:val="0"/>
          <w:szCs w:val="22"/>
          <w:lang w:val="el-GR"/>
        </w:rPr>
        <w:t>:</w:t>
      </w:r>
    </w:p>
    <w:p w14:paraId="5531D90E"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Δύο (2) ζέυγη θυρών </w:t>
      </w:r>
      <w:r w:rsidRPr="00CC0D52">
        <w:rPr>
          <w:rFonts w:asciiTheme="minorHAnsi" w:hAnsiTheme="minorHAnsi" w:cstheme="minorHAnsi"/>
          <w:b w:val="0"/>
          <w:szCs w:val="22"/>
        </w:rPr>
        <w:t>MADI</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main</w:t>
      </w:r>
      <w:r w:rsidRPr="00CC0D52">
        <w:rPr>
          <w:rFonts w:asciiTheme="minorHAnsi" w:hAnsiTheme="minorHAnsi" w:cstheme="minorHAnsi"/>
          <w:b w:val="0"/>
          <w:szCs w:val="22"/>
          <w:lang w:val="el-GR"/>
        </w:rPr>
        <w:t>/</w:t>
      </w:r>
      <w:r w:rsidRPr="00CC0D52">
        <w:rPr>
          <w:rFonts w:asciiTheme="minorHAnsi" w:hAnsiTheme="minorHAnsi" w:cstheme="minorHAnsi"/>
          <w:b w:val="0"/>
          <w:szCs w:val="22"/>
        </w:rPr>
        <w:t>redundant</w:t>
      </w:r>
      <w:r w:rsidRPr="00CC0D52">
        <w:rPr>
          <w:rFonts w:asciiTheme="minorHAnsi" w:hAnsiTheme="minorHAnsi" w:cstheme="minorHAnsi"/>
          <w:b w:val="0"/>
          <w:szCs w:val="22"/>
          <w:lang w:val="el-GR"/>
        </w:rPr>
        <w:t xml:space="preserve"> - </w:t>
      </w:r>
      <w:r w:rsidRPr="00CC0D52">
        <w:rPr>
          <w:rFonts w:asciiTheme="minorHAnsi" w:hAnsiTheme="minorHAnsi" w:cstheme="minorHAnsi"/>
          <w:b w:val="0"/>
          <w:szCs w:val="22"/>
        </w:rPr>
        <w:t>in</w:t>
      </w:r>
      <w:r w:rsidRPr="00CC0D52">
        <w:rPr>
          <w:rFonts w:asciiTheme="minorHAnsi" w:hAnsiTheme="minorHAnsi" w:cstheme="minorHAnsi"/>
          <w:b w:val="0"/>
          <w:szCs w:val="22"/>
          <w:lang w:val="el-GR"/>
        </w:rPr>
        <w:t>/</w:t>
      </w:r>
      <w:r w:rsidRPr="00CC0D52">
        <w:rPr>
          <w:rFonts w:asciiTheme="minorHAnsi" w:hAnsiTheme="minorHAnsi" w:cstheme="minorHAnsi"/>
          <w:b w:val="0"/>
          <w:szCs w:val="22"/>
        </w:rPr>
        <w:t>out</w:t>
      </w:r>
      <w:r w:rsidRPr="00CC0D52">
        <w:rPr>
          <w:rFonts w:asciiTheme="minorHAnsi" w:hAnsiTheme="minorHAnsi" w:cstheme="minorHAnsi"/>
          <w:b w:val="0"/>
          <w:szCs w:val="22"/>
          <w:lang w:val="el-GR"/>
        </w:rPr>
        <w:t xml:space="preserve">) για την ανταλλαγή 64 καναλιών ήχου ανά κατεύθυνση με εφεδρεία, με τον δρομολογητή σημάτων </w:t>
      </w:r>
      <w:r w:rsidRPr="00CC0D52">
        <w:rPr>
          <w:rFonts w:asciiTheme="minorHAnsi" w:hAnsiTheme="minorHAnsi" w:cstheme="minorHAnsi"/>
          <w:b w:val="0"/>
          <w:szCs w:val="22"/>
        </w:rPr>
        <w:t>Video</w:t>
      </w:r>
      <w:r w:rsidRPr="00CC0D52">
        <w:rPr>
          <w:rFonts w:asciiTheme="minorHAnsi" w:hAnsiTheme="minorHAnsi" w:cstheme="minorHAnsi"/>
          <w:b w:val="0"/>
          <w:szCs w:val="22"/>
          <w:lang w:val="el-GR"/>
        </w:rPr>
        <w:t xml:space="preserve">. </w:t>
      </w:r>
    </w:p>
    <w:p w14:paraId="7460E3CC"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lastRenderedPageBreak/>
        <w:t>Τις αναγκαίες θύρες με εφεδρεία (</w:t>
      </w:r>
      <w:r w:rsidRPr="00CC0D52">
        <w:rPr>
          <w:rFonts w:asciiTheme="minorHAnsi" w:hAnsiTheme="minorHAnsi" w:cstheme="minorHAnsi"/>
          <w:b w:val="0"/>
          <w:szCs w:val="22"/>
        </w:rPr>
        <w:t>main</w:t>
      </w:r>
      <w:r w:rsidRPr="00CC0D52">
        <w:rPr>
          <w:rFonts w:asciiTheme="minorHAnsi" w:hAnsiTheme="minorHAnsi" w:cstheme="minorHAnsi"/>
          <w:b w:val="0"/>
          <w:szCs w:val="22"/>
          <w:lang w:val="el-GR"/>
        </w:rPr>
        <w:t>/</w:t>
      </w:r>
      <w:r w:rsidRPr="00CC0D52">
        <w:rPr>
          <w:rFonts w:asciiTheme="minorHAnsi" w:hAnsiTheme="minorHAnsi" w:cstheme="minorHAnsi"/>
          <w:b w:val="0"/>
          <w:szCs w:val="22"/>
        </w:rPr>
        <w:t>redundant</w:t>
      </w:r>
      <w:r w:rsidRPr="00CC0D52">
        <w:rPr>
          <w:rFonts w:asciiTheme="minorHAnsi" w:hAnsiTheme="minorHAnsi" w:cstheme="minorHAnsi"/>
          <w:b w:val="0"/>
          <w:szCs w:val="22"/>
          <w:lang w:val="el-GR"/>
        </w:rPr>
        <w:t xml:space="preserve">) και αυτόματη μεταγωγή για την ανταλλαγή 64 καναλιών ήχου ανά κατεύθυνση με το </w:t>
      </w:r>
      <w:r w:rsidRPr="00CC0D52">
        <w:rPr>
          <w:rFonts w:asciiTheme="minorHAnsi" w:hAnsiTheme="minorHAnsi" w:cstheme="minorHAnsi"/>
          <w:b w:val="0"/>
          <w:szCs w:val="22"/>
        </w:rPr>
        <w:t>Intercom</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Matrix</w:t>
      </w:r>
      <w:r w:rsidRPr="00CC0D52">
        <w:rPr>
          <w:rFonts w:asciiTheme="minorHAnsi" w:hAnsiTheme="minorHAnsi" w:cstheme="minorHAnsi"/>
          <w:b w:val="0"/>
          <w:szCs w:val="22"/>
          <w:lang w:val="el-GR"/>
        </w:rPr>
        <w:t>.</w:t>
      </w:r>
    </w:p>
    <w:p w14:paraId="440FF0A9"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Τις αναγκαίες θύρες με εφεδρεία (</w:t>
      </w:r>
      <w:r w:rsidRPr="00CC0D52">
        <w:rPr>
          <w:rFonts w:asciiTheme="minorHAnsi" w:hAnsiTheme="minorHAnsi" w:cstheme="minorHAnsi"/>
          <w:b w:val="0"/>
          <w:szCs w:val="22"/>
        </w:rPr>
        <w:t>main</w:t>
      </w:r>
      <w:r w:rsidRPr="00CC0D52">
        <w:rPr>
          <w:rFonts w:asciiTheme="minorHAnsi" w:hAnsiTheme="minorHAnsi" w:cstheme="minorHAnsi"/>
          <w:b w:val="0"/>
          <w:szCs w:val="22"/>
          <w:lang w:val="el-GR"/>
        </w:rPr>
        <w:t>/</w:t>
      </w:r>
      <w:r w:rsidRPr="00CC0D52">
        <w:rPr>
          <w:rFonts w:asciiTheme="minorHAnsi" w:hAnsiTheme="minorHAnsi" w:cstheme="minorHAnsi"/>
          <w:b w:val="0"/>
          <w:szCs w:val="22"/>
        </w:rPr>
        <w:t>redundant</w:t>
      </w:r>
      <w:r w:rsidRPr="00CC0D52">
        <w:rPr>
          <w:rFonts w:asciiTheme="minorHAnsi" w:hAnsiTheme="minorHAnsi" w:cstheme="minorHAnsi"/>
          <w:b w:val="0"/>
          <w:szCs w:val="22"/>
          <w:lang w:val="el-GR"/>
        </w:rPr>
        <w:t>) και αυτόματη μεταγωγή για την ανταλλαγή 64 καναλιών ήχου ανά κατεύθυνση με κάθε μία από τις δύο απομακρυσμένες μονάδες εισόδων/εξόδων (</w:t>
      </w:r>
      <w:r w:rsidRPr="00CC0D52">
        <w:rPr>
          <w:rFonts w:asciiTheme="minorHAnsi" w:hAnsiTheme="minorHAnsi" w:cstheme="minorHAnsi"/>
          <w:b w:val="0"/>
          <w:szCs w:val="22"/>
        </w:rPr>
        <w:t>remote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I</w:t>
      </w:r>
      <w:r w:rsidRPr="00CC0D52">
        <w:rPr>
          <w:rFonts w:asciiTheme="minorHAnsi" w:hAnsiTheme="minorHAnsi" w:cstheme="minorHAnsi"/>
          <w:b w:val="0"/>
          <w:szCs w:val="22"/>
          <w:lang w:val="el-GR"/>
        </w:rPr>
        <w:t>/</w:t>
      </w:r>
      <w:r w:rsidRPr="00CC0D52">
        <w:rPr>
          <w:rFonts w:asciiTheme="minorHAnsi" w:hAnsiTheme="minorHAnsi" w:cstheme="minorHAnsi"/>
          <w:b w:val="0"/>
          <w:szCs w:val="22"/>
        </w:rPr>
        <w:t>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box</w:t>
      </w:r>
      <w:r w:rsidRPr="00CC0D52">
        <w:rPr>
          <w:rFonts w:asciiTheme="minorHAnsi" w:hAnsiTheme="minorHAnsi" w:cstheme="minorHAnsi"/>
          <w:b w:val="0"/>
          <w:szCs w:val="22"/>
          <w:lang w:val="el-GR"/>
        </w:rPr>
        <w:t xml:space="preserve"> - </w:t>
      </w:r>
      <w:r w:rsidRPr="00CC0D52">
        <w:rPr>
          <w:rFonts w:asciiTheme="minorHAnsi" w:hAnsiTheme="minorHAnsi" w:cstheme="minorHAnsi"/>
          <w:b w:val="0"/>
          <w:szCs w:val="22"/>
        </w:rPr>
        <w:t>stage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box</w:t>
      </w:r>
      <w:r w:rsidRPr="00CC0D52">
        <w:rPr>
          <w:rFonts w:asciiTheme="minorHAnsi" w:hAnsiTheme="minorHAnsi" w:cstheme="minorHAnsi"/>
          <w:b w:val="0"/>
          <w:szCs w:val="22"/>
          <w:lang w:val="el-GR"/>
        </w:rPr>
        <w:t>).</w:t>
      </w:r>
    </w:p>
    <w:p w14:paraId="32905E6F"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Υλοποιήσεις </w:t>
      </w:r>
      <w:r w:rsidRPr="00CC0D52">
        <w:rPr>
          <w:rFonts w:asciiTheme="minorHAnsi" w:hAnsiTheme="minorHAnsi" w:cstheme="minorHAnsi"/>
          <w:b w:val="0"/>
          <w:szCs w:val="22"/>
        </w:rPr>
        <w:t>AoIP</w:t>
      </w:r>
      <w:r w:rsidRPr="00CC0D52">
        <w:rPr>
          <w:rFonts w:asciiTheme="minorHAnsi" w:hAnsiTheme="minorHAnsi" w:cstheme="minorHAnsi"/>
          <w:b w:val="0"/>
          <w:szCs w:val="22"/>
          <w:lang w:val="el-GR"/>
        </w:rPr>
        <w:t xml:space="preserve"> με ένα ζεύγος θυρών (</w:t>
      </w:r>
      <w:r w:rsidRPr="00CC0D52">
        <w:rPr>
          <w:rFonts w:asciiTheme="minorHAnsi" w:hAnsiTheme="minorHAnsi" w:cstheme="minorHAnsi"/>
          <w:b w:val="0"/>
          <w:szCs w:val="22"/>
        </w:rPr>
        <w:t>main</w:t>
      </w:r>
      <w:r w:rsidRPr="00CC0D52">
        <w:rPr>
          <w:rFonts w:asciiTheme="minorHAnsi" w:hAnsiTheme="minorHAnsi" w:cstheme="minorHAnsi"/>
          <w:b w:val="0"/>
          <w:szCs w:val="22"/>
          <w:lang w:val="el-GR"/>
        </w:rPr>
        <w:t>/</w:t>
      </w:r>
      <w:r w:rsidRPr="00CC0D52">
        <w:rPr>
          <w:rFonts w:asciiTheme="minorHAnsi" w:hAnsiTheme="minorHAnsi" w:cstheme="minorHAnsi"/>
          <w:b w:val="0"/>
          <w:szCs w:val="22"/>
        </w:rPr>
        <w:t>redundant</w:t>
      </w:r>
      <w:r w:rsidRPr="00CC0D52">
        <w:rPr>
          <w:rFonts w:asciiTheme="minorHAnsi" w:hAnsiTheme="minorHAnsi" w:cstheme="minorHAnsi"/>
          <w:b w:val="0"/>
          <w:szCs w:val="22"/>
          <w:lang w:val="el-GR"/>
        </w:rPr>
        <w:t xml:space="preserve">) να εξυπηρετεί περισσότερες από μία συνδέσεις γίνονται αποδεκτές, με τις χωρητικότητες καναλιών όμως να αθροίζονται. </w:t>
      </w:r>
    </w:p>
    <w:p w14:paraId="67839666"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Υλοποιήσεις με μετατροπή πρωτοκόλλου γίνονται αποδεκτές, υπό την προϋπόθεση ότι αυτή θα γίνεται από εξωτερική μονάδα μετατροπής που θα διαθέτει α) </w:t>
      </w:r>
      <w:r w:rsidRPr="00CC0D52">
        <w:rPr>
          <w:rFonts w:asciiTheme="minorHAnsi" w:hAnsiTheme="minorHAnsi" w:cstheme="minorHAnsi"/>
          <w:b w:val="0"/>
          <w:szCs w:val="22"/>
        </w:rPr>
        <w:t>native</w:t>
      </w:r>
      <w:r w:rsidRPr="00CC0D52">
        <w:rPr>
          <w:rFonts w:asciiTheme="minorHAnsi" w:hAnsiTheme="minorHAnsi" w:cstheme="minorHAnsi"/>
          <w:b w:val="0"/>
          <w:szCs w:val="22"/>
          <w:lang w:val="el-GR"/>
        </w:rPr>
        <w:t xml:space="preserve"> θύρες στα χρησιμοποιούμενα πρωτόκολλα με εφεδρεία στις θύρες (</w:t>
      </w:r>
      <w:r w:rsidRPr="00CC0D52">
        <w:rPr>
          <w:rFonts w:asciiTheme="minorHAnsi" w:hAnsiTheme="minorHAnsi" w:cstheme="minorHAnsi"/>
          <w:b w:val="0"/>
          <w:szCs w:val="22"/>
        </w:rPr>
        <w:t>Main</w:t>
      </w:r>
      <w:r w:rsidRPr="00CC0D52">
        <w:rPr>
          <w:rFonts w:asciiTheme="minorHAnsi" w:hAnsiTheme="minorHAnsi" w:cstheme="minorHAnsi"/>
          <w:b w:val="0"/>
          <w:szCs w:val="22"/>
          <w:lang w:val="el-GR"/>
        </w:rPr>
        <w:t>/</w:t>
      </w:r>
      <w:r w:rsidRPr="00CC0D52">
        <w:rPr>
          <w:rFonts w:asciiTheme="minorHAnsi" w:hAnsiTheme="minorHAnsi" w:cstheme="minorHAnsi"/>
          <w:b w:val="0"/>
          <w:szCs w:val="22"/>
        </w:rPr>
        <w:t>Redundant</w:t>
      </w:r>
      <w:r w:rsidRPr="00CC0D52">
        <w:rPr>
          <w:rFonts w:asciiTheme="minorHAnsi" w:hAnsiTheme="minorHAnsi" w:cstheme="minorHAnsi"/>
          <w:b w:val="0"/>
          <w:szCs w:val="22"/>
          <w:lang w:val="el-GR"/>
        </w:rPr>
        <w:t>) όπου ζητείται β) θερμή εφεδρεία στα τροφοδοτικά της με ξεχωριστές παροχές ρεύματος και γ) θα διατηρεί τις δρομολογήσεις μεταξύ των θυρών της (</w:t>
      </w:r>
      <w:r w:rsidRPr="00CC0D52">
        <w:rPr>
          <w:rFonts w:asciiTheme="minorHAnsi" w:hAnsiTheme="minorHAnsi" w:cstheme="minorHAnsi"/>
          <w:b w:val="0"/>
          <w:szCs w:val="22"/>
        </w:rPr>
        <w:t>channel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routing</w:t>
      </w:r>
      <w:r w:rsidRPr="00CC0D52">
        <w:rPr>
          <w:rFonts w:asciiTheme="minorHAnsi" w:hAnsiTheme="minorHAnsi" w:cstheme="minorHAnsi"/>
          <w:b w:val="0"/>
          <w:szCs w:val="22"/>
          <w:lang w:val="el-GR"/>
        </w:rPr>
        <w:t>) μετά από επανεκκίνηση (</w:t>
      </w:r>
      <w:r w:rsidRPr="00CC0D52">
        <w:rPr>
          <w:rFonts w:asciiTheme="minorHAnsi" w:hAnsiTheme="minorHAnsi" w:cstheme="minorHAnsi"/>
          <w:b w:val="0"/>
          <w:szCs w:val="22"/>
        </w:rPr>
        <w:t>power</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cycle</w:t>
      </w:r>
      <w:r w:rsidRPr="00CC0D52">
        <w:rPr>
          <w:rFonts w:asciiTheme="minorHAnsi" w:hAnsiTheme="minorHAnsi" w:cstheme="minorHAnsi"/>
          <w:b w:val="0"/>
          <w:szCs w:val="22"/>
          <w:lang w:val="el-GR"/>
        </w:rPr>
        <w:t>).</w:t>
      </w:r>
    </w:p>
    <w:p w14:paraId="3E2DAB3C"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Η τράπεζα μίξης θα διαθέτει οκτώ (8) φυσικές εισόδους ελέγχου </w:t>
      </w:r>
      <w:r w:rsidRPr="00CC0D52">
        <w:rPr>
          <w:rFonts w:asciiTheme="minorHAnsi" w:hAnsiTheme="minorHAnsi" w:cstheme="minorHAnsi"/>
          <w:b w:val="0"/>
          <w:szCs w:val="22"/>
        </w:rPr>
        <w:t>GPI</w:t>
      </w:r>
      <w:r w:rsidRPr="00CC0D52">
        <w:rPr>
          <w:rFonts w:asciiTheme="minorHAnsi" w:hAnsiTheme="minorHAnsi" w:cstheme="minorHAnsi"/>
          <w:b w:val="0"/>
          <w:szCs w:val="22"/>
          <w:lang w:val="el-GR"/>
        </w:rPr>
        <w:t xml:space="preserve"> και οκτώ (8) φυσικές εξόδους ελέγχου </w:t>
      </w:r>
      <w:r w:rsidRPr="00CC0D52">
        <w:rPr>
          <w:rFonts w:asciiTheme="minorHAnsi" w:hAnsiTheme="minorHAnsi" w:cstheme="minorHAnsi"/>
          <w:b w:val="0"/>
          <w:szCs w:val="22"/>
        </w:rPr>
        <w:t>GP</w:t>
      </w:r>
      <w:r w:rsidRPr="00CC0D52">
        <w:rPr>
          <w:rFonts w:asciiTheme="minorHAnsi" w:hAnsiTheme="minorHAnsi" w:cstheme="minorHAnsi"/>
          <w:b w:val="0"/>
          <w:szCs w:val="22"/>
          <w:lang w:val="el-GR"/>
        </w:rPr>
        <w:t>Ο, και θα υποστηρίζει τη λειτουργία εικονικών εισόδων/εξόδων ελέγχου (</w:t>
      </w:r>
      <w:r w:rsidRPr="00CC0D52">
        <w:rPr>
          <w:rFonts w:asciiTheme="minorHAnsi" w:hAnsiTheme="minorHAnsi" w:cstheme="minorHAnsi"/>
          <w:b w:val="0"/>
          <w:szCs w:val="22"/>
        </w:rPr>
        <w:t>virtual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GPIO</w:t>
      </w:r>
      <w:r w:rsidRPr="00CC0D52">
        <w:rPr>
          <w:rFonts w:asciiTheme="minorHAnsi" w:hAnsiTheme="minorHAnsi" w:cstheme="minorHAnsi"/>
          <w:b w:val="0"/>
          <w:szCs w:val="22"/>
          <w:lang w:val="el-GR"/>
        </w:rPr>
        <w:t xml:space="preserve">) μέσω κατάλληλου πρωτοκόλλου (π.χ. </w:t>
      </w:r>
      <w:r w:rsidRPr="00CC0D52">
        <w:rPr>
          <w:rFonts w:asciiTheme="minorHAnsi" w:hAnsiTheme="minorHAnsi" w:cstheme="minorHAnsi"/>
          <w:b w:val="0"/>
          <w:szCs w:val="22"/>
        </w:rPr>
        <w:t>EMBER</w:t>
      </w:r>
      <w:r w:rsidRPr="00CC0D52">
        <w:rPr>
          <w:rFonts w:asciiTheme="minorHAnsi" w:hAnsiTheme="minorHAnsi" w:cstheme="minorHAnsi"/>
          <w:b w:val="0"/>
          <w:szCs w:val="22"/>
          <w:lang w:val="el-GR"/>
        </w:rPr>
        <w:t>+)</w:t>
      </w:r>
    </w:p>
    <w:p w14:paraId="790EF103"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επιφάνεια ελέγχου (</w:t>
      </w:r>
      <w:r w:rsidRPr="00CC0D52">
        <w:rPr>
          <w:rFonts w:asciiTheme="minorHAnsi" w:hAnsiTheme="minorHAnsi" w:cstheme="minorHAnsi"/>
          <w:b w:val="0"/>
          <w:szCs w:val="22"/>
        </w:rPr>
        <w:t>control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surface</w:t>
      </w:r>
      <w:r w:rsidRPr="00CC0D52">
        <w:rPr>
          <w:rFonts w:asciiTheme="minorHAnsi" w:hAnsiTheme="minorHAnsi" w:cstheme="minorHAnsi"/>
          <w:b w:val="0"/>
          <w:szCs w:val="22"/>
          <w:lang w:val="el-GR"/>
        </w:rPr>
        <w:t>) θα διαθέτει:</w:t>
      </w:r>
    </w:p>
    <w:p w14:paraId="4D410696"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Τουλάχιστον τριάντα δύο (32) </w:t>
      </w:r>
      <w:r w:rsidRPr="00CC0D52">
        <w:rPr>
          <w:rFonts w:asciiTheme="minorHAnsi" w:hAnsiTheme="minorHAnsi" w:cstheme="minorHAnsi"/>
          <w:b w:val="0"/>
          <w:szCs w:val="22"/>
        </w:rPr>
        <w:t>Fader</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strips</w:t>
      </w:r>
      <w:r w:rsidRPr="00CC0D52">
        <w:rPr>
          <w:rFonts w:asciiTheme="minorHAnsi" w:hAnsiTheme="minorHAnsi" w:cstheme="minorHAnsi"/>
          <w:b w:val="0"/>
          <w:szCs w:val="22"/>
          <w:lang w:val="el-GR"/>
        </w:rPr>
        <w:t xml:space="preserve"> διατεταγμένα σε μία σειρά, με δυνατότητα οργάνωσης των καναλιών σε 2 ή περισσότερα </w:t>
      </w:r>
      <w:r w:rsidRPr="00CC0D52">
        <w:rPr>
          <w:rFonts w:asciiTheme="minorHAnsi" w:hAnsiTheme="minorHAnsi" w:cstheme="minorHAnsi"/>
          <w:b w:val="0"/>
          <w:szCs w:val="22"/>
        </w:rPr>
        <w:t>Layers</w:t>
      </w:r>
    </w:p>
    <w:p w14:paraId="52A68421"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Περιοχή ελέγχου με οθόνη αφής και φυσικά χειριστήρια (</w:t>
      </w:r>
      <w:r w:rsidRPr="00CC0D52">
        <w:rPr>
          <w:rFonts w:asciiTheme="minorHAnsi" w:hAnsiTheme="minorHAnsi" w:cstheme="minorHAnsi"/>
          <w:b w:val="0"/>
          <w:szCs w:val="22"/>
        </w:rPr>
        <w:t>rotary</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encoders</w:t>
      </w:r>
      <w:r w:rsidRPr="00CC0D52">
        <w:rPr>
          <w:rFonts w:asciiTheme="minorHAnsi" w:hAnsiTheme="minorHAnsi" w:cstheme="minorHAnsi"/>
          <w:b w:val="0"/>
          <w:szCs w:val="22"/>
          <w:lang w:val="el-GR"/>
        </w:rPr>
        <w:t>, πλήκτρα κλπ) για την απεικόνιση και τον έλεγχο των παραμέτρων κάθε καναλιού κατόπιν επιλογής του.</w:t>
      </w:r>
    </w:p>
    <w:p w14:paraId="5927C572"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Τα απαραίτητα χειριστήρια επιλογής πηγής ακρόασης και ρύθμισης στάθμης για το σύστημα ακρόασης στο δωμάτιο ηχοληψίας και επιλογής πηγής ακρόασης για το δωμάτιο παραγωγής.</w:t>
      </w:r>
    </w:p>
    <w:p w14:paraId="65CE8FFC"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Κάθε </w:t>
      </w:r>
      <w:r w:rsidRPr="00CC0D52">
        <w:rPr>
          <w:rFonts w:asciiTheme="minorHAnsi" w:hAnsiTheme="minorHAnsi" w:cstheme="minorHAnsi"/>
          <w:b w:val="0"/>
          <w:szCs w:val="22"/>
        </w:rPr>
        <w:t>fader</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strip</w:t>
      </w:r>
      <w:r w:rsidRPr="00CC0D52">
        <w:rPr>
          <w:rFonts w:asciiTheme="minorHAnsi" w:hAnsiTheme="minorHAnsi" w:cstheme="minorHAnsi"/>
          <w:b w:val="0"/>
          <w:szCs w:val="22"/>
          <w:lang w:val="el-GR"/>
        </w:rPr>
        <w:t xml:space="preserve"> θα μπορεί να αναλάβει τον έλεγχο οποιουδήποτε καναλιού εισόδου η εξόδου και θα διαθέτει:</w:t>
      </w:r>
    </w:p>
    <w:p w14:paraId="4076B421"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Motorized - touch sensitive fader διαδρομής 100mm (ονομαστική τιμή)</w:t>
      </w:r>
    </w:p>
    <w:p w14:paraId="24E919F3"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Οθόνη ή </w:t>
      </w:r>
      <w:r w:rsidRPr="00CC0D52">
        <w:rPr>
          <w:rFonts w:asciiTheme="minorHAnsi" w:hAnsiTheme="minorHAnsi" w:cstheme="minorHAnsi"/>
          <w:b w:val="0"/>
          <w:szCs w:val="22"/>
        </w:rPr>
        <w:t>display</w:t>
      </w:r>
      <w:r w:rsidRPr="00CC0D52">
        <w:rPr>
          <w:rFonts w:asciiTheme="minorHAnsi" w:hAnsiTheme="minorHAnsi" w:cstheme="minorHAnsi"/>
          <w:b w:val="0"/>
          <w:szCs w:val="22"/>
          <w:lang w:val="el-GR"/>
        </w:rPr>
        <w:t xml:space="preserve"> για την απεικόνιση του ονόματος της ελεγχόμενης πηγής</w:t>
      </w:r>
    </w:p>
    <w:p w14:paraId="1D954F74"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Ένδειξη στάθμης σήματος εισόδου με όργανο τύπου </w:t>
      </w:r>
      <w:r w:rsidRPr="00CC0D52">
        <w:rPr>
          <w:rFonts w:asciiTheme="minorHAnsi" w:hAnsiTheme="minorHAnsi" w:cstheme="minorHAnsi"/>
          <w:b w:val="0"/>
          <w:szCs w:val="22"/>
        </w:rPr>
        <w:t>bargraph</w:t>
      </w:r>
      <w:r w:rsidRPr="00CC0D52">
        <w:rPr>
          <w:rFonts w:asciiTheme="minorHAnsi" w:hAnsiTheme="minorHAnsi" w:cstheme="minorHAnsi"/>
          <w:b w:val="0"/>
          <w:szCs w:val="22"/>
          <w:lang w:val="el-GR"/>
        </w:rPr>
        <w:t xml:space="preserve"> </w:t>
      </w:r>
    </w:p>
    <w:p w14:paraId="0415D642"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Φυσικά πλήκτρα για άμεσο έλεγχο των λειτουργιών </w:t>
      </w:r>
      <w:r w:rsidRPr="00CC0D52">
        <w:rPr>
          <w:rFonts w:asciiTheme="minorHAnsi" w:hAnsiTheme="minorHAnsi" w:cstheme="minorHAnsi"/>
          <w:b w:val="0"/>
          <w:szCs w:val="22"/>
        </w:rPr>
        <w:t>Fader</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Strip</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Select</w:t>
      </w:r>
      <w:r w:rsidRPr="00CC0D52">
        <w:rPr>
          <w:rFonts w:asciiTheme="minorHAnsi" w:hAnsiTheme="minorHAnsi" w:cstheme="minorHAnsi"/>
          <w:b w:val="0"/>
          <w:szCs w:val="22"/>
          <w:lang w:val="el-GR"/>
        </w:rPr>
        <w:t>/</w:t>
      </w:r>
      <w:r w:rsidRPr="00CC0D52">
        <w:rPr>
          <w:rFonts w:asciiTheme="minorHAnsi" w:hAnsiTheme="minorHAnsi" w:cstheme="minorHAnsi"/>
          <w:b w:val="0"/>
          <w:szCs w:val="22"/>
        </w:rPr>
        <w:t>Assign</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Mute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CUE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AFL</w:t>
      </w:r>
      <w:r w:rsidRPr="00CC0D52">
        <w:rPr>
          <w:rFonts w:asciiTheme="minorHAnsi" w:hAnsiTheme="minorHAnsi" w:cstheme="minorHAnsi"/>
          <w:b w:val="0"/>
          <w:szCs w:val="22"/>
          <w:lang w:val="el-GR"/>
        </w:rPr>
        <w:t xml:space="preserve"> ή/και </w:t>
      </w:r>
      <w:r w:rsidRPr="00CC0D52">
        <w:rPr>
          <w:rFonts w:asciiTheme="minorHAnsi" w:hAnsiTheme="minorHAnsi" w:cstheme="minorHAnsi"/>
          <w:b w:val="0"/>
          <w:szCs w:val="22"/>
        </w:rPr>
        <w:t>PFL</w:t>
      </w:r>
      <w:r w:rsidRPr="00CC0D52">
        <w:rPr>
          <w:rFonts w:asciiTheme="minorHAnsi" w:hAnsiTheme="minorHAnsi" w:cstheme="minorHAnsi"/>
          <w:b w:val="0"/>
          <w:szCs w:val="22"/>
          <w:lang w:val="el-GR"/>
        </w:rPr>
        <w:t>)</w:t>
      </w:r>
    </w:p>
    <w:p w14:paraId="54C94F88"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rPr>
        <w:t>H</w:t>
      </w:r>
      <w:r w:rsidRPr="00CC0D52">
        <w:rPr>
          <w:rFonts w:asciiTheme="minorHAnsi" w:hAnsiTheme="minorHAnsi" w:cstheme="minorHAnsi"/>
          <w:b w:val="0"/>
          <w:szCs w:val="22"/>
          <w:lang w:val="el-GR"/>
        </w:rPr>
        <w:t xml:space="preserve"> επιφάνεια ελέγχου θα διαθέτει τα απαραίτητα χειριστήρια για τη ρύθμιση των παραμέτρων λειτουργίας των προενισχυτών </w:t>
      </w:r>
      <w:r w:rsidRPr="00CC0D52">
        <w:rPr>
          <w:rFonts w:asciiTheme="minorHAnsi" w:hAnsiTheme="minorHAnsi" w:cstheme="minorHAnsi"/>
          <w:b w:val="0"/>
          <w:szCs w:val="22"/>
        </w:rPr>
        <w:t>Mic</w:t>
      </w:r>
      <w:r w:rsidRPr="00CC0D52">
        <w:rPr>
          <w:rFonts w:asciiTheme="minorHAnsi" w:hAnsiTheme="minorHAnsi" w:cstheme="minorHAnsi"/>
          <w:b w:val="0"/>
          <w:szCs w:val="22"/>
          <w:lang w:val="el-GR"/>
        </w:rPr>
        <w:t>/</w:t>
      </w:r>
      <w:r w:rsidRPr="00CC0D52">
        <w:rPr>
          <w:rFonts w:asciiTheme="minorHAnsi" w:hAnsiTheme="minorHAnsi" w:cstheme="minorHAnsi"/>
          <w:b w:val="0"/>
          <w:szCs w:val="22"/>
        </w:rPr>
        <w:t>Line</w:t>
      </w:r>
      <w:r w:rsidRPr="00CC0D52">
        <w:rPr>
          <w:rFonts w:asciiTheme="minorHAnsi" w:hAnsiTheme="minorHAnsi" w:cstheme="minorHAnsi"/>
          <w:b w:val="0"/>
          <w:szCs w:val="22"/>
          <w:lang w:val="el-GR"/>
        </w:rPr>
        <w:t xml:space="preserve">, τοπικών και απομακρυσμένων: </w:t>
      </w:r>
    </w:p>
    <w:p w14:paraId="49FCFF07"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Analog Gain</w:t>
      </w:r>
    </w:p>
    <w:p w14:paraId="09D09B98"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HPF</w:t>
      </w:r>
    </w:p>
    <w:p w14:paraId="22EDC6D9"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lastRenderedPageBreak/>
        <w:t>Attenuation Pad</w:t>
      </w:r>
    </w:p>
    <w:p w14:paraId="16F24841"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48V Phantom Power</w:t>
      </w:r>
    </w:p>
    <w:p w14:paraId="67CA9BC9"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τράπεζα μίξης θα διαθέτει την απαραίτητη επεξεργαστική ισχύ ώστε να εφαρμόζει ταυτόχρονα σε 128 κανάλια:</w:t>
      </w:r>
    </w:p>
    <w:p w14:paraId="62C7545F"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Digital Gain</w:t>
      </w:r>
    </w:p>
    <w:p w14:paraId="13FC9F00"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Παραμετρικό ισοσταθμιστή 4 περιοχών</w:t>
      </w:r>
    </w:p>
    <w:p w14:paraId="5D6C7859"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Φίλτρα HPF και LPF</w:t>
      </w:r>
    </w:p>
    <w:p w14:paraId="2551D4C3"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rPr>
        <w:t>Delay</w:t>
      </w:r>
      <w:r w:rsidRPr="00CC0D52">
        <w:rPr>
          <w:rFonts w:asciiTheme="minorHAnsi" w:hAnsiTheme="minorHAnsi" w:cstheme="minorHAnsi"/>
          <w:b w:val="0"/>
          <w:szCs w:val="22"/>
          <w:lang w:val="el-GR"/>
        </w:rPr>
        <w:t xml:space="preserve"> διάρκειας τουλάχιστον 1,5 </w:t>
      </w:r>
      <w:r w:rsidRPr="00CC0D52">
        <w:rPr>
          <w:rFonts w:asciiTheme="minorHAnsi" w:hAnsiTheme="minorHAnsi" w:cstheme="minorHAnsi"/>
          <w:b w:val="0"/>
          <w:szCs w:val="22"/>
        </w:rPr>
        <w:t>sec</w:t>
      </w:r>
      <w:r w:rsidRPr="00CC0D52">
        <w:rPr>
          <w:rFonts w:asciiTheme="minorHAnsi" w:hAnsiTheme="minorHAnsi" w:cstheme="minorHAnsi"/>
          <w:b w:val="0"/>
          <w:szCs w:val="22"/>
          <w:lang w:val="el-GR"/>
        </w:rPr>
        <w:t xml:space="preserve"> με ρύθμιση του χρόνου κατ’ επιλογή σε </w:t>
      </w:r>
      <w:r w:rsidRPr="00CC0D52">
        <w:rPr>
          <w:rFonts w:asciiTheme="minorHAnsi" w:hAnsiTheme="minorHAnsi" w:cstheme="minorHAnsi"/>
          <w:b w:val="0"/>
          <w:szCs w:val="22"/>
        </w:rPr>
        <w:t>mSec</w:t>
      </w:r>
      <w:r w:rsidRPr="00CC0D52">
        <w:rPr>
          <w:rFonts w:asciiTheme="minorHAnsi" w:hAnsiTheme="minorHAnsi" w:cstheme="minorHAnsi"/>
          <w:b w:val="0"/>
          <w:szCs w:val="22"/>
          <w:lang w:val="el-GR"/>
        </w:rPr>
        <w:t xml:space="preserve"> ή </w:t>
      </w:r>
      <w:r w:rsidRPr="00CC0D52">
        <w:rPr>
          <w:rFonts w:asciiTheme="minorHAnsi" w:hAnsiTheme="minorHAnsi" w:cstheme="minorHAnsi"/>
          <w:b w:val="0"/>
          <w:szCs w:val="22"/>
        </w:rPr>
        <w:t>frame</w:t>
      </w:r>
    </w:p>
    <w:p w14:paraId="4F5BFBEE"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Dynamics (Expander, Gate, Compressor, Limiter)</w:t>
      </w:r>
    </w:p>
    <w:p w14:paraId="16DCB10E"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διαθέτει δρομολογητή εισόδων και εξόδων. Κάθε φυσική είσοδος ή </w:t>
      </w:r>
      <w:r w:rsidRPr="00CC0D52">
        <w:rPr>
          <w:rFonts w:asciiTheme="minorHAnsi" w:hAnsiTheme="minorHAnsi" w:cstheme="minorHAnsi"/>
          <w:b w:val="0"/>
          <w:szCs w:val="22"/>
        </w:rPr>
        <w:t>Bus</w:t>
      </w:r>
      <w:r w:rsidRPr="00CC0D52">
        <w:rPr>
          <w:rFonts w:asciiTheme="minorHAnsi" w:hAnsiTheme="minorHAnsi" w:cstheme="minorHAnsi"/>
          <w:b w:val="0"/>
          <w:szCs w:val="22"/>
          <w:lang w:val="el-GR"/>
        </w:rPr>
        <w:t xml:space="preserve"> θα μπορεί να δρομολογηθεί σε οποιαδήποτε φυσική έξοδο. Επιπλέον θα έχει δυνατότητα ελέγχου των δρομολογήσεων από εξωτερικό σύστημα μέσω κατάλληλου πρωτοκόλλου (π.χ. </w:t>
      </w:r>
      <w:r w:rsidRPr="00CC0D52">
        <w:rPr>
          <w:rFonts w:asciiTheme="minorHAnsi" w:hAnsiTheme="minorHAnsi" w:cstheme="minorHAnsi"/>
          <w:b w:val="0"/>
          <w:szCs w:val="22"/>
        </w:rPr>
        <w:t>Ember</w:t>
      </w:r>
      <w:r w:rsidRPr="00CC0D52">
        <w:rPr>
          <w:rFonts w:asciiTheme="minorHAnsi" w:hAnsiTheme="minorHAnsi" w:cstheme="minorHAnsi"/>
          <w:b w:val="0"/>
          <w:szCs w:val="22"/>
          <w:lang w:val="el-GR"/>
        </w:rPr>
        <w:t>+)</w:t>
      </w:r>
    </w:p>
    <w:p w14:paraId="2B812687"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έχει δυνατότητα δημιουργίας στερεοφωνικών ζευγών και ελέγχου των παραμέτρων του ζεύγους από ένα </w:t>
      </w:r>
      <w:r w:rsidRPr="00CC0D52">
        <w:rPr>
          <w:rFonts w:asciiTheme="minorHAnsi" w:hAnsiTheme="minorHAnsi" w:cstheme="minorHAnsi"/>
          <w:b w:val="0"/>
          <w:szCs w:val="22"/>
        </w:rPr>
        <w:t>Fader</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strip</w:t>
      </w:r>
    </w:p>
    <w:p w14:paraId="14AFC49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Η αλυσίδα επεξεργασίας κάθε καναλιού θα διαθέτει </w:t>
      </w:r>
      <w:r w:rsidRPr="00CC0D52">
        <w:rPr>
          <w:rFonts w:asciiTheme="minorHAnsi" w:hAnsiTheme="minorHAnsi" w:cstheme="minorHAnsi"/>
          <w:b w:val="0"/>
          <w:szCs w:val="22"/>
        </w:rPr>
        <w:t>Insert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Point</w:t>
      </w:r>
      <w:r w:rsidRPr="00CC0D52">
        <w:rPr>
          <w:rFonts w:asciiTheme="minorHAnsi" w:hAnsiTheme="minorHAnsi" w:cstheme="minorHAnsi"/>
          <w:b w:val="0"/>
          <w:szCs w:val="22"/>
          <w:lang w:val="el-GR"/>
        </w:rPr>
        <w:t xml:space="preserve"> και </w:t>
      </w:r>
      <w:r w:rsidRPr="00CC0D52">
        <w:rPr>
          <w:rFonts w:asciiTheme="minorHAnsi" w:hAnsiTheme="minorHAnsi" w:cstheme="minorHAnsi"/>
          <w:b w:val="0"/>
          <w:szCs w:val="22"/>
        </w:rPr>
        <w:t>Direct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Out</w:t>
      </w:r>
      <w:r w:rsidRPr="00CC0D52">
        <w:rPr>
          <w:rFonts w:asciiTheme="minorHAnsi" w:hAnsiTheme="minorHAnsi" w:cstheme="minorHAnsi"/>
          <w:b w:val="0"/>
          <w:szCs w:val="22"/>
          <w:lang w:val="el-GR"/>
        </w:rPr>
        <w:t xml:space="preserve"> τα οποία θα μπορούν να συνδεθούν κατ’ επιλογή με φυσικές εισόδους/εξόδους. </w:t>
      </w:r>
    </w:p>
    <w:p w14:paraId="36167E06"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rPr>
      </w:pPr>
      <w:r w:rsidRPr="00CC0D52">
        <w:rPr>
          <w:rFonts w:asciiTheme="minorHAnsi" w:hAnsiTheme="minorHAnsi" w:cstheme="minorHAnsi"/>
          <w:b w:val="0"/>
          <w:szCs w:val="22"/>
        </w:rPr>
        <w:t>Θα υποστηρίζει τις λειτουργίες:</w:t>
      </w:r>
    </w:p>
    <w:p w14:paraId="17ED6E7E"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Audio Follows Video (≥64 Events)</w:t>
      </w:r>
    </w:p>
    <w:p w14:paraId="0AB4A81A"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VCA/DCA Grouping (≥8 groups)</w:t>
      </w:r>
    </w:p>
    <w:p w14:paraId="4FA19621"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Automix (≥4 groups)</w:t>
      </w:r>
    </w:p>
    <w:p w14:paraId="05096208"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επιτρέπει την αποθήκευση των παραμέτρων της τράπεζας μίξης κατ’ επιλογή σε ενσωματωμένο αποθηκευτικό μέσο στερεάς κατάστασης ή σε εξωτερικό </w:t>
      </w:r>
      <w:r w:rsidRPr="00CC0D52">
        <w:rPr>
          <w:rFonts w:asciiTheme="minorHAnsi" w:hAnsiTheme="minorHAnsi" w:cstheme="minorHAnsi"/>
          <w:b w:val="0"/>
          <w:szCs w:val="22"/>
        </w:rPr>
        <w:t>USB</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stick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Snapshots</w:t>
      </w:r>
      <w:r w:rsidRPr="00CC0D52">
        <w:rPr>
          <w:rFonts w:asciiTheme="minorHAnsi" w:hAnsiTheme="minorHAnsi" w:cstheme="minorHAnsi"/>
          <w:b w:val="0"/>
          <w:szCs w:val="22"/>
          <w:lang w:val="el-GR"/>
        </w:rPr>
        <w:t>)</w:t>
      </w:r>
    </w:p>
    <w:p w14:paraId="540291EA"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Θα διαθέτει όργανα μέτρησης στάθμης, πάντοτε ορατά, με επιλέξιμα βαλλιστικά χαρακτηριστικά </w:t>
      </w:r>
      <w:r w:rsidRPr="00CC0D52">
        <w:rPr>
          <w:rFonts w:asciiTheme="minorHAnsi" w:hAnsiTheme="minorHAnsi" w:cstheme="minorHAnsi"/>
          <w:b w:val="0"/>
          <w:szCs w:val="22"/>
        </w:rPr>
        <w:t>PPM</w:t>
      </w:r>
      <w:r w:rsidRPr="00CC0D52">
        <w:rPr>
          <w:rFonts w:asciiTheme="minorHAnsi" w:hAnsiTheme="minorHAnsi" w:cstheme="minorHAnsi"/>
          <w:b w:val="0"/>
          <w:szCs w:val="22"/>
          <w:lang w:val="el-GR"/>
        </w:rPr>
        <w:t xml:space="preserve"> και </w:t>
      </w:r>
      <w:r w:rsidRPr="00CC0D52">
        <w:rPr>
          <w:rFonts w:asciiTheme="minorHAnsi" w:hAnsiTheme="minorHAnsi" w:cstheme="minorHAnsi"/>
          <w:b w:val="0"/>
          <w:szCs w:val="22"/>
        </w:rPr>
        <w:t>Loudness</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EBU</w:t>
      </w:r>
      <w:r w:rsidRPr="00CC0D52">
        <w:rPr>
          <w:rFonts w:asciiTheme="minorHAnsi" w:hAnsiTheme="minorHAnsi" w:cstheme="minorHAnsi"/>
          <w:b w:val="0"/>
          <w:szCs w:val="22"/>
          <w:lang w:val="el-GR"/>
        </w:rPr>
        <w:t>/</w:t>
      </w:r>
      <w:r w:rsidRPr="00CC0D52">
        <w:rPr>
          <w:rFonts w:asciiTheme="minorHAnsi" w:hAnsiTheme="minorHAnsi" w:cstheme="minorHAnsi"/>
          <w:b w:val="0"/>
          <w:szCs w:val="22"/>
        </w:rPr>
        <w:t>R</w:t>
      </w:r>
      <w:r w:rsidRPr="00CC0D52">
        <w:rPr>
          <w:rFonts w:asciiTheme="minorHAnsi" w:hAnsiTheme="minorHAnsi" w:cstheme="minorHAnsi"/>
          <w:b w:val="0"/>
          <w:szCs w:val="22"/>
          <w:lang w:val="el-GR"/>
        </w:rPr>
        <w:t xml:space="preserve">128, για την παρακολούθηση της εξόδου </w:t>
      </w:r>
      <w:r w:rsidRPr="00CC0D52">
        <w:rPr>
          <w:rFonts w:asciiTheme="minorHAnsi" w:hAnsiTheme="minorHAnsi" w:cstheme="minorHAnsi"/>
          <w:b w:val="0"/>
          <w:szCs w:val="22"/>
        </w:rPr>
        <w:t>Master</w:t>
      </w:r>
      <w:r w:rsidRPr="00CC0D52">
        <w:rPr>
          <w:rFonts w:asciiTheme="minorHAnsi" w:hAnsiTheme="minorHAnsi" w:cstheme="minorHAnsi"/>
          <w:b w:val="0"/>
          <w:szCs w:val="22"/>
          <w:lang w:val="el-GR"/>
        </w:rPr>
        <w:t>/</w:t>
      </w:r>
      <w:r w:rsidRPr="00CC0D52">
        <w:rPr>
          <w:rFonts w:asciiTheme="minorHAnsi" w:hAnsiTheme="minorHAnsi" w:cstheme="minorHAnsi"/>
          <w:b w:val="0"/>
          <w:szCs w:val="22"/>
        </w:rPr>
        <w:t>PGM</w:t>
      </w:r>
      <w:r w:rsidRPr="00CC0D52">
        <w:rPr>
          <w:rFonts w:asciiTheme="minorHAnsi" w:hAnsiTheme="minorHAnsi" w:cstheme="minorHAnsi"/>
          <w:b w:val="0"/>
          <w:szCs w:val="22"/>
          <w:lang w:val="el-GR"/>
        </w:rPr>
        <w:t xml:space="preserve"> σε </w:t>
      </w:r>
      <w:r w:rsidRPr="00CC0D52">
        <w:rPr>
          <w:rFonts w:asciiTheme="minorHAnsi" w:hAnsiTheme="minorHAnsi" w:cstheme="minorHAnsi"/>
          <w:b w:val="0"/>
          <w:szCs w:val="22"/>
        </w:rPr>
        <w:t>Stereo</w:t>
      </w:r>
      <w:r w:rsidRPr="00CC0D52">
        <w:rPr>
          <w:rFonts w:asciiTheme="minorHAnsi" w:hAnsiTheme="minorHAnsi" w:cstheme="minorHAnsi"/>
          <w:b w:val="0"/>
          <w:szCs w:val="22"/>
          <w:lang w:val="el-GR"/>
        </w:rPr>
        <w:t xml:space="preserve"> και σε </w:t>
      </w:r>
      <w:r w:rsidRPr="00CC0D52">
        <w:rPr>
          <w:rFonts w:asciiTheme="minorHAnsi" w:hAnsiTheme="minorHAnsi" w:cstheme="minorHAnsi"/>
          <w:b w:val="0"/>
          <w:szCs w:val="22"/>
        </w:rPr>
        <w:t>Surround</w:t>
      </w:r>
      <w:r w:rsidRPr="00CC0D52">
        <w:rPr>
          <w:rFonts w:asciiTheme="minorHAnsi" w:hAnsiTheme="minorHAnsi" w:cstheme="minorHAnsi"/>
          <w:b w:val="0"/>
          <w:szCs w:val="22"/>
          <w:lang w:val="el-GR"/>
        </w:rPr>
        <w:t xml:space="preserve"> 5.1 </w:t>
      </w:r>
      <w:r w:rsidRPr="00CC0D52">
        <w:rPr>
          <w:rFonts w:asciiTheme="minorHAnsi" w:hAnsiTheme="minorHAnsi" w:cstheme="minorHAnsi"/>
          <w:b w:val="0"/>
          <w:szCs w:val="22"/>
        </w:rPr>
        <w:t>mode</w:t>
      </w:r>
      <w:r w:rsidRPr="00CC0D52">
        <w:rPr>
          <w:rFonts w:asciiTheme="minorHAnsi" w:hAnsiTheme="minorHAnsi" w:cstheme="minorHAnsi"/>
          <w:b w:val="0"/>
          <w:szCs w:val="22"/>
          <w:lang w:val="el-GR"/>
        </w:rPr>
        <w:t>.</w:t>
      </w:r>
    </w:p>
    <w:p w14:paraId="01A4A304"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lang w:val="el-GR"/>
        </w:rPr>
      </w:pPr>
      <w:bookmarkStart w:id="133" w:name="_Toc202954587"/>
      <w:r w:rsidRPr="00CC0D52">
        <w:rPr>
          <w:rFonts w:asciiTheme="minorHAnsi" w:hAnsiTheme="minorHAnsi" w:cstheme="minorHAnsi"/>
          <w:b w:val="0"/>
          <w:sz w:val="22"/>
          <w:lang w:val="el-GR"/>
        </w:rPr>
        <w:t>Απομακρυσμένες μονάδες εισόδων εξόδων (</w:t>
      </w:r>
      <w:r w:rsidRPr="00CC0D52">
        <w:rPr>
          <w:rFonts w:asciiTheme="minorHAnsi" w:hAnsiTheme="minorHAnsi" w:cstheme="minorHAnsi"/>
          <w:b w:val="0"/>
          <w:sz w:val="22"/>
        </w:rPr>
        <w:t>remote</w:t>
      </w:r>
      <w:r w:rsidRPr="00CC0D52">
        <w:rPr>
          <w:rFonts w:asciiTheme="minorHAnsi" w:hAnsiTheme="minorHAnsi" w:cstheme="minorHAnsi"/>
          <w:b w:val="0"/>
          <w:sz w:val="22"/>
          <w:lang w:val="el-GR"/>
        </w:rPr>
        <w:t xml:space="preserve"> </w:t>
      </w:r>
      <w:r w:rsidRPr="00CC0D52">
        <w:rPr>
          <w:rFonts w:asciiTheme="minorHAnsi" w:hAnsiTheme="minorHAnsi" w:cstheme="minorHAnsi"/>
          <w:b w:val="0"/>
          <w:sz w:val="22"/>
        </w:rPr>
        <w:t>I</w:t>
      </w:r>
      <w:r w:rsidRPr="00CC0D52">
        <w:rPr>
          <w:rFonts w:asciiTheme="minorHAnsi" w:hAnsiTheme="minorHAnsi" w:cstheme="minorHAnsi"/>
          <w:b w:val="0"/>
          <w:sz w:val="22"/>
          <w:lang w:val="el-GR"/>
        </w:rPr>
        <w:t>/</w:t>
      </w:r>
      <w:r w:rsidRPr="00CC0D52">
        <w:rPr>
          <w:rFonts w:asciiTheme="minorHAnsi" w:hAnsiTheme="minorHAnsi" w:cstheme="minorHAnsi"/>
          <w:b w:val="0"/>
          <w:sz w:val="22"/>
        </w:rPr>
        <w:t>O</w:t>
      </w:r>
      <w:r w:rsidRPr="00CC0D52">
        <w:rPr>
          <w:rFonts w:asciiTheme="minorHAnsi" w:hAnsiTheme="minorHAnsi" w:cstheme="minorHAnsi"/>
          <w:b w:val="0"/>
          <w:sz w:val="22"/>
          <w:lang w:val="el-GR"/>
        </w:rPr>
        <w:t xml:space="preserve"> </w:t>
      </w:r>
      <w:r w:rsidRPr="00CC0D52">
        <w:rPr>
          <w:rFonts w:asciiTheme="minorHAnsi" w:hAnsiTheme="minorHAnsi" w:cstheme="minorHAnsi"/>
          <w:b w:val="0"/>
          <w:sz w:val="22"/>
        </w:rPr>
        <w:t>box</w:t>
      </w:r>
      <w:r w:rsidRPr="00CC0D52">
        <w:rPr>
          <w:rFonts w:asciiTheme="minorHAnsi" w:hAnsiTheme="minorHAnsi" w:cstheme="minorHAnsi"/>
          <w:b w:val="0"/>
          <w:sz w:val="22"/>
          <w:lang w:val="el-GR"/>
        </w:rPr>
        <w:t>)</w:t>
      </w:r>
      <w:bookmarkEnd w:id="133"/>
    </w:p>
    <w:p w14:paraId="240E7E3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rPr>
      </w:pPr>
      <w:r w:rsidRPr="00CC0D52">
        <w:rPr>
          <w:rFonts w:asciiTheme="minorHAnsi" w:hAnsiTheme="minorHAnsi" w:cstheme="minorHAnsi"/>
          <w:b w:val="0"/>
          <w:szCs w:val="22"/>
          <w:lang w:val="el-GR"/>
        </w:rPr>
        <w:t>Η τράπεζα μίξης θα συνοδεύεται από δύο (2) απομακρυσμένες μονάδες εισόδων/εξόδων (</w:t>
      </w:r>
      <w:r w:rsidRPr="00CC0D52">
        <w:rPr>
          <w:rFonts w:asciiTheme="minorHAnsi" w:hAnsiTheme="minorHAnsi" w:cstheme="minorHAnsi"/>
          <w:b w:val="0"/>
          <w:szCs w:val="22"/>
        </w:rPr>
        <w:t>remote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I</w:t>
      </w:r>
      <w:r w:rsidRPr="00CC0D52">
        <w:rPr>
          <w:rFonts w:asciiTheme="minorHAnsi" w:hAnsiTheme="minorHAnsi" w:cstheme="minorHAnsi"/>
          <w:b w:val="0"/>
          <w:szCs w:val="22"/>
          <w:lang w:val="el-GR"/>
        </w:rPr>
        <w:t>/</w:t>
      </w:r>
      <w:r w:rsidRPr="00CC0D52">
        <w:rPr>
          <w:rFonts w:asciiTheme="minorHAnsi" w:hAnsiTheme="minorHAnsi" w:cstheme="minorHAnsi"/>
          <w:b w:val="0"/>
          <w:szCs w:val="22"/>
        </w:rPr>
        <w:t>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box</w:t>
      </w:r>
      <w:r w:rsidRPr="00CC0D52">
        <w:rPr>
          <w:rFonts w:asciiTheme="minorHAnsi" w:hAnsiTheme="minorHAnsi" w:cstheme="minorHAnsi"/>
          <w:b w:val="0"/>
          <w:szCs w:val="22"/>
          <w:lang w:val="el-GR"/>
        </w:rPr>
        <w:t xml:space="preserve"> - </w:t>
      </w:r>
      <w:r w:rsidRPr="00CC0D52">
        <w:rPr>
          <w:rFonts w:asciiTheme="minorHAnsi" w:hAnsiTheme="minorHAnsi" w:cstheme="minorHAnsi"/>
          <w:b w:val="0"/>
          <w:szCs w:val="22"/>
        </w:rPr>
        <w:t>stage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box</w:t>
      </w:r>
      <w:r w:rsidRPr="00CC0D52">
        <w:rPr>
          <w:rFonts w:asciiTheme="minorHAnsi" w:hAnsiTheme="minorHAnsi" w:cstheme="minorHAnsi"/>
          <w:b w:val="0"/>
          <w:szCs w:val="22"/>
          <w:lang w:val="el-GR"/>
        </w:rPr>
        <w:t xml:space="preserve">) εγκατεστημένες σε ισάριθμα </w:t>
      </w:r>
      <w:r w:rsidRPr="00CC0D52">
        <w:rPr>
          <w:rFonts w:asciiTheme="minorHAnsi" w:hAnsiTheme="minorHAnsi" w:cstheme="minorHAnsi"/>
          <w:b w:val="0"/>
          <w:szCs w:val="22"/>
        </w:rPr>
        <w:t>rack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flight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cases</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Κάθε μονάδα θα διαθέτει κατ’ ελάχιστον:</w:t>
      </w:r>
    </w:p>
    <w:p w14:paraId="5B0D9CF6"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 xml:space="preserve">Δεκαέξι (16) εισόδους Balanced Mic/Line </w:t>
      </w:r>
    </w:p>
    <w:p w14:paraId="344B748E"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Οκτώ (8) εξόδους Balanced Line out</w:t>
      </w:r>
    </w:p>
    <w:p w14:paraId="4DC32C06"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lastRenderedPageBreak/>
        <w:t>Τις αναγκαίες θύρες με εφεδρεία (</w:t>
      </w:r>
      <w:r w:rsidRPr="00CC0D52">
        <w:rPr>
          <w:rFonts w:asciiTheme="minorHAnsi" w:hAnsiTheme="minorHAnsi" w:cstheme="minorHAnsi"/>
          <w:b w:val="0"/>
          <w:szCs w:val="22"/>
        </w:rPr>
        <w:t>main</w:t>
      </w:r>
      <w:r w:rsidRPr="00CC0D52">
        <w:rPr>
          <w:rFonts w:asciiTheme="minorHAnsi" w:hAnsiTheme="minorHAnsi" w:cstheme="minorHAnsi"/>
          <w:b w:val="0"/>
          <w:szCs w:val="22"/>
          <w:lang w:val="el-GR"/>
        </w:rPr>
        <w:t>/</w:t>
      </w:r>
      <w:r w:rsidRPr="00CC0D52">
        <w:rPr>
          <w:rFonts w:asciiTheme="minorHAnsi" w:hAnsiTheme="minorHAnsi" w:cstheme="minorHAnsi"/>
          <w:b w:val="0"/>
          <w:szCs w:val="22"/>
        </w:rPr>
        <w:t>redundant</w:t>
      </w:r>
      <w:r w:rsidRPr="00CC0D52">
        <w:rPr>
          <w:rFonts w:asciiTheme="minorHAnsi" w:hAnsiTheme="minorHAnsi" w:cstheme="minorHAnsi"/>
          <w:b w:val="0"/>
          <w:szCs w:val="22"/>
          <w:lang w:val="el-GR"/>
        </w:rPr>
        <w:t xml:space="preserve">) και αυτόματη μεταγωγή, πολλαπλών καναλιών ή </w:t>
      </w:r>
      <w:r w:rsidRPr="00CC0D52">
        <w:rPr>
          <w:rFonts w:asciiTheme="minorHAnsi" w:hAnsiTheme="minorHAnsi" w:cstheme="minorHAnsi"/>
          <w:b w:val="0"/>
          <w:szCs w:val="22"/>
        </w:rPr>
        <w:t>AoIP</w:t>
      </w:r>
      <w:r w:rsidRPr="00CC0D52">
        <w:rPr>
          <w:rFonts w:asciiTheme="minorHAnsi" w:hAnsiTheme="minorHAnsi" w:cstheme="minorHAnsi"/>
          <w:b w:val="0"/>
          <w:szCs w:val="22"/>
          <w:lang w:val="el-GR"/>
        </w:rPr>
        <w:t>, για τη διασύνδεση με την τράπεζα μίξης ήχου</w:t>
      </w:r>
    </w:p>
    <w:p w14:paraId="537CC41C"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rPr>
      </w:pPr>
      <w:r w:rsidRPr="00CC0D52">
        <w:rPr>
          <w:rFonts w:asciiTheme="minorHAnsi" w:hAnsiTheme="minorHAnsi" w:cstheme="minorHAnsi"/>
          <w:b w:val="0"/>
          <w:szCs w:val="22"/>
          <w:lang w:val="el-GR"/>
        </w:rPr>
        <w:t>Όλες οι διαθέσιμες είσοδοι και έξοδοι θα είναι τερματισμένες σε συνδετήρες τύπου “</w:t>
      </w:r>
      <w:r w:rsidRPr="00CC0D52">
        <w:rPr>
          <w:rFonts w:asciiTheme="minorHAnsi" w:hAnsiTheme="minorHAnsi" w:cstheme="minorHAnsi"/>
          <w:b w:val="0"/>
          <w:szCs w:val="22"/>
        </w:rPr>
        <w:t>XLR</w:t>
      </w:r>
      <w:r w:rsidRPr="00CC0D52">
        <w:rPr>
          <w:rFonts w:asciiTheme="minorHAnsi" w:hAnsiTheme="minorHAnsi" w:cstheme="minorHAnsi"/>
          <w:b w:val="0"/>
          <w:szCs w:val="22"/>
          <w:lang w:val="el-GR"/>
        </w:rPr>
        <w:t xml:space="preserve">3 </w:t>
      </w:r>
      <w:r w:rsidRPr="00CC0D52">
        <w:rPr>
          <w:rFonts w:asciiTheme="minorHAnsi" w:hAnsiTheme="minorHAnsi" w:cstheme="minorHAnsi"/>
          <w:b w:val="0"/>
          <w:szCs w:val="22"/>
        </w:rPr>
        <w:t>Chassis</w:t>
      </w:r>
      <w:r w:rsidRPr="00CC0D52">
        <w:rPr>
          <w:rFonts w:asciiTheme="minorHAnsi" w:hAnsiTheme="minorHAnsi" w:cstheme="minorHAnsi"/>
          <w:b w:val="0"/>
          <w:szCs w:val="22"/>
          <w:lang w:val="el-GR"/>
        </w:rPr>
        <w:t>” και θα μπορούν να λειτουργήσουν απαραμόρφωτα για στάθμες σήματος +24</w:t>
      </w:r>
      <w:r w:rsidRPr="00CC0D52">
        <w:rPr>
          <w:rFonts w:asciiTheme="minorHAnsi" w:hAnsiTheme="minorHAnsi" w:cstheme="minorHAnsi"/>
          <w:b w:val="0"/>
          <w:szCs w:val="22"/>
        </w:rPr>
        <w:t>dBU</w:t>
      </w:r>
      <w:r w:rsidRPr="00CC0D52">
        <w:rPr>
          <w:rFonts w:asciiTheme="minorHAnsi" w:hAnsiTheme="minorHAnsi" w:cstheme="minorHAnsi"/>
          <w:b w:val="0"/>
          <w:szCs w:val="22"/>
          <w:lang w:val="el-GR"/>
        </w:rPr>
        <w:t>@0</w:t>
      </w:r>
      <w:r w:rsidRPr="00CC0D52">
        <w:rPr>
          <w:rFonts w:asciiTheme="minorHAnsi" w:hAnsiTheme="minorHAnsi" w:cstheme="minorHAnsi"/>
          <w:b w:val="0"/>
          <w:szCs w:val="22"/>
        </w:rPr>
        <w:t>dBFS</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Λύσεις με breakout panel γίνονται αποδεκτές.</w:t>
      </w:r>
    </w:p>
    <w:p w14:paraId="747C4F85"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Τα  </w:t>
      </w:r>
      <w:r w:rsidRPr="00CC0D52">
        <w:rPr>
          <w:rFonts w:asciiTheme="minorHAnsi" w:hAnsiTheme="minorHAnsi" w:cstheme="minorHAnsi"/>
          <w:b w:val="0"/>
          <w:szCs w:val="22"/>
        </w:rPr>
        <w:t>rack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flight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cases</w:t>
      </w:r>
      <w:r w:rsidRPr="00CC0D52">
        <w:rPr>
          <w:rFonts w:asciiTheme="minorHAnsi" w:hAnsiTheme="minorHAnsi" w:cstheme="minorHAnsi"/>
          <w:b w:val="0"/>
          <w:szCs w:val="22"/>
          <w:lang w:val="el-GR"/>
        </w:rPr>
        <w:t xml:space="preserve"> που θα προσφερθούν, θα διαθέτουν αφαιρούμενο πρόσθιο και οπίσθιο κάλυμμα, χειρολαβές μεταφοράς και ελαστικά πόδια (ΟΧΙ ροδάκια)</w:t>
      </w:r>
    </w:p>
    <w:p w14:paraId="600389F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Σε κάθε </w:t>
      </w:r>
      <w:r w:rsidRPr="00CC0D52">
        <w:rPr>
          <w:rFonts w:asciiTheme="minorHAnsi" w:hAnsiTheme="minorHAnsi" w:cstheme="minorHAnsi"/>
          <w:b w:val="0"/>
          <w:szCs w:val="22"/>
        </w:rPr>
        <w:t>flight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case</w:t>
      </w:r>
      <w:r w:rsidRPr="00CC0D52">
        <w:rPr>
          <w:rFonts w:asciiTheme="minorHAnsi" w:hAnsiTheme="minorHAnsi" w:cstheme="minorHAnsi"/>
          <w:b w:val="0"/>
          <w:szCs w:val="22"/>
          <w:lang w:val="el-GR"/>
        </w:rPr>
        <w:t xml:space="preserve"> θα παραδοθεί εγκατεστημένος ένας μεταγωγέας δικτύου (</w:t>
      </w:r>
      <w:r w:rsidRPr="00CC0D52">
        <w:rPr>
          <w:rFonts w:asciiTheme="minorHAnsi" w:hAnsiTheme="minorHAnsi" w:cstheme="minorHAnsi"/>
          <w:b w:val="0"/>
          <w:szCs w:val="22"/>
        </w:rPr>
        <w:t>ethernet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switch</w:t>
      </w:r>
      <w:r w:rsidRPr="00CC0D52">
        <w:rPr>
          <w:rFonts w:asciiTheme="minorHAnsi" w:hAnsiTheme="minorHAnsi" w:cstheme="minorHAnsi"/>
          <w:b w:val="0"/>
          <w:szCs w:val="22"/>
          <w:lang w:val="el-GR"/>
        </w:rPr>
        <w:t xml:space="preserve">) όπως περιγράφεται στην ενότητα </w:t>
      </w:r>
      <w:r w:rsidRPr="00CC0D52">
        <w:rPr>
          <w:rFonts w:asciiTheme="minorHAnsi" w:hAnsiTheme="minorHAnsi" w:cstheme="minorHAnsi"/>
          <w:b w:val="0"/>
          <w:color w:val="C00000"/>
          <w:szCs w:val="22"/>
        </w:rPr>
        <w:fldChar w:fldCharType="begin"/>
      </w:r>
      <w:r w:rsidRPr="00CC0D52">
        <w:rPr>
          <w:rFonts w:asciiTheme="minorHAnsi" w:hAnsiTheme="minorHAnsi" w:cstheme="minorHAnsi"/>
          <w:b w:val="0"/>
          <w:color w:val="C00000"/>
          <w:szCs w:val="22"/>
          <w:lang w:val="el-GR"/>
        </w:rPr>
        <w:instrText xml:space="preserve"> </w:instrText>
      </w:r>
      <w:r w:rsidRPr="00CC0D52">
        <w:rPr>
          <w:rFonts w:asciiTheme="minorHAnsi" w:hAnsiTheme="minorHAnsi" w:cstheme="minorHAnsi"/>
          <w:b w:val="0"/>
          <w:color w:val="C00000"/>
          <w:szCs w:val="22"/>
        </w:rPr>
        <w:instrText>REF</w:instrText>
      </w:r>
      <w:r w:rsidRPr="00CC0D52">
        <w:rPr>
          <w:rFonts w:asciiTheme="minorHAnsi" w:hAnsiTheme="minorHAnsi" w:cstheme="minorHAnsi"/>
          <w:b w:val="0"/>
          <w:color w:val="C00000"/>
          <w:szCs w:val="22"/>
          <w:lang w:val="el-GR"/>
        </w:rPr>
        <w:instrText xml:space="preserve"> _</w:instrText>
      </w:r>
      <w:r w:rsidRPr="00CC0D52">
        <w:rPr>
          <w:rFonts w:asciiTheme="minorHAnsi" w:hAnsiTheme="minorHAnsi" w:cstheme="minorHAnsi"/>
          <w:b w:val="0"/>
          <w:color w:val="C00000"/>
          <w:szCs w:val="22"/>
        </w:rPr>
        <w:instrText>Ref</w:instrText>
      </w:r>
      <w:r w:rsidRPr="00CC0D52">
        <w:rPr>
          <w:rFonts w:asciiTheme="minorHAnsi" w:hAnsiTheme="minorHAnsi" w:cstheme="minorHAnsi"/>
          <w:b w:val="0"/>
          <w:color w:val="C00000"/>
          <w:szCs w:val="22"/>
          <w:lang w:val="el-GR"/>
        </w:rPr>
        <w:instrText>202863899 \</w:instrText>
      </w:r>
      <w:r w:rsidRPr="00CC0D52">
        <w:rPr>
          <w:rFonts w:asciiTheme="minorHAnsi" w:hAnsiTheme="minorHAnsi" w:cstheme="minorHAnsi"/>
          <w:b w:val="0"/>
          <w:color w:val="C00000"/>
          <w:szCs w:val="22"/>
        </w:rPr>
        <w:instrText>r</w:instrText>
      </w:r>
      <w:r w:rsidRPr="00CC0D52">
        <w:rPr>
          <w:rFonts w:asciiTheme="minorHAnsi" w:hAnsiTheme="minorHAnsi" w:cstheme="minorHAnsi"/>
          <w:b w:val="0"/>
          <w:color w:val="C00000"/>
          <w:szCs w:val="22"/>
          <w:lang w:val="el-GR"/>
        </w:rPr>
        <w:instrText xml:space="preserve"> \</w:instrText>
      </w:r>
      <w:r w:rsidRPr="00CC0D52">
        <w:rPr>
          <w:rFonts w:asciiTheme="minorHAnsi" w:hAnsiTheme="minorHAnsi" w:cstheme="minorHAnsi"/>
          <w:b w:val="0"/>
          <w:color w:val="C00000"/>
          <w:szCs w:val="22"/>
        </w:rPr>
        <w:instrText>h</w:instrText>
      </w:r>
      <w:r w:rsidRPr="00CC0D52">
        <w:rPr>
          <w:rFonts w:asciiTheme="minorHAnsi" w:hAnsiTheme="minorHAnsi" w:cstheme="minorHAnsi"/>
          <w:b w:val="0"/>
          <w:color w:val="C00000"/>
          <w:szCs w:val="22"/>
          <w:lang w:val="el-GR"/>
        </w:rPr>
        <w:instrText xml:space="preserve">  \* </w:instrText>
      </w:r>
      <w:r w:rsidRPr="00CC0D52">
        <w:rPr>
          <w:rFonts w:asciiTheme="minorHAnsi" w:hAnsiTheme="minorHAnsi" w:cstheme="minorHAnsi"/>
          <w:b w:val="0"/>
          <w:color w:val="C00000"/>
          <w:szCs w:val="22"/>
        </w:rPr>
        <w:instrText>MERGEFORMAT</w:instrText>
      </w:r>
      <w:r w:rsidRPr="00CC0D52">
        <w:rPr>
          <w:rFonts w:asciiTheme="minorHAnsi" w:hAnsiTheme="minorHAnsi" w:cstheme="minorHAnsi"/>
          <w:b w:val="0"/>
          <w:color w:val="C00000"/>
          <w:szCs w:val="22"/>
          <w:lang w:val="el-GR"/>
        </w:rPr>
        <w:instrText xml:space="preserve"> </w:instrText>
      </w:r>
      <w:r w:rsidRPr="00CC0D52">
        <w:rPr>
          <w:rFonts w:asciiTheme="minorHAnsi" w:hAnsiTheme="minorHAnsi" w:cstheme="minorHAnsi"/>
          <w:b w:val="0"/>
          <w:color w:val="C00000"/>
          <w:szCs w:val="22"/>
        </w:rPr>
      </w:r>
      <w:r w:rsidRPr="00CC0D52">
        <w:rPr>
          <w:rFonts w:asciiTheme="minorHAnsi" w:hAnsiTheme="minorHAnsi" w:cstheme="minorHAnsi"/>
          <w:b w:val="0"/>
          <w:color w:val="C00000"/>
          <w:szCs w:val="22"/>
        </w:rPr>
        <w:fldChar w:fldCharType="separate"/>
      </w:r>
      <w:r w:rsidRPr="00CC0D52">
        <w:rPr>
          <w:rFonts w:asciiTheme="minorHAnsi" w:hAnsiTheme="minorHAnsi" w:cstheme="minorHAnsi"/>
          <w:b w:val="0"/>
          <w:color w:val="C00000"/>
          <w:szCs w:val="22"/>
          <w:lang w:val="el-GR"/>
        </w:rPr>
        <w:t>3.17</w:t>
      </w:r>
      <w:r w:rsidRPr="00CC0D52">
        <w:rPr>
          <w:rFonts w:asciiTheme="minorHAnsi" w:hAnsiTheme="minorHAnsi" w:cstheme="minorHAnsi"/>
          <w:b w:val="0"/>
          <w:color w:val="C00000"/>
          <w:szCs w:val="22"/>
        </w:rPr>
        <w:fldChar w:fldCharType="end"/>
      </w:r>
      <w:r w:rsidRPr="00CC0D52">
        <w:rPr>
          <w:rFonts w:asciiTheme="minorHAnsi" w:hAnsiTheme="minorHAnsi" w:cstheme="minorHAnsi"/>
          <w:b w:val="0"/>
          <w:szCs w:val="22"/>
          <w:lang w:val="el-GR"/>
        </w:rPr>
        <w:t>.</w:t>
      </w:r>
    </w:p>
    <w:p w14:paraId="02D1A5A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Η διασύνδεση του κάθε </w:t>
      </w:r>
      <w:r w:rsidRPr="00CC0D52">
        <w:rPr>
          <w:rFonts w:asciiTheme="minorHAnsi" w:hAnsiTheme="minorHAnsi" w:cstheme="minorHAnsi"/>
          <w:b w:val="0"/>
          <w:szCs w:val="22"/>
        </w:rPr>
        <w:t>flight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case</w:t>
      </w:r>
      <w:r w:rsidRPr="00CC0D52">
        <w:rPr>
          <w:rFonts w:asciiTheme="minorHAnsi" w:hAnsiTheme="minorHAnsi" w:cstheme="minorHAnsi"/>
          <w:b w:val="0"/>
          <w:szCs w:val="22"/>
          <w:lang w:val="el-GR"/>
        </w:rPr>
        <w:t xml:space="preserve"> με το </w:t>
      </w:r>
      <w:r w:rsidRPr="00CC0D52">
        <w:rPr>
          <w:rFonts w:asciiTheme="minorHAnsi" w:hAnsiTheme="minorHAnsi" w:cstheme="minorHAnsi"/>
          <w:b w:val="0"/>
          <w:szCs w:val="22"/>
        </w:rPr>
        <w:t>tail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w:t>
      </w:r>
      <w:r w:rsidRPr="00CC0D52">
        <w:rPr>
          <w:rFonts w:asciiTheme="minorHAnsi" w:hAnsiTheme="minorHAnsi" w:cstheme="minorHAnsi"/>
          <w:b w:val="0"/>
          <w:szCs w:val="22"/>
          <w:lang w:val="el-GR"/>
        </w:rPr>
        <w:t xml:space="preserve"> του οχήματος θα γίνεται με ένα οπτικό καλώδιο, που θα διαθέτει τον αναγκαίο αριθμό ινών για την επικοινωνία με εφεδρεία (</w:t>
      </w:r>
      <w:r w:rsidRPr="00CC0D52">
        <w:rPr>
          <w:rFonts w:asciiTheme="minorHAnsi" w:hAnsiTheme="minorHAnsi" w:cstheme="minorHAnsi"/>
          <w:b w:val="0"/>
          <w:szCs w:val="22"/>
        </w:rPr>
        <w:t>main</w:t>
      </w:r>
      <w:r w:rsidRPr="00CC0D52">
        <w:rPr>
          <w:rFonts w:asciiTheme="minorHAnsi" w:hAnsiTheme="minorHAnsi" w:cstheme="minorHAnsi"/>
          <w:b w:val="0"/>
          <w:szCs w:val="22"/>
          <w:lang w:val="el-GR"/>
        </w:rPr>
        <w:t>/</w:t>
      </w:r>
      <w:r w:rsidRPr="00CC0D52">
        <w:rPr>
          <w:rFonts w:asciiTheme="minorHAnsi" w:hAnsiTheme="minorHAnsi" w:cstheme="minorHAnsi"/>
          <w:b w:val="0"/>
          <w:szCs w:val="22"/>
        </w:rPr>
        <w:t>redundant</w:t>
      </w:r>
      <w:r w:rsidRPr="00CC0D52">
        <w:rPr>
          <w:rFonts w:asciiTheme="minorHAnsi" w:hAnsiTheme="minorHAnsi" w:cstheme="minorHAnsi"/>
          <w:b w:val="0"/>
          <w:szCs w:val="22"/>
          <w:lang w:val="el-GR"/>
        </w:rPr>
        <w:t>):</w:t>
      </w:r>
    </w:p>
    <w:p w14:paraId="3FCD8D81"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της μονάδας εισόδων/εξόδων με την τράπεζα μίξης ήχου</w:t>
      </w:r>
    </w:p>
    <w:p w14:paraId="4BBA556C"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του </w:t>
      </w:r>
      <w:r w:rsidRPr="00CC0D52">
        <w:rPr>
          <w:rFonts w:asciiTheme="minorHAnsi" w:hAnsiTheme="minorHAnsi" w:cstheme="minorHAnsi"/>
          <w:b w:val="0"/>
          <w:szCs w:val="22"/>
        </w:rPr>
        <w:t>ethernet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switch</w:t>
      </w:r>
      <w:r w:rsidRPr="00CC0D52">
        <w:rPr>
          <w:rFonts w:asciiTheme="minorHAnsi" w:hAnsiTheme="minorHAnsi" w:cstheme="minorHAnsi"/>
          <w:b w:val="0"/>
          <w:szCs w:val="22"/>
          <w:lang w:val="el-GR"/>
        </w:rPr>
        <w:t xml:space="preserve"> με το </w:t>
      </w:r>
      <w:r w:rsidRPr="00CC0D52">
        <w:rPr>
          <w:rFonts w:asciiTheme="minorHAnsi" w:hAnsiTheme="minorHAnsi" w:cstheme="minorHAnsi"/>
          <w:b w:val="0"/>
          <w:szCs w:val="22"/>
        </w:rPr>
        <w:t>AoIP</w:t>
      </w:r>
      <w:r w:rsidRPr="00CC0D52">
        <w:rPr>
          <w:rFonts w:asciiTheme="minorHAnsi" w:hAnsiTheme="minorHAnsi" w:cstheme="minorHAnsi"/>
          <w:b w:val="0"/>
          <w:szCs w:val="22"/>
          <w:lang w:val="el-GR"/>
        </w:rPr>
        <w:t xml:space="preserve"> δίκτυο του οχήματος.</w:t>
      </w:r>
    </w:p>
    <w:p w14:paraId="466BEC9F"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rPr>
      </w:pPr>
      <w:r w:rsidRPr="00CC0D52">
        <w:rPr>
          <w:rFonts w:asciiTheme="minorHAnsi" w:hAnsiTheme="minorHAnsi" w:cstheme="minorHAnsi"/>
          <w:b w:val="0"/>
          <w:szCs w:val="22"/>
          <w:lang w:val="el-GR"/>
        </w:rPr>
        <w:t xml:space="preserve">Το οπτικό καλώδιο θα είναι κατάλληλο για σκληρή χρήση σε εξωτερικό χώρο, με εξαιρετικές αντοχές σε επαναλαμβανόμενη μηχανική καταπόνηση κάθε είδους.  Θα είναι τερματισμένο σε συνδετήρες βαρέως τύπου πολλαπλών ινών (π.χ. </w:t>
      </w:r>
      <w:r w:rsidRPr="00CC0D52">
        <w:rPr>
          <w:rFonts w:asciiTheme="minorHAnsi" w:hAnsiTheme="minorHAnsi" w:cstheme="minorHAnsi"/>
          <w:b w:val="0"/>
          <w:szCs w:val="22"/>
        </w:rPr>
        <w:t>opticalCON</w:t>
      </w:r>
      <w:r w:rsidRPr="00CC0D52">
        <w:rPr>
          <w:rFonts w:asciiTheme="minorHAnsi" w:hAnsiTheme="minorHAnsi" w:cstheme="minorHAnsi"/>
          <w:b w:val="0"/>
          <w:szCs w:val="22"/>
          <w:lang w:val="el-GR"/>
        </w:rPr>
        <w:t xml:space="preserve">) και θα παραδοθεί σε στροφείο που θα διαθέτει κατάλληλη διάταξη χειροκίνητης εκτύλιξης/επανατύλιξης. </w:t>
      </w:r>
      <w:r w:rsidRPr="00CC0D52">
        <w:rPr>
          <w:rFonts w:asciiTheme="minorHAnsi" w:hAnsiTheme="minorHAnsi" w:cstheme="minorHAnsi"/>
          <w:b w:val="0"/>
          <w:szCs w:val="22"/>
        </w:rPr>
        <w:t xml:space="preserve">Θα παραδοθούν συνολικά τρία (3) στροφεία, των διακοσίων (200) μέτρων έκαστο. </w:t>
      </w:r>
    </w:p>
    <w:p w14:paraId="3561682E"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34" w:name="_Toc202954588"/>
      <w:r w:rsidRPr="00CC0D52">
        <w:rPr>
          <w:rFonts w:asciiTheme="minorHAnsi" w:hAnsiTheme="minorHAnsi" w:cstheme="minorHAnsi"/>
          <w:b w:val="0"/>
          <w:sz w:val="22"/>
        </w:rPr>
        <w:t>Η/Υ – Λογισμικά Ελέγχου</w:t>
      </w:r>
      <w:bookmarkEnd w:id="134"/>
    </w:p>
    <w:p w14:paraId="74E66D12"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Η τράπεζα μίξης ήχου θα συνοδεύεται από λογισμικό διαμόρφωσης και ελέγχου της. Θα παραδοθεί εγκατεστημένο σε Η/Υ στο δωμάτιο ηχοληψίας. </w:t>
      </w:r>
      <w:r w:rsidRPr="00CC0D52">
        <w:rPr>
          <w:rFonts w:asciiTheme="minorHAnsi" w:hAnsiTheme="minorHAnsi" w:cstheme="minorHAnsi"/>
          <w:b w:val="0"/>
          <w:szCs w:val="22"/>
        </w:rPr>
        <w:t>O</w:t>
      </w:r>
      <w:r w:rsidRPr="00CC0D52">
        <w:rPr>
          <w:rFonts w:asciiTheme="minorHAnsi" w:hAnsiTheme="minorHAnsi" w:cstheme="minorHAnsi"/>
          <w:b w:val="0"/>
          <w:szCs w:val="22"/>
          <w:lang w:val="el-GR"/>
        </w:rPr>
        <w:t xml:space="preserve"> Η/Υ θα διαθέτει δική του οθόνη εργασίας.</w:t>
      </w:r>
    </w:p>
    <w:p w14:paraId="46F34CD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Στον ίδιο Η/Υ θα εγκατασταθεί το λογισμικό αυτόματης ακουστικής προσαρμογής των ενεργών ηχείων καθώς και το λογισμικό διαμόρφωσης και ελέγχου του συστήματος ενδοεπικοινωνίας.</w:t>
      </w:r>
    </w:p>
    <w:p w14:paraId="7ED8A7E7"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Ως δίκτυο ελέγχου για την τράπεζα μίξης, το σύστημα </w:t>
      </w:r>
      <w:r w:rsidRPr="00CC0D52">
        <w:rPr>
          <w:rFonts w:asciiTheme="minorHAnsi" w:hAnsiTheme="minorHAnsi" w:cstheme="minorHAnsi"/>
          <w:b w:val="0"/>
          <w:szCs w:val="22"/>
          <w:lang w:val="en-US"/>
        </w:rPr>
        <w:t>Intercom</w:t>
      </w:r>
      <w:r w:rsidRPr="00CC0D52">
        <w:rPr>
          <w:rFonts w:asciiTheme="minorHAnsi" w:hAnsiTheme="minorHAnsi" w:cstheme="minorHAnsi"/>
          <w:b w:val="0"/>
          <w:szCs w:val="22"/>
          <w:lang w:val="el-GR"/>
        </w:rPr>
        <w:t xml:space="preserve"> και τα ενεργά ηχεία μπορεί να χρησιμοποιηθεί, ανάλογα με την προσφερόμενη αρχιτεκτονική, είτε το δίκτυο ελέγχου της ενότητας </w:t>
      </w:r>
      <w:r w:rsidRPr="00CC0D52">
        <w:rPr>
          <w:rFonts w:asciiTheme="minorHAnsi" w:hAnsiTheme="minorHAnsi" w:cstheme="minorHAnsi"/>
          <w:b w:val="0"/>
          <w:color w:val="C00000"/>
          <w:szCs w:val="22"/>
        </w:rPr>
        <w:fldChar w:fldCharType="begin"/>
      </w:r>
      <w:r w:rsidRPr="00CC0D52">
        <w:rPr>
          <w:rFonts w:asciiTheme="minorHAnsi" w:hAnsiTheme="minorHAnsi" w:cstheme="minorHAnsi"/>
          <w:b w:val="0"/>
          <w:color w:val="C00000"/>
          <w:szCs w:val="22"/>
          <w:lang w:val="el-GR"/>
        </w:rPr>
        <w:instrText xml:space="preserve"> </w:instrText>
      </w:r>
      <w:r w:rsidRPr="00CC0D52">
        <w:rPr>
          <w:rFonts w:asciiTheme="minorHAnsi" w:hAnsiTheme="minorHAnsi" w:cstheme="minorHAnsi"/>
          <w:b w:val="0"/>
          <w:color w:val="C00000"/>
          <w:szCs w:val="22"/>
        </w:rPr>
        <w:instrText>REF</w:instrText>
      </w:r>
      <w:r w:rsidRPr="00CC0D52">
        <w:rPr>
          <w:rFonts w:asciiTheme="minorHAnsi" w:hAnsiTheme="minorHAnsi" w:cstheme="minorHAnsi"/>
          <w:b w:val="0"/>
          <w:color w:val="C00000"/>
          <w:szCs w:val="22"/>
          <w:lang w:val="el-GR"/>
        </w:rPr>
        <w:instrText xml:space="preserve"> _</w:instrText>
      </w:r>
      <w:r w:rsidRPr="00CC0D52">
        <w:rPr>
          <w:rFonts w:asciiTheme="minorHAnsi" w:hAnsiTheme="minorHAnsi" w:cstheme="minorHAnsi"/>
          <w:b w:val="0"/>
          <w:color w:val="C00000"/>
          <w:szCs w:val="22"/>
        </w:rPr>
        <w:instrText>Ref</w:instrText>
      </w:r>
      <w:r w:rsidRPr="00CC0D52">
        <w:rPr>
          <w:rFonts w:asciiTheme="minorHAnsi" w:hAnsiTheme="minorHAnsi" w:cstheme="minorHAnsi"/>
          <w:b w:val="0"/>
          <w:color w:val="C00000"/>
          <w:szCs w:val="22"/>
          <w:lang w:val="el-GR"/>
        </w:rPr>
        <w:instrText>202880014 \</w:instrText>
      </w:r>
      <w:r w:rsidRPr="00CC0D52">
        <w:rPr>
          <w:rFonts w:asciiTheme="minorHAnsi" w:hAnsiTheme="minorHAnsi" w:cstheme="minorHAnsi"/>
          <w:b w:val="0"/>
          <w:color w:val="C00000"/>
          <w:szCs w:val="22"/>
        </w:rPr>
        <w:instrText>r</w:instrText>
      </w:r>
      <w:r w:rsidRPr="00CC0D52">
        <w:rPr>
          <w:rFonts w:asciiTheme="minorHAnsi" w:hAnsiTheme="minorHAnsi" w:cstheme="minorHAnsi"/>
          <w:b w:val="0"/>
          <w:color w:val="C00000"/>
          <w:szCs w:val="22"/>
          <w:lang w:val="el-GR"/>
        </w:rPr>
        <w:instrText xml:space="preserve"> \</w:instrText>
      </w:r>
      <w:r w:rsidRPr="00CC0D52">
        <w:rPr>
          <w:rFonts w:asciiTheme="minorHAnsi" w:hAnsiTheme="minorHAnsi" w:cstheme="minorHAnsi"/>
          <w:b w:val="0"/>
          <w:color w:val="C00000"/>
          <w:szCs w:val="22"/>
        </w:rPr>
        <w:instrText>h</w:instrText>
      </w:r>
      <w:r w:rsidRPr="00CC0D52">
        <w:rPr>
          <w:rFonts w:asciiTheme="minorHAnsi" w:hAnsiTheme="minorHAnsi" w:cstheme="minorHAnsi"/>
          <w:b w:val="0"/>
          <w:color w:val="C00000"/>
          <w:szCs w:val="22"/>
          <w:lang w:val="el-GR"/>
        </w:rPr>
        <w:instrText xml:space="preserve">  \* </w:instrText>
      </w:r>
      <w:r w:rsidRPr="00CC0D52">
        <w:rPr>
          <w:rFonts w:asciiTheme="minorHAnsi" w:hAnsiTheme="minorHAnsi" w:cstheme="minorHAnsi"/>
          <w:b w:val="0"/>
          <w:color w:val="C00000"/>
          <w:szCs w:val="22"/>
        </w:rPr>
        <w:instrText>MERGEFORMAT</w:instrText>
      </w:r>
      <w:r w:rsidRPr="00CC0D52">
        <w:rPr>
          <w:rFonts w:asciiTheme="minorHAnsi" w:hAnsiTheme="minorHAnsi" w:cstheme="minorHAnsi"/>
          <w:b w:val="0"/>
          <w:color w:val="C00000"/>
          <w:szCs w:val="22"/>
          <w:lang w:val="el-GR"/>
        </w:rPr>
        <w:instrText xml:space="preserve"> </w:instrText>
      </w:r>
      <w:r w:rsidRPr="00CC0D52">
        <w:rPr>
          <w:rFonts w:asciiTheme="minorHAnsi" w:hAnsiTheme="minorHAnsi" w:cstheme="minorHAnsi"/>
          <w:b w:val="0"/>
          <w:color w:val="C00000"/>
          <w:szCs w:val="22"/>
        </w:rPr>
      </w:r>
      <w:r w:rsidRPr="00CC0D52">
        <w:rPr>
          <w:rFonts w:asciiTheme="minorHAnsi" w:hAnsiTheme="minorHAnsi" w:cstheme="minorHAnsi"/>
          <w:b w:val="0"/>
          <w:color w:val="C00000"/>
          <w:szCs w:val="22"/>
        </w:rPr>
        <w:fldChar w:fldCharType="separate"/>
      </w:r>
      <w:r w:rsidRPr="00CC0D52">
        <w:rPr>
          <w:rFonts w:asciiTheme="minorHAnsi" w:hAnsiTheme="minorHAnsi" w:cstheme="minorHAnsi"/>
          <w:b w:val="0"/>
          <w:color w:val="C00000"/>
          <w:szCs w:val="22"/>
          <w:lang w:val="el-GR"/>
        </w:rPr>
        <w:t>3.6</w:t>
      </w:r>
      <w:r w:rsidRPr="00CC0D52">
        <w:rPr>
          <w:rFonts w:asciiTheme="minorHAnsi" w:hAnsiTheme="minorHAnsi" w:cstheme="minorHAnsi"/>
          <w:b w:val="0"/>
          <w:color w:val="C00000"/>
          <w:szCs w:val="22"/>
        </w:rPr>
        <w:fldChar w:fldCharType="end"/>
      </w:r>
      <w:r w:rsidRPr="00CC0D52">
        <w:rPr>
          <w:rFonts w:asciiTheme="minorHAnsi" w:hAnsiTheme="minorHAnsi" w:cstheme="minorHAnsi"/>
          <w:b w:val="0"/>
          <w:szCs w:val="22"/>
          <w:lang w:val="el-GR"/>
        </w:rPr>
        <w:t xml:space="preserve">, είτε το δίκτυο </w:t>
      </w:r>
      <w:r w:rsidRPr="00CC0D52">
        <w:rPr>
          <w:rFonts w:asciiTheme="minorHAnsi" w:hAnsiTheme="minorHAnsi" w:cstheme="minorHAnsi"/>
          <w:b w:val="0"/>
          <w:szCs w:val="22"/>
          <w:lang w:val="en-US"/>
        </w:rPr>
        <w:t>AoIP</w:t>
      </w:r>
      <w:r w:rsidRPr="00CC0D52">
        <w:rPr>
          <w:rFonts w:asciiTheme="minorHAnsi" w:hAnsiTheme="minorHAnsi" w:cstheme="minorHAnsi"/>
          <w:b w:val="0"/>
          <w:szCs w:val="22"/>
          <w:lang w:val="el-GR"/>
        </w:rPr>
        <w:t xml:space="preserve"> της ενότητας </w:t>
      </w:r>
      <w:r w:rsidRPr="00CC0D52">
        <w:rPr>
          <w:rFonts w:asciiTheme="minorHAnsi" w:hAnsiTheme="minorHAnsi" w:cstheme="minorHAnsi"/>
          <w:b w:val="0"/>
          <w:color w:val="C00000"/>
          <w:szCs w:val="22"/>
        </w:rPr>
        <w:fldChar w:fldCharType="begin"/>
      </w:r>
      <w:r w:rsidRPr="00CC0D52">
        <w:rPr>
          <w:rFonts w:asciiTheme="minorHAnsi" w:hAnsiTheme="minorHAnsi" w:cstheme="minorHAnsi"/>
          <w:b w:val="0"/>
          <w:color w:val="C00000"/>
          <w:szCs w:val="22"/>
          <w:lang w:val="el-GR"/>
        </w:rPr>
        <w:instrText xml:space="preserve"> </w:instrText>
      </w:r>
      <w:r w:rsidRPr="00CC0D52">
        <w:rPr>
          <w:rFonts w:asciiTheme="minorHAnsi" w:hAnsiTheme="minorHAnsi" w:cstheme="minorHAnsi"/>
          <w:b w:val="0"/>
          <w:color w:val="C00000"/>
          <w:szCs w:val="22"/>
        </w:rPr>
        <w:instrText>REF</w:instrText>
      </w:r>
      <w:r w:rsidRPr="00CC0D52">
        <w:rPr>
          <w:rFonts w:asciiTheme="minorHAnsi" w:hAnsiTheme="minorHAnsi" w:cstheme="minorHAnsi"/>
          <w:b w:val="0"/>
          <w:color w:val="C00000"/>
          <w:szCs w:val="22"/>
          <w:lang w:val="el-GR"/>
        </w:rPr>
        <w:instrText xml:space="preserve"> _</w:instrText>
      </w:r>
      <w:r w:rsidRPr="00CC0D52">
        <w:rPr>
          <w:rFonts w:asciiTheme="minorHAnsi" w:hAnsiTheme="minorHAnsi" w:cstheme="minorHAnsi"/>
          <w:b w:val="0"/>
          <w:color w:val="C00000"/>
          <w:szCs w:val="22"/>
        </w:rPr>
        <w:instrText>Ref</w:instrText>
      </w:r>
      <w:r w:rsidRPr="00CC0D52">
        <w:rPr>
          <w:rFonts w:asciiTheme="minorHAnsi" w:hAnsiTheme="minorHAnsi" w:cstheme="minorHAnsi"/>
          <w:b w:val="0"/>
          <w:color w:val="C00000"/>
          <w:szCs w:val="22"/>
          <w:lang w:val="el-GR"/>
        </w:rPr>
        <w:instrText>202863899 \</w:instrText>
      </w:r>
      <w:r w:rsidRPr="00CC0D52">
        <w:rPr>
          <w:rFonts w:asciiTheme="minorHAnsi" w:hAnsiTheme="minorHAnsi" w:cstheme="minorHAnsi"/>
          <w:b w:val="0"/>
          <w:color w:val="C00000"/>
          <w:szCs w:val="22"/>
        </w:rPr>
        <w:instrText>r</w:instrText>
      </w:r>
      <w:r w:rsidRPr="00CC0D52">
        <w:rPr>
          <w:rFonts w:asciiTheme="minorHAnsi" w:hAnsiTheme="minorHAnsi" w:cstheme="minorHAnsi"/>
          <w:b w:val="0"/>
          <w:color w:val="C00000"/>
          <w:szCs w:val="22"/>
          <w:lang w:val="el-GR"/>
        </w:rPr>
        <w:instrText xml:space="preserve"> \</w:instrText>
      </w:r>
      <w:r w:rsidRPr="00CC0D52">
        <w:rPr>
          <w:rFonts w:asciiTheme="minorHAnsi" w:hAnsiTheme="minorHAnsi" w:cstheme="minorHAnsi"/>
          <w:b w:val="0"/>
          <w:color w:val="C00000"/>
          <w:szCs w:val="22"/>
        </w:rPr>
        <w:instrText>h</w:instrText>
      </w:r>
      <w:r w:rsidRPr="00CC0D52">
        <w:rPr>
          <w:rFonts w:asciiTheme="minorHAnsi" w:hAnsiTheme="minorHAnsi" w:cstheme="minorHAnsi"/>
          <w:b w:val="0"/>
          <w:color w:val="C00000"/>
          <w:szCs w:val="22"/>
          <w:lang w:val="el-GR"/>
        </w:rPr>
        <w:instrText xml:space="preserve">  \* </w:instrText>
      </w:r>
      <w:r w:rsidRPr="00CC0D52">
        <w:rPr>
          <w:rFonts w:asciiTheme="minorHAnsi" w:hAnsiTheme="minorHAnsi" w:cstheme="minorHAnsi"/>
          <w:b w:val="0"/>
          <w:color w:val="C00000"/>
          <w:szCs w:val="22"/>
        </w:rPr>
        <w:instrText>MERGEFORMAT</w:instrText>
      </w:r>
      <w:r w:rsidRPr="00CC0D52">
        <w:rPr>
          <w:rFonts w:asciiTheme="minorHAnsi" w:hAnsiTheme="minorHAnsi" w:cstheme="minorHAnsi"/>
          <w:b w:val="0"/>
          <w:color w:val="C00000"/>
          <w:szCs w:val="22"/>
          <w:lang w:val="el-GR"/>
        </w:rPr>
        <w:instrText xml:space="preserve"> </w:instrText>
      </w:r>
      <w:r w:rsidRPr="00CC0D52">
        <w:rPr>
          <w:rFonts w:asciiTheme="minorHAnsi" w:hAnsiTheme="minorHAnsi" w:cstheme="minorHAnsi"/>
          <w:b w:val="0"/>
          <w:color w:val="C00000"/>
          <w:szCs w:val="22"/>
        </w:rPr>
      </w:r>
      <w:r w:rsidRPr="00CC0D52">
        <w:rPr>
          <w:rFonts w:asciiTheme="minorHAnsi" w:hAnsiTheme="minorHAnsi" w:cstheme="minorHAnsi"/>
          <w:b w:val="0"/>
          <w:color w:val="C00000"/>
          <w:szCs w:val="22"/>
        </w:rPr>
        <w:fldChar w:fldCharType="separate"/>
      </w:r>
      <w:r w:rsidRPr="00CC0D52">
        <w:rPr>
          <w:rFonts w:asciiTheme="minorHAnsi" w:hAnsiTheme="minorHAnsi" w:cstheme="minorHAnsi"/>
          <w:b w:val="0"/>
          <w:color w:val="C00000"/>
          <w:szCs w:val="22"/>
          <w:lang w:val="el-GR"/>
        </w:rPr>
        <w:t>3.17</w:t>
      </w:r>
      <w:r w:rsidRPr="00CC0D52">
        <w:rPr>
          <w:rFonts w:asciiTheme="minorHAnsi" w:hAnsiTheme="minorHAnsi" w:cstheme="minorHAnsi"/>
          <w:b w:val="0"/>
          <w:color w:val="C00000"/>
          <w:szCs w:val="22"/>
        </w:rPr>
        <w:fldChar w:fldCharType="end"/>
      </w:r>
      <w:r w:rsidRPr="00CC0D52">
        <w:rPr>
          <w:rFonts w:asciiTheme="minorHAnsi" w:hAnsiTheme="minorHAnsi" w:cstheme="minorHAnsi"/>
          <w:b w:val="0"/>
          <w:szCs w:val="22"/>
          <w:lang w:val="el-GR"/>
        </w:rPr>
        <w:t>.</w:t>
      </w:r>
    </w:p>
    <w:p w14:paraId="58AE3F27"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lang w:val="el-GR"/>
        </w:rPr>
      </w:pPr>
      <w:bookmarkStart w:id="135" w:name="_Toc202954589"/>
      <w:r w:rsidRPr="00CC0D52">
        <w:rPr>
          <w:rFonts w:asciiTheme="minorHAnsi" w:hAnsiTheme="minorHAnsi" w:cstheme="minorHAnsi"/>
          <w:b w:val="0"/>
          <w:sz w:val="22"/>
          <w:lang w:val="el-GR"/>
        </w:rPr>
        <w:t>Σύστημα παρακολούθησης ήχου(</w:t>
      </w:r>
      <w:r w:rsidRPr="00CC0D52">
        <w:rPr>
          <w:rFonts w:asciiTheme="minorHAnsi" w:hAnsiTheme="minorHAnsi" w:cstheme="minorHAnsi"/>
          <w:b w:val="0"/>
          <w:sz w:val="22"/>
        </w:rPr>
        <w:t>audio</w:t>
      </w:r>
      <w:r w:rsidRPr="00CC0D52">
        <w:rPr>
          <w:rFonts w:asciiTheme="minorHAnsi" w:hAnsiTheme="minorHAnsi" w:cstheme="minorHAnsi"/>
          <w:b w:val="0"/>
          <w:sz w:val="22"/>
          <w:lang w:val="el-GR"/>
        </w:rPr>
        <w:t xml:space="preserve"> </w:t>
      </w:r>
      <w:r w:rsidRPr="00CC0D52">
        <w:rPr>
          <w:rFonts w:asciiTheme="minorHAnsi" w:hAnsiTheme="minorHAnsi" w:cstheme="minorHAnsi"/>
          <w:b w:val="0"/>
          <w:sz w:val="22"/>
        </w:rPr>
        <w:t>monitoring</w:t>
      </w:r>
      <w:r w:rsidRPr="00CC0D52">
        <w:rPr>
          <w:rFonts w:asciiTheme="minorHAnsi" w:hAnsiTheme="minorHAnsi" w:cstheme="minorHAnsi"/>
          <w:b w:val="0"/>
          <w:sz w:val="22"/>
          <w:lang w:val="el-GR"/>
        </w:rPr>
        <w:t>)</w:t>
      </w:r>
      <w:bookmarkEnd w:id="135"/>
    </w:p>
    <w:p w14:paraId="2FB9AD49"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Το σύστημα παρακολούθησης ήχου για το σύνολο των θέσεων εργασίας θα υλοποιηθεί με τα ακόλουθα αυτοενισχυόμενα ηχεία (</w:t>
      </w:r>
      <w:r w:rsidRPr="00CC0D52">
        <w:rPr>
          <w:rFonts w:asciiTheme="minorHAnsi" w:hAnsiTheme="minorHAnsi" w:cstheme="minorHAnsi"/>
          <w:b w:val="0"/>
          <w:szCs w:val="22"/>
        </w:rPr>
        <w:t>active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monitor</w:t>
      </w:r>
      <w:r w:rsidRPr="00CC0D52">
        <w:rPr>
          <w:rFonts w:asciiTheme="minorHAnsi" w:hAnsiTheme="minorHAnsi" w:cstheme="minorHAnsi"/>
          <w:b w:val="0"/>
          <w:szCs w:val="22"/>
          <w:lang w:val="el-GR"/>
        </w:rPr>
        <w:t>):</w:t>
      </w:r>
    </w:p>
    <w:p w14:paraId="01399580"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 xml:space="preserve">Επτά (7) Ηχεία δύο δρόμων 4”. </w:t>
      </w:r>
    </w:p>
    <w:p w14:paraId="19290A06"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Δύο (2) Ηχεία δύο δρόμων 5”</w:t>
      </w:r>
    </w:p>
    <w:p w14:paraId="56723656"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Ένα (1) Subwoofer</w:t>
      </w:r>
    </w:p>
    <w:p w14:paraId="769B6262"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Δύο (2) Ηχεία ενός δρόμου 4”</w:t>
      </w:r>
    </w:p>
    <w:p w14:paraId="421A49BB"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lastRenderedPageBreak/>
        <w:t xml:space="preserve">Τέσσερις (4) συσκευές παρακολούθησης ήχου </w:t>
      </w:r>
      <w:r w:rsidRPr="00CC0D52">
        <w:rPr>
          <w:rFonts w:asciiTheme="minorHAnsi" w:hAnsiTheme="minorHAnsi" w:cstheme="minorHAnsi"/>
          <w:b w:val="0"/>
          <w:szCs w:val="22"/>
        </w:rPr>
        <w:t>Stereo</w:t>
      </w:r>
      <w:r w:rsidRPr="00CC0D52">
        <w:rPr>
          <w:rFonts w:asciiTheme="minorHAnsi" w:hAnsiTheme="minorHAnsi" w:cstheme="minorHAnsi"/>
          <w:b w:val="0"/>
          <w:szCs w:val="22"/>
          <w:lang w:val="el-GR"/>
        </w:rPr>
        <w:t xml:space="preserve"> με είσοδο </w:t>
      </w:r>
      <w:r w:rsidRPr="00CC0D52">
        <w:rPr>
          <w:rFonts w:asciiTheme="minorHAnsi" w:hAnsiTheme="minorHAnsi" w:cstheme="minorHAnsi"/>
          <w:b w:val="0"/>
          <w:szCs w:val="22"/>
        </w:rPr>
        <w:t>SDI</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UHD</w:t>
      </w:r>
    </w:p>
    <w:p w14:paraId="058B55CA"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Όλα τα ηχεία δύο δρόμων και το </w:t>
      </w:r>
      <w:r w:rsidRPr="00CC0D52">
        <w:rPr>
          <w:rFonts w:asciiTheme="minorHAnsi" w:hAnsiTheme="minorHAnsi" w:cstheme="minorHAnsi"/>
          <w:b w:val="0"/>
          <w:szCs w:val="22"/>
        </w:rPr>
        <w:t>subwoofer</w:t>
      </w:r>
      <w:r w:rsidRPr="00CC0D52">
        <w:rPr>
          <w:rFonts w:asciiTheme="minorHAnsi" w:hAnsiTheme="minorHAnsi" w:cstheme="minorHAnsi"/>
          <w:b w:val="0"/>
          <w:szCs w:val="22"/>
          <w:lang w:val="el-GR"/>
        </w:rPr>
        <w:t xml:space="preserve"> θα είναι του ιδίου κατασκευαστή, θα διαθέτουν </w:t>
      </w:r>
      <w:r w:rsidRPr="00CC0D52">
        <w:rPr>
          <w:rFonts w:asciiTheme="minorHAnsi" w:hAnsiTheme="minorHAnsi" w:cstheme="minorHAnsi"/>
          <w:b w:val="0"/>
          <w:szCs w:val="22"/>
        </w:rPr>
        <w:t>DSP</w:t>
      </w:r>
      <w:r w:rsidRPr="00CC0D52">
        <w:rPr>
          <w:rFonts w:asciiTheme="minorHAnsi" w:hAnsiTheme="minorHAnsi" w:cstheme="minorHAnsi"/>
          <w:b w:val="0"/>
          <w:szCs w:val="22"/>
          <w:lang w:val="el-GR"/>
        </w:rPr>
        <w:t xml:space="preserve"> και θα ενσωματώνουν τεχνολογία αυτόματης ακουστικής προσαρμογής στις ιδιαιτερότητες του χώρου ακρόασης. Θα συνοδεύονται από το προβλεπόμενο από τον κατασκευαστή μικρόφωνο αναφοράς, το σχετικό λογισμικό ελέγχου και προσαρμογής των ηχείων στον χώρο, και τα απαραίτητα παρελκόμενα για τη δικτύωση και τον έλεγχο των ηχείων.</w:t>
      </w:r>
    </w:p>
    <w:p w14:paraId="4D66EB77"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Τα ηχεία δύο δρόμων 4” θα είναι τύπου </w:t>
      </w:r>
      <w:r w:rsidRPr="00CC0D52">
        <w:rPr>
          <w:rFonts w:asciiTheme="minorHAnsi" w:hAnsiTheme="minorHAnsi" w:cstheme="minorHAnsi"/>
          <w:b w:val="0"/>
          <w:szCs w:val="22"/>
        </w:rPr>
        <w:t>Bass</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Reflex</w:t>
      </w:r>
      <w:r w:rsidRPr="00CC0D52">
        <w:rPr>
          <w:rFonts w:asciiTheme="minorHAnsi" w:hAnsiTheme="minorHAnsi" w:cstheme="minorHAnsi"/>
          <w:b w:val="0"/>
          <w:szCs w:val="22"/>
          <w:lang w:val="el-GR"/>
        </w:rPr>
        <w:t>, μαύρου ή σκούρου γκρί χρώματος και θα διαθέτουν:</w:t>
      </w:r>
    </w:p>
    <w:p w14:paraId="00642035"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Είσοδο </w:t>
      </w:r>
      <w:r w:rsidRPr="00CC0D52">
        <w:rPr>
          <w:rFonts w:asciiTheme="minorHAnsi" w:hAnsiTheme="minorHAnsi" w:cstheme="minorHAnsi"/>
          <w:b w:val="0"/>
          <w:szCs w:val="22"/>
        </w:rPr>
        <w:t>Line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balanced</w:t>
      </w:r>
      <w:r w:rsidRPr="00CC0D52">
        <w:rPr>
          <w:rFonts w:asciiTheme="minorHAnsi" w:hAnsiTheme="minorHAnsi" w:cstheme="minorHAnsi"/>
          <w:b w:val="0"/>
          <w:szCs w:val="22"/>
          <w:lang w:val="el-GR"/>
        </w:rPr>
        <w:t xml:space="preserve"> με συνδετήρα τύπου </w:t>
      </w:r>
      <w:r w:rsidRPr="00CC0D52">
        <w:rPr>
          <w:rFonts w:asciiTheme="minorHAnsi" w:hAnsiTheme="minorHAnsi" w:cstheme="minorHAnsi"/>
          <w:b w:val="0"/>
          <w:szCs w:val="22"/>
        </w:rPr>
        <w:t>XLR</w:t>
      </w:r>
      <w:r w:rsidRPr="00CC0D52">
        <w:rPr>
          <w:rFonts w:asciiTheme="minorHAnsi" w:hAnsiTheme="minorHAnsi" w:cstheme="minorHAnsi"/>
          <w:b w:val="0"/>
          <w:szCs w:val="22"/>
          <w:lang w:val="el-GR"/>
        </w:rPr>
        <w:t>3</w:t>
      </w:r>
      <w:r w:rsidRPr="00CC0D52">
        <w:rPr>
          <w:rFonts w:asciiTheme="minorHAnsi" w:hAnsiTheme="minorHAnsi" w:cstheme="minorHAnsi"/>
          <w:b w:val="0"/>
          <w:szCs w:val="22"/>
        </w:rPr>
        <w:t>F</w:t>
      </w:r>
      <w:r w:rsidRPr="00CC0D52">
        <w:rPr>
          <w:rFonts w:asciiTheme="minorHAnsi" w:hAnsiTheme="minorHAnsi" w:cstheme="minorHAnsi"/>
          <w:b w:val="0"/>
          <w:szCs w:val="22"/>
          <w:lang w:val="el-GR"/>
        </w:rPr>
        <w:t xml:space="preserve"> και ικανότητα απαραμόρφωτης διαχείρισης σημάτων έως +24</w:t>
      </w:r>
      <w:r w:rsidRPr="00CC0D52">
        <w:rPr>
          <w:rFonts w:asciiTheme="minorHAnsi" w:hAnsiTheme="minorHAnsi" w:cstheme="minorHAnsi"/>
          <w:b w:val="0"/>
          <w:szCs w:val="22"/>
        </w:rPr>
        <w:t>dBU</w:t>
      </w:r>
      <w:r w:rsidRPr="00CC0D52">
        <w:rPr>
          <w:rFonts w:asciiTheme="minorHAnsi" w:hAnsiTheme="minorHAnsi" w:cstheme="minorHAnsi"/>
          <w:b w:val="0"/>
          <w:szCs w:val="22"/>
          <w:lang w:val="el-GR"/>
        </w:rPr>
        <w:t xml:space="preserve"> </w:t>
      </w:r>
    </w:p>
    <w:p w14:paraId="1C343AEB"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Δύο ενισχυτές ισχύος τουλάχιστον 50</w:t>
      </w:r>
      <w:r w:rsidRPr="00CC0D52">
        <w:rPr>
          <w:rFonts w:asciiTheme="minorHAnsi" w:hAnsiTheme="minorHAnsi" w:cstheme="minorHAnsi"/>
          <w:b w:val="0"/>
          <w:szCs w:val="22"/>
        </w:rPr>
        <w:t>W</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short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term</w:t>
      </w:r>
      <w:r w:rsidRPr="00CC0D52">
        <w:rPr>
          <w:rFonts w:asciiTheme="minorHAnsi" w:hAnsiTheme="minorHAnsi" w:cstheme="minorHAnsi"/>
          <w:b w:val="0"/>
          <w:szCs w:val="22"/>
          <w:lang w:val="el-GR"/>
        </w:rPr>
        <w:t>) έκαστος</w:t>
      </w:r>
    </w:p>
    <w:p w14:paraId="1AC4FC8D"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Μεγάφωνα ονομαστικής διαμέτρου 4” για το </w:t>
      </w:r>
      <w:r w:rsidRPr="00CC0D52">
        <w:rPr>
          <w:rFonts w:asciiTheme="minorHAnsi" w:hAnsiTheme="minorHAnsi" w:cstheme="minorHAnsi"/>
          <w:b w:val="0"/>
          <w:szCs w:val="22"/>
        </w:rPr>
        <w:t>woofer</w:t>
      </w:r>
      <w:r w:rsidRPr="00CC0D52">
        <w:rPr>
          <w:rFonts w:asciiTheme="minorHAnsi" w:hAnsiTheme="minorHAnsi" w:cstheme="minorHAnsi"/>
          <w:b w:val="0"/>
          <w:szCs w:val="22"/>
          <w:lang w:val="el-GR"/>
        </w:rPr>
        <w:t xml:space="preserve"> και 0,75”-1” για το </w:t>
      </w:r>
      <w:r w:rsidRPr="00CC0D52">
        <w:rPr>
          <w:rFonts w:asciiTheme="minorHAnsi" w:hAnsiTheme="minorHAnsi" w:cstheme="minorHAnsi"/>
          <w:b w:val="0"/>
          <w:szCs w:val="22"/>
        </w:rPr>
        <w:t>tweeter</w:t>
      </w:r>
      <w:r w:rsidRPr="00CC0D52">
        <w:rPr>
          <w:rFonts w:asciiTheme="minorHAnsi" w:hAnsiTheme="minorHAnsi" w:cstheme="minorHAnsi"/>
          <w:b w:val="0"/>
          <w:szCs w:val="22"/>
          <w:lang w:val="el-GR"/>
        </w:rPr>
        <w:t>, προστατευμένα πίσω από σταθερές γρίλιες.</w:t>
      </w:r>
    </w:p>
    <w:p w14:paraId="12197169"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Σύστημα προστασίας από υπεροδήγηση</w:t>
      </w:r>
    </w:p>
    <w:p w14:paraId="752087DB"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Απόκριση συχνότητας (-6</w:t>
      </w:r>
      <w:r w:rsidRPr="00CC0D52">
        <w:rPr>
          <w:rFonts w:asciiTheme="minorHAnsi" w:hAnsiTheme="minorHAnsi" w:cstheme="minorHAnsi"/>
          <w:b w:val="0"/>
          <w:szCs w:val="22"/>
        </w:rPr>
        <w:t>dB</w:t>
      </w:r>
      <w:r w:rsidRPr="00CC0D52">
        <w:rPr>
          <w:rFonts w:asciiTheme="minorHAnsi" w:hAnsiTheme="minorHAnsi" w:cstheme="minorHAnsi"/>
          <w:b w:val="0"/>
          <w:szCs w:val="22"/>
          <w:lang w:val="el-GR"/>
        </w:rPr>
        <w:t>) 55</w:t>
      </w:r>
      <w:r w:rsidRPr="00CC0D52">
        <w:rPr>
          <w:rFonts w:asciiTheme="minorHAnsi" w:hAnsiTheme="minorHAnsi" w:cstheme="minorHAnsi"/>
          <w:b w:val="0"/>
          <w:szCs w:val="22"/>
        </w:rPr>
        <w:t>Hz</w:t>
      </w:r>
      <w:r w:rsidRPr="00CC0D52">
        <w:rPr>
          <w:rFonts w:asciiTheme="minorHAnsi" w:hAnsiTheme="minorHAnsi" w:cstheme="minorHAnsi"/>
          <w:b w:val="0"/>
          <w:szCs w:val="22"/>
          <w:lang w:val="el-GR"/>
        </w:rPr>
        <w:t>-21</w:t>
      </w:r>
      <w:r w:rsidRPr="00CC0D52">
        <w:rPr>
          <w:rFonts w:asciiTheme="minorHAnsi" w:hAnsiTheme="minorHAnsi" w:cstheme="minorHAnsi"/>
          <w:b w:val="0"/>
          <w:szCs w:val="22"/>
        </w:rPr>
        <w:t>KHz</w:t>
      </w:r>
      <w:r w:rsidRPr="00CC0D52">
        <w:rPr>
          <w:rFonts w:asciiTheme="minorHAnsi" w:hAnsiTheme="minorHAnsi" w:cstheme="minorHAnsi"/>
          <w:b w:val="0"/>
          <w:szCs w:val="22"/>
          <w:lang w:val="el-GR"/>
        </w:rPr>
        <w:t xml:space="preserve"> ή καλύτερη</w:t>
      </w:r>
    </w:p>
    <w:p w14:paraId="7C08DE08"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Θύρα δικτύου </w:t>
      </w:r>
      <w:r w:rsidRPr="00CC0D52">
        <w:rPr>
          <w:rFonts w:asciiTheme="minorHAnsi" w:hAnsiTheme="minorHAnsi" w:cstheme="minorHAnsi"/>
          <w:b w:val="0"/>
          <w:szCs w:val="22"/>
        </w:rPr>
        <w:t>RJ</w:t>
      </w:r>
      <w:r w:rsidRPr="00CC0D52">
        <w:rPr>
          <w:rFonts w:asciiTheme="minorHAnsi" w:hAnsiTheme="minorHAnsi" w:cstheme="minorHAnsi"/>
          <w:b w:val="0"/>
          <w:szCs w:val="22"/>
          <w:lang w:val="el-GR"/>
        </w:rPr>
        <w:t>45 για την επικοινωνία με το λογισμικό ελέγχου</w:t>
      </w:r>
    </w:p>
    <w:p w14:paraId="7B3AD44F"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Τα ηχεία δύο δρόμων 5” θα είναι τύπου </w:t>
      </w:r>
      <w:r w:rsidRPr="00CC0D52">
        <w:rPr>
          <w:rFonts w:asciiTheme="minorHAnsi" w:hAnsiTheme="minorHAnsi" w:cstheme="minorHAnsi"/>
          <w:b w:val="0"/>
          <w:szCs w:val="22"/>
        </w:rPr>
        <w:t>Bass</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Reflex</w:t>
      </w:r>
      <w:r w:rsidRPr="00CC0D52">
        <w:rPr>
          <w:rFonts w:asciiTheme="minorHAnsi" w:hAnsiTheme="minorHAnsi" w:cstheme="minorHAnsi"/>
          <w:b w:val="0"/>
          <w:szCs w:val="22"/>
          <w:lang w:val="el-GR"/>
        </w:rPr>
        <w:t>, μαύρου ή σκούρου γκρί χρώματος και θα διαθέτουν:</w:t>
      </w:r>
    </w:p>
    <w:p w14:paraId="1AEFE133"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Είσοδο </w:t>
      </w:r>
      <w:r w:rsidRPr="00CC0D52">
        <w:rPr>
          <w:rFonts w:asciiTheme="minorHAnsi" w:hAnsiTheme="minorHAnsi" w:cstheme="minorHAnsi"/>
          <w:b w:val="0"/>
          <w:szCs w:val="22"/>
        </w:rPr>
        <w:t>Line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balanced</w:t>
      </w:r>
      <w:r w:rsidRPr="00CC0D52">
        <w:rPr>
          <w:rFonts w:asciiTheme="minorHAnsi" w:hAnsiTheme="minorHAnsi" w:cstheme="minorHAnsi"/>
          <w:b w:val="0"/>
          <w:szCs w:val="22"/>
          <w:lang w:val="el-GR"/>
        </w:rPr>
        <w:t xml:space="preserve"> με συνδετήρα τύπου </w:t>
      </w:r>
      <w:r w:rsidRPr="00CC0D52">
        <w:rPr>
          <w:rFonts w:asciiTheme="minorHAnsi" w:hAnsiTheme="minorHAnsi" w:cstheme="minorHAnsi"/>
          <w:b w:val="0"/>
          <w:szCs w:val="22"/>
        </w:rPr>
        <w:t>XLR</w:t>
      </w:r>
      <w:r w:rsidRPr="00CC0D52">
        <w:rPr>
          <w:rFonts w:asciiTheme="minorHAnsi" w:hAnsiTheme="minorHAnsi" w:cstheme="minorHAnsi"/>
          <w:b w:val="0"/>
          <w:szCs w:val="22"/>
          <w:lang w:val="el-GR"/>
        </w:rPr>
        <w:t>3</w:t>
      </w:r>
      <w:r w:rsidRPr="00CC0D52">
        <w:rPr>
          <w:rFonts w:asciiTheme="minorHAnsi" w:hAnsiTheme="minorHAnsi" w:cstheme="minorHAnsi"/>
          <w:b w:val="0"/>
          <w:szCs w:val="22"/>
        </w:rPr>
        <w:t>F</w:t>
      </w:r>
      <w:r w:rsidRPr="00CC0D52">
        <w:rPr>
          <w:rFonts w:asciiTheme="minorHAnsi" w:hAnsiTheme="minorHAnsi" w:cstheme="minorHAnsi"/>
          <w:b w:val="0"/>
          <w:szCs w:val="22"/>
          <w:lang w:val="el-GR"/>
        </w:rPr>
        <w:t xml:space="preserve"> και ικανότητα απαραμόρφωτης διαχείρισης σημάτων έως +24</w:t>
      </w:r>
      <w:r w:rsidRPr="00CC0D52">
        <w:rPr>
          <w:rFonts w:asciiTheme="minorHAnsi" w:hAnsiTheme="minorHAnsi" w:cstheme="minorHAnsi"/>
          <w:b w:val="0"/>
          <w:szCs w:val="22"/>
        </w:rPr>
        <w:t>dBU</w:t>
      </w:r>
      <w:r w:rsidRPr="00CC0D52">
        <w:rPr>
          <w:rFonts w:asciiTheme="minorHAnsi" w:hAnsiTheme="minorHAnsi" w:cstheme="minorHAnsi"/>
          <w:b w:val="0"/>
          <w:szCs w:val="22"/>
          <w:lang w:val="el-GR"/>
        </w:rPr>
        <w:t xml:space="preserve"> </w:t>
      </w:r>
    </w:p>
    <w:p w14:paraId="7F9F16CC"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Δύο ενισχυτές ισχύος τουλάχιστον 50</w:t>
      </w:r>
      <w:r w:rsidRPr="00CC0D52">
        <w:rPr>
          <w:rFonts w:asciiTheme="minorHAnsi" w:hAnsiTheme="minorHAnsi" w:cstheme="minorHAnsi"/>
          <w:b w:val="0"/>
          <w:szCs w:val="22"/>
        </w:rPr>
        <w:t>W</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short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term</w:t>
      </w:r>
      <w:r w:rsidRPr="00CC0D52">
        <w:rPr>
          <w:rFonts w:asciiTheme="minorHAnsi" w:hAnsiTheme="minorHAnsi" w:cstheme="minorHAnsi"/>
          <w:b w:val="0"/>
          <w:szCs w:val="22"/>
          <w:lang w:val="el-GR"/>
        </w:rPr>
        <w:t>) έκαστος</w:t>
      </w:r>
    </w:p>
    <w:p w14:paraId="153A95EF"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Μεγάφωνα ονομαστικής διαμέτρου 5”-5,25” για το </w:t>
      </w:r>
      <w:r w:rsidRPr="00CC0D52">
        <w:rPr>
          <w:rFonts w:asciiTheme="minorHAnsi" w:hAnsiTheme="minorHAnsi" w:cstheme="minorHAnsi"/>
          <w:b w:val="0"/>
          <w:szCs w:val="22"/>
        </w:rPr>
        <w:t>woofer</w:t>
      </w:r>
      <w:r w:rsidRPr="00CC0D52">
        <w:rPr>
          <w:rFonts w:asciiTheme="minorHAnsi" w:hAnsiTheme="minorHAnsi" w:cstheme="minorHAnsi"/>
          <w:b w:val="0"/>
          <w:szCs w:val="22"/>
          <w:lang w:val="el-GR"/>
        </w:rPr>
        <w:t xml:space="preserve"> και 0,75” -1” για το </w:t>
      </w:r>
      <w:r w:rsidRPr="00CC0D52">
        <w:rPr>
          <w:rFonts w:asciiTheme="minorHAnsi" w:hAnsiTheme="minorHAnsi" w:cstheme="minorHAnsi"/>
          <w:b w:val="0"/>
          <w:szCs w:val="22"/>
        </w:rPr>
        <w:t>tweeter</w:t>
      </w:r>
      <w:r w:rsidRPr="00CC0D52">
        <w:rPr>
          <w:rFonts w:asciiTheme="minorHAnsi" w:hAnsiTheme="minorHAnsi" w:cstheme="minorHAnsi"/>
          <w:b w:val="0"/>
          <w:szCs w:val="22"/>
          <w:lang w:val="el-GR"/>
        </w:rPr>
        <w:t>, προστατευμένα πίσω από σταθερές γρίλιες.</w:t>
      </w:r>
    </w:p>
    <w:p w14:paraId="0396B530"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Σύστημα προστασίας από υπεροδήγηση</w:t>
      </w:r>
    </w:p>
    <w:p w14:paraId="47B1B13A"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Απόκριση συχνότητας (-6</w:t>
      </w:r>
      <w:r w:rsidRPr="00CC0D52">
        <w:rPr>
          <w:rFonts w:asciiTheme="minorHAnsi" w:hAnsiTheme="minorHAnsi" w:cstheme="minorHAnsi"/>
          <w:b w:val="0"/>
          <w:szCs w:val="22"/>
        </w:rPr>
        <w:t>dB</w:t>
      </w:r>
      <w:r w:rsidRPr="00CC0D52">
        <w:rPr>
          <w:rFonts w:asciiTheme="minorHAnsi" w:hAnsiTheme="minorHAnsi" w:cstheme="minorHAnsi"/>
          <w:b w:val="0"/>
          <w:szCs w:val="22"/>
          <w:lang w:val="el-GR"/>
        </w:rPr>
        <w:t>) 45</w:t>
      </w:r>
      <w:r w:rsidRPr="00CC0D52">
        <w:rPr>
          <w:rFonts w:asciiTheme="minorHAnsi" w:hAnsiTheme="minorHAnsi" w:cstheme="minorHAnsi"/>
          <w:b w:val="0"/>
          <w:szCs w:val="22"/>
        </w:rPr>
        <w:t>Hz</w:t>
      </w:r>
      <w:r w:rsidRPr="00CC0D52">
        <w:rPr>
          <w:rFonts w:asciiTheme="minorHAnsi" w:hAnsiTheme="minorHAnsi" w:cstheme="minorHAnsi"/>
          <w:b w:val="0"/>
          <w:szCs w:val="22"/>
          <w:lang w:val="el-GR"/>
        </w:rPr>
        <w:t>-21</w:t>
      </w:r>
      <w:r w:rsidRPr="00CC0D52">
        <w:rPr>
          <w:rFonts w:asciiTheme="minorHAnsi" w:hAnsiTheme="minorHAnsi" w:cstheme="minorHAnsi"/>
          <w:b w:val="0"/>
          <w:szCs w:val="22"/>
        </w:rPr>
        <w:t>KHz</w:t>
      </w:r>
      <w:r w:rsidRPr="00CC0D52">
        <w:rPr>
          <w:rFonts w:asciiTheme="minorHAnsi" w:hAnsiTheme="minorHAnsi" w:cstheme="minorHAnsi"/>
          <w:b w:val="0"/>
          <w:szCs w:val="22"/>
          <w:lang w:val="el-GR"/>
        </w:rPr>
        <w:t xml:space="preserve"> ή καλύτερη</w:t>
      </w:r>
    </w:p>
    <w:p w14:paraId="06E8E028"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Θύρα δικτύου </w:t>
      </w:r>
      <w:r w:rsidRPr="00CC0D52">
        <w:rPr>
          <w:rFonts w:asciiTheme="minorHAnsi" w:hAnsiTheme="minorHAnsi" w:cstheme="minorHAnsi"/>
          <w:b w:val="0"/>
          <w:szCs w:val="22"/>
        </w:rPr>
        <w:t>RJ</w:t>
      </w:r>
      <w:r w:rsidRPr="00CC0D52">
        <w:rPr>
          <w:rFonts w:asciiTheme="minorHAnsi" w:hAnsiTheme="minorHAnsi" w:cstheme="minorHAnsi"/>
          <w:b w:val="0"/>
          <w:szCs w:val="22"/>
          <w:lang w:val="el-GR"/>
        </w:rPr>
        <w:t>45 για την επικοινωνία με το λογισμικό ελέγχου</w:t>
      </w:r>
    </w:p>
    <w:p w14:paraId="2EEC0918"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 </w:t>
      </w:r>
      <w:r w:rsidRPr="00CC0D52">
        <w:rPr>
          <w:rFonts w:asciiTheme="minorHAnsi" w:hAnsiTheme="minorHAnsi" w:cstheme="minorHAnsi"/>
          <w:b w:val="0"/>
          <w:szCs w:val="22"/>
        </w:rPr>
        <w:t>subwoofer</w:t>
      </w:r>
      <w:r w:rsidRPr="00CC0D52">
        <w:rPr>
          <w:rFonts w:asciiTheme="minorHAnsi" w:hAnsiTheme="minorHAnsi" w:cstheme="minorHAnsi"/>
          <w:b w:val="0"/>
          <w:szCs w:val="22"/>
          <w:lang w:val="el-GR"/>
        </w:rPr>
        <w:t xml:space="preserve"> θα είναι τύπου </w:t>
      </w:r>
      <w:r w:rsidRPr="00CC0D52">
        <w:rPr>
          <w:rFonts w:asciiTheme="minorHAnsi" w:hAnsiTheme="minorHAnsi" w:cstheme="minorHAnsi"/>
          <w:b w:val="0"/>
          <w:szCs w:val="22"/>
        </w:rPr>
        <w:t>Bass</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Reflex</w:t>
      </w:r>
      <w:r w:rsidRPr="00CC0D52">
        <w:rPr>
          <w:rFonts w:asciiTheme="minorHAnsi" w:hAnsiTheme="minorHAnsi" w:cstheme="minorHAnsi"/>
          <w:b w:val="0"/>
          <w:szCs w:val="22"/>
          <w:lang w:val="el-GR"/>
        </w:rPr>
        <w:t>, μαύρου ή σκούρου γκρί χρώματος και θα διαθέτει:</w:t>
      </w:r>
    </w:p>
    <w:p w14:paraId="302597CA"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Σύστημα διαχείρισης χαμηλών συχνοτήτων (</w:t>
      </w:r>
      <w:r w:rsidRPr="00CC0D52">
        <w:rPr>
          <w:rFonts w:asciiTheme="minorHAnsi" w:hAnsiTheme="minorHAnsi" w:cstheme="minorHAnsi"/>
          <w:b w:val="0"/>
          <w:szCs w:val="22"/>
        </w:rPr>
        <w:t>bass</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mamagement</w:t>
      </w:r>
      <w:r w:rsidRPr="00CC0D52">
        <w:rPr>
          <w:rFonts w:asciiTheme="minorHAnsi" w:hAnsiTheme="minorHAnsi" w:cstheme="minorHAnsi"/>
          <w:b w:val="0"/>
          <w:szCs w:val="22"/>
          <w:lang w:val="el-GR"/>
        </w:rPr>
        <w:t xml:space="preserve">) για συστήματα έως 5.1 </w:t>
      </w:r>
    </w:p>
    <w:p w14:paraId="2D3CF175"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Πέντε εισόδους και πέντε εξόδους </w:t>
      </w:r>
      <w:r w:rsidRPr="00CC0D52">
        <w:rPr>
          <w:rFonts w:asciiTheme="minorHAnsi" w:hAnsiTheme="minorHAnsi" w:cstheme="minorHAnsi"/>
          <w:b w:val="0"/>
          <w:szCs w:val="22"/>
        </w:rPr>
        <w:t>Line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balanced</w:t>
      </w:r>
      <w:r w:rsidRPr="00CC0D52">
        <w:rPr>
          <w:rFonts w:asciiTheme="minorHAnsi" w:hAnsiTheme="minorHAnsi" w:cstheme="minorHAnsi"/>
          <w:b w:val="0"/>
          <w:szCs w:val="22"/>
          <w:lang w:val="el-GR"/>
        </w:rPr>
        <w:t xml:space="preserve"> με συνδετήρες τύπου </w:t>
      </w:r>
      <w:r w:rsidRPr="00CC0D52">
        <w:rPr>
          <w:rFonts w:asciiTheme="minorHAnsi" w:hAnsiTheme="minorHAnsi" w:cstheme="minorHAnsi"/>
          <w:b w:val="0"/>
          <w:szCs w:val="22"/>
        </w:rPr>
        <w:t>XLR</w:t>
      </w:r>
      <w:r w:rsidRPr="00CC0D52">
        <w:rPr>
          <w:rFonts w:asciiTheme="minorHAnsi" w:hAnsiTheme="minorHAnsi" w:cstheme="minorHAnsi"/>
          <w:b w:val="0"/>
          <w:szCs w:val="22"/>
          <w:lang w:val="el-GR"/>
        </w:rPr>
        <w:t xml:space="preserve">3 για τα ηχεία δορυφόρους, και μία είσοδο </w:t>
      </w:r>
      <w:r w:rsidRPr="00CC0D52">
        <w:rPr>
          <w:rFonts w:asciiTheme="minorHAnsi" w:hAnsiTheme="minorHAnsi" w:cstheme="minorHAnsi"/>
          <w:b w:val="0"/>
          <w:szCs w:val="22"/>
        </w:rPr>
        <w:t>Line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balanced</w:t>
      </w:r>
      <w:r w:rsidRPr="00CC0D52">
        <w:rPr>
          <w:rFonts w:asciiTheme="minorHAnsi" w:hAnsiTheme="minorHAnsi" w:cstheme="minorHAnsi"/>
          <w:b w:val="0"/>
          <w:szCs w:val="22"/>
          <w:lang w:val="el-GR"/>
        </w:rPr>
        <w:t xml:space="preserve"> με συνδετήρα τύπου </w:t>
      </w:r>
      <w:r w:rsidRPr="00CC0D52">
        <w:rPr>
          <w:rFonts w:asciiTheme="minorHAnsi" w:hAnsiTheme="minorHAnsi" w:cstheme="minorHAnsi"/>
          <w:b w:val="0"/>
          <w:szCs w:val="22"/>
        </w:rPr>
        <w:t>XLR</w:t>
      </w:r>
      <w:r w:rsidRPr="00CC0D52">
        <w:rPr>
          <w:rFonts w:asciiTheme="minorHAnsi" w:hAnsiTheme="minorHAnsi" w:cstheme="minorHAnsi"/>
          <w:b w:val="0"/>
          <w:szCs w:val="22"/>
          <w:lang w:val="el-GR"/>
        </w:rPr>
        <w:t>3</w:t>
      </w:r>
      <w:r w:rsidRPr="00CC0D52">
        <w:rPr>
          <w:rFonts w:asciiTheme="minorHAnsi" w:hAnsiTheme="minorHAnsi" w:cstheme="minorHAnsi"/>
          <w:b w:val="0"/>
          <w:szCs w:val="22"/>
        </w:rPr>
        <w:t>F</w:t>
      </w:r>
      <w:r w:rsidRPr="00CC0D52">
        <w:rPr>
          <w:rFonts w:asciiTheme="minorHAnsi" w:hAnsiTheme="minorHAnsi" w:cstheme="minorHAnsi"/>
          <w:b w:val="0"/>
          <w:szCs w:val="22"/>
          <w:lang w:val="el-GR"/>
        </w:rPr>
        <w:t xml:space="preserve"> για το κανάλι </w:t>
      </w:r>
      <w:r w:rsidRPr="00CC0D52">
        <w:rPr>
          <w:rFonts w:asciiTheme="minorHAnsi" w:hAnsiTheme="minorHAnsi" w:cstheme="minorHAnsi"/>
          <w:b w:val="0"/>
          <w:szCs w:val="22"/>
        </w:rPr>
        <w:t>LFE</w:t>
      </w:r>
      <w:r w:rsidRPr="00CC0D52">
        <w:rPr>
          <w:rFonts w:asciiTheme="minorHAnsi" w:hAnsiTheme="minorHAnsi" w:cstheme="minorHAnsi"/>
          <w:b w:val="0"/>
          <w:szCs w:val="22"/>
          <w:lang w:val="el-GR"/>
        </w:rPr>
        <w:t xml:space="preserve">. </w:t>
      </w:r>
    </w:p>
    <w:p w14:paraId="1607DD83"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rPr>
        <w:t>E</w:t>
      </w:r>
      <w:r w:rsidRPr="00CC0D52">
        <w:rPr>
          <w:rFonts w:asciiTheme="minorHAnsi" w:hAnsiTheme="minorHAnsi" w:cstheme="minorHAnsi"/>
          <w:b w:val="0"/>
          <w:szCs w:val="22"/>
          <w:lang w:val="el-GR"/>
        </w:rPr>
        <w:t>νισχυτή ισχύος τουλάχιστον 150</w:t>
      </w:r>
      <w:r w:rsidRPr="00CC0D52">
        <w:rPr>
          <w:rFonts w:asciiTheme="minorHAnsi" w:hAnsiTheme="minorHAnsi" w:cstheme="minorHAnsi"/>
          <w:b w:val="0"/>
          <w:szCs w:val="22"/>
        </w:rPr>
        <w:t>W</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short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term</w:t>
      </w:r>
      <w:r w:rsidRPr="00CC0D52">
        <w:rPr>
          <w:rFonts w:asciiTheme="minorHAnsi" w:hAnsiTheme="minorHAnsi" w:cstheme="minorHAnsi"/>
          <w:b w:val="0"/>
          <w:szCs w:val="22"/>
          <w:lang w:val="el-GR"/>
        </w:rPr>
        <w:t>).</w:t>
      </w:r>
    </w:p>
    <w:p w14:paraId="46C9B36C"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lastRenderedPageBreak/>
        <w:t xml:space="preserve">Μεγάφωνο </w:t>
      </w:r>
      <w:r w:rsidRPr="00CC0D52">
        <w:rPr>
          <w:rFonts w:asciiTheme="minorHAnsi" w:hAnsiTheme="minorHAnsi" w:cstheme="minorHAnsi"/>
          <w:b w:val="0"/>
          <w:szCs w:val="22"/>
        </w:rPr>
        <w:t>woofer</w:t>
      </w:r>
      <w:r w:rsidRPr="00CC0D52">
        <w:rPr>
          <w:rFonts w:asciiTheme="minorHAnsi" w:hAnsiTheme="minorHAnsi" w:cstheme="minorHAnsi"/>
          <w:b w:val="0"/>
          <w:szCs w:val="22"/>
          <w:lang w:val="el-GR"/>
        </w:rPr>
        <w:t xml:space="preserve"> ονομαστικής διαμέτρου 8”-10” προστατευμέν</w:t>
      </w:r>
      <w:r w:rsidRPr="00CC0D52">
        <w:rPr>
          <w:rFonts w:asciiTheme="minorHAnsi" w:hAnsiTheme="minorHAnsi" w:cstheme="minorHAnsi"/>
          <w:b w:val="0"/>
          <w:szCs w:val="22"/>
        </w:rPr>
        <w:t>o</w:t>
      </w:r>
      <w:r w:rsidRPr="00CC0D52">
        <w:rPr>
          <w:rFonts w:asciiTheme="minorHAnsi" w:hAnsiTheme="minorHAnsi" w:cstheme="minorHAnsi"/>
          <w:b w:val="0"/>
          <w:szCs w:val="22"/>
          <w:lang w:val="el-GR"/>
        </w:rPr>
        <w:t xml:space="preserve"> πίσω από σταθερή γρίλια.</w:t>
      </w:r>
    </w:p>
    <w:p w14:paraId="42F4FEFD"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Σύστημα προστασίας από υπεροδήγηση</w:t>
      </w:r>
    </w:p>
    <w:p w14:paraId="4BE7180F"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Απόκριση συχνότητας (-6</w:t>
      </w:r>
      <w:r w:rsidRPr="00CC0D52">
        <w:rPr>
          <w:rFonts w:asciiTheme="minorHAnsi" w:hAnsiTheme="minorHAnsi" w:cstheme="minorHAnsi"/>
          <w:b w:val="0"/>
          <w:szCs w:val="22"/>
        </w:rPr>
        <w:t>dB</w:t>
      </w:r>
      <w:r w:rsidRPr="00CC0D52">
        <w:rPr>
          <w:rFonts w:asciiTheme="minorHAnsi" w:hAnsiTheme="minorHAnsi" w:cstheme="minorHAnsi"/>
          <w:b w:val="0"/>
          <w:szCs w:val="22"/>
          <w:lang w:val="el-GR"/>
        </w:rPr>
        <w:t>) 22</w:t>
      </w:r>
      <w:r w:rsidRPr="00CC0D52">
        <w:rPr>
          <w:rFonts w:asciiTheme="minorHAnsi" w:hAnsiTheme="minorHAnsi" w:cstheme="minorHAnsi"/>
          <w:b w:val="0"/>
          <w:szCs w:val="22"/>
        </w:rPr>
        <w:t>Hz</w:t>
      </w:r>
      <w:r w:rsidRPr="00CC0D52">
        <w:rPr>
          <w:rFonts w:asciiTheme="minorHAnsi" w:hAnsiTheme="minorHAnsi" w:cstheme="minorHAnsi"/>
          <w:b w:val="0"/>
          <w:szCs w:val="22"/>
          <w:lang w:val="el-GR"/>
        </w:rPr>
        <w:t>-160</w:t>
      </w:r>
      <w:r w:rsidRPr="00CC0D52">
        <w:rPr>
          <w:rFonts w:asciiTheme="minorHAnsi" w:hAnsiTheme="minorHAnsi" w:cstheme="minorHAnsi"/>
          <w:b w:val="0"/>
          <w:szCs w:val="22"/>
        </w:rPr>
        <w:t>Hz</w:t>
      </w:r>
      <w:r w:rsidRPr="00CC0D52">
        <w:rPr>
          <w:rFonts w:asciiTheme="minorHAnsi" w:hAnsiTheme="minorHAnsi" w:cstheme="minorHAnsi"/>
          <w:b w:val="0"/>
          <w:szCs w:val="22"/>
          <w:lang w:val="el-GR"/>
        </w:rPr>
        <w:t xml:space="preserve"> ή καλύτερη</w:t>
      </w:r>
    </w:p>
    <w:p w14:paraId="7B92E3B8"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Θύρα δικτύου </w:t>
      </w:r>
      <w:r w:rsidRPr="00CC0D52">
        <w:rPr>
          <w:rFonts w:asciiTheme="minorHAnsi" w:hAnsiTheme="minorHAnsi" w:cstheme="minorHAnsi"/>
          <w:b w:val="0"/>
          <w:szCs w:val="22"/>
        </w:rPr>
        <w:t>RJ</w:t>
      </w:r>
      <w:r w:rsidRPr="00CC0D52">
        <w:rPr>
          <w:rFonts w:asciiTheme="minorHAnsi" w:hAnsiTheme="minorHAnsi" w:cstheme="minorHAnsi"/>
          <w:b w:val="0"/>
          <w:szCs w:val="22"/>
          <w:lang w:val="el-GR"/>
        </w:rPr>
        <w:t>45 για την επικοινωνία με το λογισμικό ελέγχου</w:t>
      </w:r>
    </w:p>
    <w:p w14:paraId="4D36F5B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Τα ηχεία ενός δρόμου 4” θα είναι κλειστού τύπου, μαύρου ή σκούρου γκρί χρώματος και θα διαθέτουν</w:t>
      </w:r>
    </w:p>
    <w:p w14:paraId="507E4314"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Είσοδο </w:t>
      </w:r>
      <w:r w:rsidRPr="00CC0D52">
        <w:rPr>
          <w:rFonts w:asciiTheme="minorHAnsi" w:hAnsiTheme="minorHAnsi" w:cstheme="minorHAnsi"/>
          <w:b w:val="0"/>
          <w:szCs w:val="22"/>
        </w:rPr>
        <w:t>Line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balanced</w:t>
      </w:r>
      <w:r w:rsidRPr="00CC0D52">
        <w:rPr>
          <w:rFonts w:asciiTheme="minorHAnsi" w:hAnsiTheme="minorHAnsi" w:cstheme="minorHAnsi"/>
          <w:b w:val="0"/>
          <w:szCs w:val="22"/>
          <w:lang w:val="el-GR"/>
        </w:rPr>
        <w:t xml:space="preserve"> με συνδετήρα τύπου </w:t>
      </w:r>
      <w:r w:rsidRPr="00CC0D52">
        <w:rPr>
          <w:rFonts w:asciiTheme="minorHAnsi" w:hAnsiTheme="minorHAnsi" w:cstheme="minorHAnsi"/>
          <w:b w:val="0"/>
          <w:szCs w:val="22"/>
        </w:rPr>
        <w:t>XLR</w:t>
      </w:r>
      <w:r w:rsidRPr="00CC0D52">
        <w:rPr>
          <w:rFonts w:asciiTheme="minorHAnsi" w:hAnsiTheme="minorHAnsi" w:cstheme="minorHAnsi"/>
          <w:b w:val="0"/>
          <w:szCs w:val="22"/>
          <w:lang w:val="el-GR"/>
        </w:rPr>
        <w:t>3</w:t>
      </w:r>
      <w:r w:rsidRPr="00CC0D52">
        <w:rPr>
          <w:rFonts w:asciiTheme="minorHAnsi" w:hAnsiTheme="minorHAnsi" w:cstheme="minorHAnsi"/>
          <w:b w:val="0"/>
          <w:szCs w:val="22"/>
        </w:rPr>
        <w:t>F</w:t>
      </w:r>
    </w:p>
    <w:p w14:paraId="16E033EE"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 xml:space="preserve">Ενισχυτή ισχύος τουλάχιστον 20W </w:t>
      </w:r>
    </w:p>
    <w:p w14:paraId="3234E6E3"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Μεγάφωνο </w:t>
      </w:r>
      <w:r w:rsidRPr="00CC0D52">
        <w:rPr>
          <w:rFonts w:asciiTheme="minorHAnsi" w:hAnsiTheme="minorHAnsi" w:cstheme="minorHAnsi"/>
          <w:b w:val="0"/>
          <w:szCs w:val="22"/>
        </w:rPr>
        <w:t>full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range</w:t>
      </w:r>
      <w:r w:rsidRPr="00CC0D52">
        <w:rPr>
          <w:rFonts w:asciiTheme="minorHAnsi" w:hAnsiTheme="minorHAnsi" w:cstheme="minorHAnsi"/>
          <w:b w:val="0"/>
          <w:szCs w:val="22"/>
          <w:lang w:val="el-GR"/>
        </w:rPr>
        <w:t xml:space="preserve"> ονομαστικής διαμέτρου 4”, προστατευμέν</w:t>
      </w:r>
      <w:r w:rsidRPr="00CC0D52">
        <w:rPr>
          <w:rFonts w:asciiTheme="minorHAnsi" w:hAnsiTheme="minorHAnsi" w:cstheme="minorHAnsi"/>
          <w:b w:val="0"/>
          <w:szCs w:val="22"/>
        </w:rPr>
        <w:t>o</w:t>
      </w:r>
      <w:r w:rsidRPr="00CC0D52">
        <w:rPr>
          <w:rFonts w:asciiTheme="minorHAnsi" w:hAnsiTheme="minorHAnsi" w:cstheme="minorHAnsi"/>
          <w:b w:val="0"/>
          <w:szCs w:val="22"/>
          <w:lang w:val="el-GR"/>
        </w:rPr>
        <w:t xml:space="preserve"> πίσω από σταθερή γρίλια.</w:t>
      </w:r>
    </w:p>
    <w:p w14:paraId="328A597F"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Διακόπτη “</w:t>
      </w:r>
      <w:r w:rsidRPr="00CC0D52">
        <w:rPr>
          <w:rFonts w:asciiTheme="minorHAnsi" w:hAnsiTheme="minorHAnsi" w:cstheme="minorHAnsi"/>
          <w:b w:val="0"/>
          <w:szCs w:val="22"/>
        </w:rPr>
        <w:t>Power</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On</w:t>
      </w:r>
      <w:r w:rsidRPr="00CC0D52">
        <w:rPr>
          <w:rFonts w:asciiTheme="minorHAnsi" w:hAnsiTheme="minorHAnsi" w:cstheme="minorHAnsi"/>
          <w:b w:val="0"/>
          <w:szCs w:val="22"/>
          <w:lang w:val="el-GR"/>
        </w:rPr>
        <w:t>/</w:t>
      </w:r>
      <w:r w:rsidRPr="00CC0D52">
        <w:rPr>
          <w:rFonts w:asciiTheme="minorHAnsi" w:hAnsiTheme="minorHAnsi" w:cstheme="minorHAnsi"/>
          <w:b w:val="0"/>
          <w:szCs w:val="22"/>
        </w:rPr>
        <w:t>Off</w:t>
      </w:r>
      <w:r w:rsidRPr="00CC0D52">
        <w:rPr>
          <w:rFonts w:asciiTheme="minorHAnsi" w:hAnsiTheme="minorHAnsi" w:cstheme="minorHAnsi"/>
          <w:b w:val="0"/>
          <w:szCs w:val="22"/>
          <w:lang w:val="el-GR"/>
        </w:rPr>
        <w:t>” και ποτενσιόμετρο ρύθμισης στάθμης στην πρόσοψη του ηχείου</w:t>
      </w:r>
    </w:p>
    <w:p w14:paraId="00983E79"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Οι συσκευές παρακολούθησης ήχου </w:t>
      </w:r>
      <w:r w:rsidRPr="00CC0D52">
        <w:rPr>
          <w:rFonts w:asciiTheme="minorHAnsi" w:hAnsiTheme="minorHAnsi" w:cstheme="minorHAnsi"/>
          <w:b w:val="0"/>
          <w:szCs w:val="22"/>
        </w:rPr>
        <w:t>Stereo</w:t>
      </w:r>
      <w:r w:rsidRPr="00CC0D52">
        <w:rPr>
          <w:rFonts w:asciiTheme="minorHAnsi" w:hAnsiTheme="minorHAnsi" w:cstheme="minorHAnsi"/>
          <w:b w:val="0"/>
          <w:szCs w:val="22"/>
          <w:lang w:val="el-GR"/>
        </w:rPr>
        <w:t xml:space="preserve"> με είσοδο </w:t>
      </w:r>
      <w:r w:rsidRPr="00CC0D52">
        <w:rPr>
          <w:rFonts w:asciiTheme="minorHAnsi" w:hAnsiTheme="minorHAnsi" w:cstheme="minorHAnsi"/>
          <w:b w:val="0"/>
          <w:szCs w:val="22"/>
        </w:rPr>
        <w:t>SDI</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UHD</w:t>
      </w:r>
      <w:r w:rsidRPr="00CC0D52">
        <w:rPr>
          <w:rFonts w:asciiTheme="minorHAnsi" w:hAnsiTheme="minorHAnsi" w:cstheme="minorHAnsi"/>
          <w:b w:val="0"/>
          <w:szCs w:val="22"/>
          <w:lang w:val="el-GR"/>
        </w:rPr>
        <w:t xml:space="preserve"> θα είναι κατάλληλες για εγκατάσταση σε ικρίωμα (</w:t>
      </w:r>
      <w:r w:rsidRPr="00CC0D52">
        <w:rPr>
          <w:rFonts w:asciiTheme="minorHAnsi" w:hAnsiTheme="minorHAnsi" w:cstheme="minorHAnsi"/>
          <w:b w:val="0"/>
          <w:szCs w:val="22"/>
        </w:rPr>
        <w:t>rack</w:t>
      </w:r>
      <w:r w:rsidRPr="00CC0D52">
        <w:rPr>
          <w:rFonts w:asciiTheme="minorHAnsi" w:hAnsiTheme="minorHAnsi" w:cstheme="minorHAnsi"/>
          <w:b w:val="0"/>
          <w:szCs w:val="22"/>
          <w:lang w:val="el-GR"/>
        </w:rPr>
        <w:t>) και θα διαθέτουν:</w:t>
      </w:r>
    </w:p>
    <w:p w14:paraId="6BA1598F"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Ενσωματωμένα μεγάφωνα και ενισχυτές για ακρόαση </w:t>
      </w:r>
      <w:r w:rsidRPr="00CC0D52">
        <w:rPr>
          <w:rFonts w:asciiTheme="minorHAnsi" w:hAnsiTheme="minorHAnsi" w:cstheme="minorHAnsi"/>
          <w:b w:val="0"/>
          <w:szCs w:val="22"/>
        </w:rPr>
        <w:t>stereo</w:t>
      </w:r>
    </w:p>
    <w:p w14:paraId="27F5A63B"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Οθόνη αναπαραγωγής video</w:t>
      </w:r>
    </w:p>
    <w:p w14:paraId="15F6FE60"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Στερεοφωνικό όργανο μέτρησης στάθμης ήχου τύπου </w:t>
      </w:r>
      <w:r w:rsidRPr="00CC0D52">
        <w:rPr>
          <w:rFonts w:asciiTheme="minorHAnsi" w:hAnsiTheme="minorHAnsi" w:cstheme="minorHAnsi"/>
          <w:b w:val="0"/>
          <w:szCs w:val="22"/>
        </w:rPr>
        <w:t>Bargraph</w:t>
      </w:r>
      <w:r w:rsidRPr="00CC0D52">
        <w:rPr>
          <w:rFonts w:asciiTheme="minorHAnsi" w:hAnsiTheme="minorHAnsi" w:cstheme="minorHAnsi"/>
          <w:b w:val="0"/>
          <w:szCs w:val="22"/>
          <w:lang w:val="el-GR"/>
        </w:rPr>
        <w:t xml:space="preserve"> με επιλέξιμα βαλλιστικά χαρακτηριστικά </w:t>
      </w:r>
      <w:r w:rsidRPr="00CC0D52">
        <w:rPr>
          <w:rFonts w:asciiTheme="minorHAnsi" w:hAnsiTheme="minorHAnsi" w:cstheme="minorHAnsi"/>
          <w:b w:val="0"/>
          <w:szCs w:val="22"/>
        </w:rPr>
        <w:t>PPM</w:t>
      </w:r>
      <w:r w:rsidRPr="00CC0D52">
        <w:rPr>
          <w:rFonts w:asciiTheme="minorHAnsi" w:hAnsiTheme="minorHAnsi" w:cstheme="minorHAnsi"/>
          <w:b w:val="0"/>
          <w:szCs w:val="22"/>
          <w:lang w:val="el-GR"/>
        </w:rPr>
        <w:t>/</w:t>
      </w:r>
      <w:r w:rsidRPr="00CC0D52">
        <w:rPr>
          <w:rFonts w:asciiTheme="minorHAnsi" w:hAnsiTheme="minorHAnsi" w:cstheme="minorHAnsi"/>
          <w:b w:val="0"/>
          <w:szCs w:val="22"/>
        </w:rPr>
        <w:t>Loudness</w:t>
      </w:r>
    </w:p>
    <w:p w14:paraId="3F8973A7"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Έξοδο ακουστικών</w:t>
      </w:r>
    </w:p>
    <w:p w14:paraId="1726B226"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Ρυθμιστικό στάθμης ακρόασης</w:t>
      </w:r>
    </w:p>
    <w:p w14:paraId="428D2589"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Στερεοφωνικό ζεύγος εισόδων </w:t>
      </w:r>
      <w:r w:rsidRPr="00CC0D52">
        <w:rPr>
          <w:rFonts w:asciiTheme="minorHAnsi" w:hAnsiTheme="minorHAnsi" w:cstheme="minorHAnsi"/>
          <w:b w:val="0"/>
          <w:szCs w:val="22"/>
        </w:rPr>
        <w:t>Line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Balanced</w:t>
      </w:r>
      <w:r w:rsidRPr="00CC0D52">
        <w:rPr>
          <w:rFonts w:asciiTheme="minorHAnsi" w:hAnsiTheme="minorHAnsi" w:cstheme="minorHAnsi"/>
          <w:b w:val="0"/>
          <w:szCs w:val="22"/>
          <w:lang w:val="el-GR"/>
        </w:rPr>
        <w:t xml:space="preserve"> με συνδετήρες τύπου </w:t>
      </w:r>
      <w:r w:rsidRPr="00CC0D52">
        <w:rPr>
          <w:rFonts w:asciiTheme="minorHAnsi" w:hAnsiTheme="minorHAnsi" w:cstheme="minorHAnsi"/>
          <w:b w:val="0"/>
          <w:szCs w:val="22"/>
        </w:rPr>
        <w:t>XLR</w:t>
      </w:r>
      <w:r w:rsidRPr="00CC0D52">
        <w:rPr>
          <w:rFonts w:asciiTheme="minorHAnsi" w:hAnsiTheme="minorHAnsi" w:cstheme="minorHAnsi"/>
          <w:b w:val="0"/>
          <w:szCs w:val="22"/>
          <w:lang w:val="el-GR"/>
        </w:rPr>
        <w:t>3</w:t>
      </w:r>
      <w:r w:rsidRPr="00CC0D52">
        <w:rPr>
          <w:rFonts w:asciiTheme="minorHAnsi" w:hAnsiTheme="minorHAnsi" w:cstheme="minorHAnsi"/>
          <w:b w:val="0"/>
          <w:szCs w:val="22"/>
        </w:rPr>
        <w:t>F</w:t>
      </w:r>
      <w:r w:rsidRPr="00CC0D52">
        <w:rPr>
          <w:rFonts w:asciiTheme="minorHAnsi" w:hAnsiTheme="minorHAnsi" w:cstheme="minorHAnsi"/>
          <w:b w:val="0"/>
          <w:szCs w:val="22"/>
          <w:lang w:val="el-GR"/>
        </w:rPr>
        <w:t xml:space="preserve"> </w:t>
      </w:r>
    </w:p>
    <w:p w14:paraId="3BE5C86B"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Ψηφιακή στερεοφωνική είσοδο </w:t>
      </w:r>
      <w:r w:rsidRPr="00CC0D52">
        <w:rPr>
          <w:rFonts w:asciiTheme="minorHAnsi" w:hAnsiTheme="minorHAnsi" w:cstheme="minorHAnsi"/>
          <w:b w:val="0"/>
          <w:szCs w:val="22"/>
        </w:rPr>
        <w:t>AES</w:t>
      </w:r>
      <w:r w:rsidRPr="00CC0D52">
        <w:rPr>
          <w:rFonts w:asciiTheme="minorHAnsi" w:hAnsiTheme="minorHAnsi" w:cstheme="minorHAnsi"/>
          <w:b w:val="0"/>
          <w:szCs w:val="22"/>
          <w:lang w:val="el-GR"/>
        </w:rPr>
        <w:t>/</w:t>
      </w:r>
      <w:r w:rsidRPr="00CC0D52">
        <w:rPr>
          <w:rFonts w:asciiTheme="minorHAnsi" w:hAnsiTheme="minorHAnsi" w:cstheme="minorHAnsi"/>
          <w:b w:val="0"/>
          <w:szCs w:val="22"/>
        </w:rPr>
        <w:t>EBU</w:t>
      </w:r>
      <w:r w:rsidRPr="00CC0D52">
        <w:rPr>
          <w:rFonts w:asciiTheme="minorHAnsi" w:hAnsiTheme="minorHAnsi" w:cstheme="minorHAnsi"/>
          <w:b w:val="0"/>
          <w:szCs w:val="22"/>
          <w:lang w:val="el-GR"/>
        </w:rPr>
        <w:t xml:space="preserve"> με συνδετήρα τύπου </w:t>
      </w:r>
      <w:r w:rsidRPr="00CC0D52">
        <w:rPr>
          <w:rFonts w:asciiTheme="minorHAnsi" w:hAnsiTheme="minorHAnsi" w:cstheme="minorHAnsi"/>
          <w:b w:val="0"/>
          <w:szCs w:val="22"/>
        </w:rPr>
        <w:t>XLR</w:t>
      </w:r>
      <w:r w:rsidRPr="00CC0D52">
        <w:rPr>
          <w:rFonts w:asciiTheme="minorHAnsi" w:hAnsiTheme="minorHAnsi" w:cstheme="minorHAnsi"/>
          <w:b w:val="0"/>
          <w:szCs w:val="22"/>
          <w:lang w:val="el-GR"/>
        </w:rPr>
        <w:t>3</w:t>
      </w:r>
      <w:r w:rsidRPr="00CC0D52">
        <w:rPr>
          <w:rFonts w:asciiTheme="minorHAnsi" w:hAnsiTheme="minorHAnsi" w:cstheme="minorHAnsi"/>
          <w:b w:val="0"/>
          <w:szCs w:val="22"/>
        </w:rPr>
        <w:t>F</w:t>
      </w:r>
    </w:p>
    <w:p w14:paraId="79468DEE"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Είσοδο </w:t>
      </w:r>
      <w:r w:rsidRPr="00CC0D52">
        <w:rPr>
          <w:rFonts w:asciiTheme="minorHAnsi" w:hAnsiTheme="minorHAnsi" w:cstheme="minorHAnsi"/>
          <w:b w:val="0"/>
          <w:szCs w:val="22"/>
        </w:rPr>
        <w:t>SDI</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SD</w:t>
      </w:r>
      <w:r w:rsidRPr="00CC0D52">
        <w:rPr>
          <w:rFonts w:asciiTheme="minorHAnsi" w:hAnsiTheme="minorHAnsi" w:cstheme="minorHAnsi"/>
          <w:b w:val="0"/>
          <w:szCs w:val="22"/>
          <w:lang w:val="el-GR"/>
        </w:rPr>
        <w:t>/</w:t>
      </w:r>
      <w:r w:rsidRPr="00CC0D52">
        <w:rPr>
          <w:rFonts w:asciiTheme="minorHAnsi" w:hAnsiTheme="minorHAnsi" w:cstheme="minorHAnsi"/>
          <w:b w:val="0"/>
          <w:szCs w:val="22"/>
        </w:rPr>
        <w:t>HD</w:t>
      </w:r>
      <w:r w:rsidRPr="00CC0D52">
        <w:rPr>
          <w:rFonts w:asciiTheme="minorHAnsi" w:hAnsiTheme="minorHAnsi" w:cstheme="minorHAnsi"/>
          <w:b w:val="0"/>
          <w:szCs w:val="22"/>
          <w:lang w:val="el-GR"/>
        </w:rPr>
        <w:t>/</w:t>
      </w:r>
      <w:r w:rsidRPr="00CC0D52">
        <w:rPr>
          <w:rFonts w:asciiTheme="minorHAnsi" w:hAnsiTheme="minorHAnsi" w:cstheme="minorHAnsi"/>
          <w:b w:val="0"/>
          <w:szCs w:val="22"/>
        </w:rPr>
        <w:t>UHD</w:t>
      </w:r>
      <w:r w:rsidRPr="00CC0D52">
        <w:rPr>
          <w:rFonts w:asciiTheme="minorHAnsi" w:hAnsiTheme="minorHAnsi" w:cstheme="minorHAnsi"/>
          <w:b w:val="0"/>
          <w:szCs w:val="22"/>
          <w:lang w:val="el-GR"/>
        </w:rPr>
        <w:t xml:space="preserve"> με ενσωματωμένο ήχο (</w:t>
      </w:r>
      <w:r w:rsidRPr="00CC0D52">
        <w:rPr>
          <w:rFonts w:asciiTheme="minorHAnsi" w:hAnsiTheme="minorHAnsi" w:cstheme="minorHAnsi"/>
          <w:b w:val="0"/>
          <w:szCs w:val="22"/>
        </w:rPr>
        <w:t>embedded</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audio</w:t>
      </w:r>
      <w:r w:rsidRPr="00CC0D52">
        <w:rPr>
          <w:rFonts w:asciiTheme="minorHAnsi" w:hAnsiTheme="minorHAnsi" w:cstheme="minorHAnsi"/>
          <w:b w:val="0"/>
          <w:szCs w:val="22"/>
          <w:lang w:val="el-GR"/>
        </w:rPr>
        <w:t xml:space="preserve">) και έξοδο </w:t>
      </w:r>
      <w:r w:rsidRPr="00CC0D52">
        <w:rPr>
          <w:rFonts w:asciiTheme="minorHAnsi" w:hAnsiTheme="minorHAnsi" w:cstheme="minorHAnsi"/>
          <w:b w:val="0"/>
          <w:szCs w:val="22"/>
        </w:rPr>
        <w:t>SDI</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Loop</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Out</w:t>
      </w:r>
    </w:p>
    <w:p w14:paraId="22BFD43B"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Χειριστήρια επιλογής εισόδου προς ακρόαση </w:t>
      </w:r>
    </w:p>
    <w:p w14:paraId="343D9D26"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Τα αυτοενισχυόμενα ηχεία θα εγκατασταθούν ως εξής:</w:t>
      </w:r>
    </w:p>
    <w:p w14:paraId="3AC279BF"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Στο δωμάτιο ηχοληψίας θα εγκατασταθούν πέντε (5) ηχεία δύο δρόμων 4” και το  </w:t>
      </w:r>
      <w:r w:rsidRPr="00CC0D52">
        <w:rPr>
          <w:rFonts w:asciiTheme="minorHAnsi" w:hAnsiTheme="minorHAnsi" w:cstheme="minorHAnsi"/>
          <w:b w:val="0"/>
          <w:szCs w:val="22"/>
        </w:rPr>
        <w:t>subwoofer</w:t>
      </w:r>
      <w:r w:rsidRPr="00CC0D52">
        <w:rPr>
          <w:rFonts w:asciiTheme="minorHAnsi" w:hAnsiTheme="minorHAnsi" w:cstheme="minorHAnsi"/>
          <w:b w:val="0"/>
          <w:szCs w:val="22"/>
          <w:lang w:val="el-GR"/>
        </w:rPr>
        <w:t xml:space="preserve">, για ακρόαση </w:t>
      </w:r>
      <w:r w:rsidRPr="00CC0D52">
        <w:rPr>
          <w:rFonts w:asciiTheme="minorHAnsi" w:hAnsiTheme="minorHAnsi" w:cstheme="minorHAnsi"/>
          <w:b w:val="0"/>
          <w:szCs w:val="22"/>
        </w:rPr>
        <w:t>surround</w:t>
      </w:r>
      <w:r w:rsidRPr="00CC0D52">
        <w:rPr>
          <w:rFonts w:asciiTheme="minorHAnsi" w:hAnsiTheme="minorHAnsi" w:cstheme="minorHAnsi"/>
          <w:b w:val="0"/>
          <w:szCs w:val="22"/>
          <w:lang w:val="el-GR"/>
        </w:rPr>
        <w:t xml:space="preserve"> 5.1. Στον ίδιο χώρο θα εγκατασταθούν και τα δύο (2) ηχεία ενός δρόμου 4” για ανάγκες προ-ακρόασης (</w:t>
      </w:r>
      <w:r w:rsidRPr="00CC0D52">
        <w:rPr>
          <w:rFonts w:asciiTheme="minorHAnsi" w:hAnsiTheme="minorHAnsi" w:cstheme="minorHAnsi"/>
          <w:b w:val="0"/>
          <w:szCs w:val="22"/>
        </w:rPr>
        <w:t>PFL</w:t>
      </w:r>
      <w:r w:rsidRPr="00CC0D52">
        <w:rPr>
          <w:rFonts w:asciiTheme="minorHAnsi" w:hAnsiTheme="minorHAnsi" w:cstheme="minorHAnsi"/>
          <w:b w:val="0"/>
          <w:szCs w:val="22"/>
          <w:lang w:val="el-GR"/>
        </w:rPr>
        <w:t xml:space="preserve">). Όλα τα ηχεία θα οδηγηθούν από εξόδους </w:t>
      </w:r>
      <w:r w:rsidRPr="00CC0D52">
        <w:rPr>
          <w:rFonts w:asciiTheme="minorHAnsi" w:hAnsiTheme="minorHAnsi" w:cstheme="minorHAnsi"/>
          <w:b w:val="0"/>
          <w:szCs w:val="22"/>
        </w:rPr>
        <w:t>Line</w:t>
      </w:r>
      <w:r w:rsidRPr="00CC0D52">
        <w:rPr>
          <w:rFonts w:asciiTheme="minorHAnsi" w:hAnsiTheme="minorHAnsi" w:cstheme="minorHAnsi"/>
          <w:b w:val="0"/>
          <w:szCs w:val="22"/>
          <w:lang w:val="el-GR"/>
        </w:rPr>
        <w:t xml:space="preserve"> της τράπεζας μίξης ήχου.</w:t>
      </w:r>
    </w:p>
    <w:p w14:paraId="51C55E0A"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Στο χώρο παραγωγής θα εγκατασταθούν τα δύο (2)  ηχεία δύο δρόμων 5”. Τα ηχεία θα οδηγηθούν από εξόδους </w:t>
      </w:r>
      <w:r w:rsidRPr="00CC0D52">
        <w:rPr>
          <w:rFonts w:asciiTheme="minorHAnsi" w:hAnsiTheme="minorHAnsi" w:cstheme="minorHAnsi"/>
          <w:b w:val="0"/>
          <w:szCs w:val="22"/>
        </w:rPr>
        <w:t>Line</w:t>
      </w:r>
      <w:r w:rsidRPr="00CC0D52">
        <w:rPr>
          <w:rFonts w:asciiTheme="minorHAnsi" w:hAnsiTheme="minorHAnsi" w:cstheme="minorHAnsi"/>
          <w:b w:val="0"/>
          <w:szCs w:val="22"/>
          <w:lang w:val="el-GR"/>
        </w:rPr>
        <w:t xml:space="preserve"> της τράπεζας μίξης ήχου. Η </w:t>
      </w:r>
      <w:r w:rsidRPr="00CC0D52">
        <w:rPr>
          <w:rFonts w:asciiTheme="minorHAnsi" w:hAnsiTheme="minorHAnsi" w:cstheme="minorHAnsi"/>
          <w:b w:val="0"/>
          <w:szCs w:val="22"/>
          <w:lang w:val="el-GR"/>
        </w:rPr>
        <w:lastRenderedPageBreak/>
        <w:t xml:space="preserve">ρύθμιση στάθμης θα γίνεται στο χώρο παραγωγής από </w:t>
      </w:r>
      <w:r w:rsidRPr="00CC0D52">
        <w:rPr>
          <w:rFonts w:asciiTheme="minorHAnsi" w:hAnsiTheme="minorHAnsi" w:cstheme="minorHAnsi"/>
          <w:b w:val="0"/>
          <w:szCs w:val="22"/>
        </w:rPr>
        <w:t>Balanced</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I</w:t>
      </w:r>
      <w:r w:rsidRPr="00CC0D52">
        <w:rPr>
          <w:rFonts w:asciiTheme="minorHAnsi" w:hAnsiTheme="minorHAnsi" w:cstheme="minorHAnsi"/>
          <w:b w:val="0"/>
          <w:szCs w:val="22"/>
          <w:lang w:val="el-GR"/>
        </w:rPr>
        <w:t>/</w:t>
      </w:r>
      <w:r w:rsidRPr="00CC0D52">
        <w:rPr>
          <w:rFonts w:asciiTheme="minorHAnsi" w:hAnsiTheme="minorHAnsi" w:cstheme="minorHAnsi"/>
          <w:b w:val="0"/>
          <w:szCs w:val="22"/>
        </w:rPr>
        <w:t>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Stereo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Volume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Controller</w:t>
      </w:r>
      <w:r w:rsidRPr="00CC0D52">
        <w:rPr>
          <w:rFonts w:asciiTheme="minorHAnsi" w:hAnsiTheme="minorHAnsi" w:cstheme="minorHAnsi"/>
          <w:b w:val="0"/>
          <w:szCs w:val="22"/>
          <w:lang w:val="el-GR"/>
        </w:rPr>
        <w:t>.</w:t>
      </w:r>
    </w:p>
    <w:p w14:paraId="1BB594AE"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Στο χώρο ρύθμισης εικόνας θα εγκατασταθούν δύο (2)  ηχεία δύο δρόμων 4”. Τα ηχεία θα οδηγηθούν από εξόδους του ενισχυτή διανομής προγράμματος (</w:t>
      </w:r>
      <w:r w:rsidRPr="00CC0D52">
        <w:rPr>
          <w:rFonts w:asciiTheme="minorHAnsi" w:hAnsiTheme="minorHAnsi" w:cstheme="minorHAnsi"/>
          <w:b w:val="0"/>
          <w:szCs w:val="22"/>
        </w:rPr>
        <w:t>PGM</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SDA</w:t>
      </w:r>
      <w:r w:rsidRPr="00CC0D52">
        <w:rPr>
          <w:rFonts w:asciiTheme="minorHAnsi" w:hAnsiTheme="minorHAnsi" w:cstheme="minorHAnsi"/>
          <w:b w:val="0"/>
          <w:szCs w:val="22"/>
          <w:lang w:val="el-GR"/>
        </w:rPr>
        <w:t xml:space="preserve">). Η ρύθμιση στάθμης θα γίνεται στο χώρο ρύθμισης εικόνας από </w:t>
      </w:r>
      <w:r w:rsidRPr="00CC0D52">
        <w:rPr>
          <w:rFonts w:asciiTheme="minorHAnsi" w:hAnsiTheme="minorHAnsi" w:cstheme="minorHAnsi"/>
          <w:b w:val="0"/>
          <w:szCs w:val="22"/>
        </w:rPr>
        <w:t>Balanced</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I</w:t>
      </w:r>
      <w:r w:rsidRPr="00CC0D52">
        <w:rPr>
          <w:rFonts w:asciiTheme="minorHAnsi" w:hAnsiTheme="minorHAnsi" w:cstheme="minorHAnsi"/>
          <w:b w:val="0"/>
          <w:szCs w:val="22"/>
          <w:lang w:val="el-GR"/>
        </w:rPr>
        <w:t>/</w:t>
      </w:r>
      <w:r w:rsidRPr="00CC0D52">
        <w:rPr>
          <w:rFonts w:asciiTheme="minorHAnsi" w:hAnsiTheme="minorHAnsi" w:cstheme="minorHAnsi"/>
          <w:b w:val="0"/>
          <w:szCs w:val="22"/>
        </w:rPr>
        <w:t>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Stereo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Volume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Controller</w:t>
      </w:r>
      <w:r w:rsidRPr="00CC0D52">
        <w:rPr>
          <w:rFonts w:asciiTheme="minorHAnsi" w:hAnsiTheme="minorHAnsi" w:cstheme="minorHAnsi"/>
          <w:b w:val="0"/>
          <w:szCs w:val="22"/>
          <w:lang w:val="el-GR"/>
        </w:rPr>
        <w:t>.</w:t>
      </w:r>
    </w:p>
    <w:p w14:paraId="20159208"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Οι τέσσερις (4) συσκευές παρακολούθησης ήχου </w:t>
      </w:r>
      <w:r w:rsidRPr="00CC0D52">
        <w:rPr>
          <w:rFonts w:asciiTheme="minorHAnsi" w:hAnsiTheme="minorHAnsi" w:cstheme="minorHAnsi"/>
          <w:b w:val="0"/>
          <w:szCs w:val="22"/>
        </w:rPr>
        <w:t>Stereo</w:t>
      </w:r>
      <w:r w:rsidRPr="00CC0D52">
        <w:rPr>
          <w:rFonts w:asciiTheme="minorHAnsi" w:hAnsiTheme="minorHAnsi" w:cstheme="minorHAnsi"/>
          <w:b w:val="0"/>
          <w:szCs w:val="22"/>
          <w:lang w:val="el-GR"/>
        </w:rPr>
        <w:t xml:space="preserve"> με είσοδο </w:t>
      </w:r>
      <w:r w:rsidRPr="00CC0D52">
        <w:rPr>
          <w:rFonts w:asciiTheme="minorHAnsi" w:hAnsiTheme="minorHAnsi" w:cstheme="minorHAnsi"/>
          <w:b w:val="0"/>
          <w:szCs w:val="22"/>
        </w:rPr>
        <w:t>SDI</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UHD</w:t>
      </w:r>
      <w:r w:rsidRPr="00CC0D52">
        <w:rPr>
          <w:rFonts w:asciiTheme="minorHAnsi" w:hAnsiTheme="minorHAnsi" w:cstheme="minorHAnsi"/>
          <w:b w:val="0"/>
          <w:szCs w:val="22"/>
          <w:lang w:val="el-GR"/>
        </w:rPr>
        <w:t xml:space="preserve"> θα εγκατασταθούν ως εξής:</w:t>
      </w:r>
    </w:p>
    <w:p w14:paraId="769006EF"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Δύο συσκευές στις θέσεις χειρισμού </w:t>
      </w:r>
      <w:r w:rsidRPr="00CC0D52">
        <w:rPr>
          <w:rFonts w:asciiTheme="minorHAnsi" w:hAnsiTheme="minorHAnsi" w:cstheme="minorHAnsi"/>
          <w:b w:val="0"/>
          <w:szCs w:val="22"/>
        </w:rPr>
        <w:t>replay</w:t>
      </w:r>
    </w:p>
    <w:p w14:paraId="0E66EA5A"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Μία συσκευή στο χώρο ρύθμισης εικόνας</w:t>
      </w:r>
    </w:p>
    <w:p w14:paraId="1D3924FC"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Μία συσκευή στο </w:t>
      </w:r>
      <w:r w:rsidRPr="00CC0D52">
        <w:rPr>
          <w:rFonts w:asciiTheme="minorHAnsi" w:hAnsiTheme="minorHAnsi" w:cstheme="minorHAnsi"/>
          <w:b w:val="0"/>
          <w:szCs w:val="22"/>
        </w:rPr>
        <w:t>Tail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w:t>
      </w:r>
    </w:p>
    <w:p w14:paraId="344CAA6B"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36" w:name="_Toc202954590"/>
      <w:r w:rsidRPr="00CC0D52">
        <w:rPr>
          <w:rFonts w:asciiTheme="minorHAnsi" w:hAnsiTheme="minorHAnsi" w:cstheme="minorHAnsi"/>
          <w:b w:val="0"/>
          <w:sz w:val="22"/>
        </w:rPr>
        <w:t>Σύστημα ενδοεπικοινωνίας</w:t>
      </w:r>
      <w:bookmarkEnd w:id="136"/>
    </w:p>
    <w:p w14:paraId="7C32A0A9"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Το σύστημα θα βασίζεται σε κεντρική μονάδα επεξεργασίας και δρομολόγησης σημάτων επικοινωνίας (</w:t>
      </w:r>
      <w:r w:rsidRPr="00CC0D52">
        <w:rPr>
          <w:rFonts w:asciiTheme="minorHAnsi" w:hAnsiTheme="minorHAnsi" w:cstheme="minorHAnsi"/>
          <w:b w:val="0"/>
          <w:szCs w:val="22"/>
        </w:rPr>
        <w:t>intercom</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matrix</w:t>
      </w:r>
      <w:r w:rsidRPr="00CC0D52">
        <w:rPr>
          <w:rFonts w:asciiTheme="minorHAnsi" w:hAnsiTheme="minorHAnsi" w:cstheme="minorHAnsi"/>
          <w:b w:val="0"/>
          <w:szCs w:val="22"/>
          <w:lang w:val="el-GR"/>
        </w:rPr>
        <w:t>) και σε τεχνολογία μεταφοράς ασυμπίεστου ψηφιακού ήχου, πληροφοριών και εντολών ελέγχου  μέσα από  δύο δίκτυα Αο</w:t>
      </w:r>
      <w:r w:rsidRPr="00CC0D52">
        <w:rPr>
          <w:rFonts w:asciiTheme="minorHAnsi" w:hAnsiTheme="minorHAnsi" w:cstheme="minorHAnsi"/>
          <w:b w:val="0"/>
          <w:szCs w:val="22"/>
        </w:rPr>
        <w:t>IP</w:t>
      </w:r>
      <w:r w:rsidRPr="00CC0D52">
        <w:rPr>
          <w:rFonts w:asciiTheme="minorHAnsi" w:hAnsiTheme="minorHAnsi" w:cstheme="minorHAnsi"/>
          <w:b w:val="0"/>
          <w:szCs w:val="22"/>
          <w:lang w:val="el-GR"/>
        </w:rPr>
        <w:t>, φυσικά ανεξάρτητα μεταξύ τους (</w:t>
      </w:r>
      <w:r w:rsidRPr="00CC0D52">
        <w:rPr>
          <w:rFonts w:asciiTheme="minorHAnsi" w:hAnsiTheme="minorHAnsi" w:cstheme="minorHAnsi"/>
          <w:b w:val="0"/>
          <w:szCs w:val="22"/>
        </w:rPr>
        <w:t>main</w:t>
      </w:r>
      <w:r w:rsidRPr="00CC0D52">
        <w:rPr>
          <w:rFonts w:asciiTheme="minorHAnsi" w:hAnsiTheme="minorHAnsi" w:cstheme="minorHAnsi"/>
          <w:b w:val="0"/>
          <w:szCs w:val="22"/>
          <w:lang w:val="el-GR"/>
        </w:rPr>
        <w:t>/</w:t>
      </w:r>
      <w:r w:rsidRPr="00CC0D52">
        <w:rPr>
          <w:rFonts w:asciiTheme="minorHAnsi" w:hAnsiTheme="minorHAnsi" w:cstheme="minorHAnsi"/>
          <w:b w:val="0"/>
          <w:szCs w:val="22"/>
        </w:rPr>
        <w:t>redundant</w:t>
      </w:r>
      <w:r w:rsidRPr="00CC0D52">
        <w:rPr>
          <w:rFonts w:asciiTheme="minorHAnsi" w:hAnsiTheme="minorHAnsi" w:cstheme="minorHAnsi"/>
          <w:b w:val="0"/>
          <w:szCs w:val="22"/>
          <w:lang w:val="el-GR"/>
        </w:rPr>
        <w:t>) από και προς:</w:t>
      </w:r>
    </w:p>
    <w:p w14:paraId="3D4A72C6"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Οκτώ (8) χειριστήρια επικοινωνίας (</w:t>
      </w:r>
      <w:r w:rsidRPr="00CC0D52">
        <w:rPr>
          <w:rFonts w:asciiTheme="minorHAnsi" w:hAnsiTheme="minorHAnsi" w:cstheme="minorHAnsi"/>
          <w:b w:val="0"/>
          <w:szCs w:val="22"/>
        </w:rPr>
        <w:t>intercom</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panels</w:t>
      </w:r>
      <w:r w:rsidRPr="00CC0D52">
        <w:rPr>
          <w:rFonts w:asciiTheme="minorHAnsi" w:hAnsiTheme="minorHAnsi" w:cstheme="minorHAnsi"/>
          <w:b w:val="0"/>
          <w:szCs w:val="22"/>
          <w:lang w:val="el-GR"/>
        </w:rPr>
        <w:t>)</w:t>
      </w:r>
    </w:p>
    <w:p w14:paraId="6C21E7AD"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Τέσσερις (4) ασύρματους σταθμούς βάσης που θα επικοινωνούν με δέκα (10) ασύρματες μονάδες τύπου beltpack</w:t>
      </w:r>
    </w:p>
    <w:p w14:paraId="6BC1B834"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Εξωτερικό μετατροπέα AD/DA για την υλοποίηση είκοσι τεσσάρων (24) αναλογικών τετρασυρμάτων (analog 4Wires)</w:t>
      </w:r>
    </w:p>
    <w:p w14:paraId="01C49383"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Την τράπεζα μίξης ήχου (64 κανάλια ανά κατεύθυνση)</w:t>
      </w:r>
    </w:p>
    <w:p w14:paraId="6D5BBC5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συχνότητα δειγματοληψίας του συστήματος θα είναι 48</w:t>
      </w:r>
      <w:r w:rsidRPr="00CC0D52">
        <w:rPr>
          <w:rFonts w:asciiTheme="minorHAnsi" w:hAnsiTheme="minorHAnsi" w:cstheme="minorHAnsi"/>
          <w:b w:val="0"/>
          <w:szCs w:val="22"/>
        </w:rPr>
        <w:t>KHz</w:t>
      </w:r>
      <w:r w:rsidRPr="00CC0D52">
        <w:rPr>
          <w:rFonts w:asciiTheme="minorHAnsi" w:hAnsiTheme="minorHAnsi" w:cstheme="minorHAnsi"/>
          <w:b w:val="0"/>
          <w:szCs w:val="22"/>
          <w:lang w:val="el-GR"/>
        </w:rPr>
        <w:t xml:space="preserve"> και η ανάλυση 24</w:t>
      </w:r>
      <w:r w:rsidRPr="00CC0D52">
        <w:rPr>
          <w:rFonts w:asciiTheme="minorHAnsi" w:hAnsiTheme="minorHAnsi" w:cstheme="minorHAnsi"/>
          <w:b w:val="0"/>
          <w:szCs w:val="22"/>
        </w:rPr>
        <w:t>bit</w:t>
      </w:r>
      <w:r w:rsidRPr="00CC0D52">
        <w:rPr>
          <w:rFonts w:asciiTheme="minorHAnsi" w:hAnsiTheme="minorHAnsi" w:cstheme="minorHAnsi"/>
          <w:b w:val="0"/>
          <w:szCs w:val="22"/>
          <w:lang w:val="el-GR"/>
        </w:rPr>
        <w:t>.</w:t>
      </w:r>
    </w:p>
    <w:p w14:paraId="73562954"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 </w:t>
      </w:r>
      <w:r w:rsidRPr="00CC0D52">
        <w:rPr>
          <w:rFonts w:asciiTheme="minorHAnsi" w:hAnsiTheme="minorHAnsi" w:cstheme="minorHAnsi"/>
          <w:b w:val="0"/>
          <w:szCs w:val="22"/>
        </w:rPr>
        <w:t>intercom</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matrix</w:t>
      </w:r>
      <w:r w:rsidRPr="00CC0D52">
        <w:rPr>
          <w:rFonts w:asciiTheme="minorHAnsi" w:hAnsiTheme="minorHAnsi" w:cstheme="minorHAnsi"/>
          <w:b w:val="0"/>
          <w:szCs w:val="22"/>
          <w:lang w:val="el-GR"/>
        </w:rPr>
        <w:t xml:space="preserve"> θα διαθέτει:</w:t>
      </w:r>
    </w:p>
    <w:p w14:paraId="4B7C81DD"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Διπλά τροφοδοτικά, με ξεχωριστή παροχή ρεύματος 230V για το καθένα</w:t>
      </w:r>
    </w:p>
    <w:p w14:paraId="028EC8FD"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Σαράντα οκτώ (48) ενεργοποιημένες / αδειοδοτημένες θύρες ενδοεπικοινωνίας (intercom ports)</w:t>
      </w:r>
    </w:p>
    <w:p w14:paraId="3AC15340"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Ζεύγος θυρών δικτύου Ethernet (Dual NIC) για την ταυτόχρονη μεταφορά δεδομένων μέσα από δύο ξεχωριστά φυσικά δίκτυα AoIP (</w:t>
      </w:r>
      <w:r w:rsidRPr="00CC0D52">
        <w:rPr>
          <w:rFonts w:asciiTheme="minorHAnsi" w:hAnsiTheme="minorHAnsi" w:cstheme="minorHAnsi"/>
          <w:b w:val="0"/>
          <w:szCs w:val="22"/>
        </w:rPr>
        <w:t>main</w:t>
      </w:r>
      <w:r w:rsidRPr="00CC0D52">
        <w:rPr>
          <w:rFonts w:asciiTheme="minorHAnsi" w:hAnsiTheme="minorHAnsi" w:cstheme="minorHAnsi"/>
          <w:b w:val="0"/>
          <w:szCs w:val="22"/>
          <w:lang w:val="el-GR"/>
        </w:rPr>
        <w:t>/</w:t>
      </w:r>
      <w:r w:rsidRPr="00CC0D52">
        <w:rPr>
          <w:rFonts w:asciiTheme="minorHAnsi" w:hAnsiTheme="minorHAnsi" w:cstheme="minorHAnsi"/>
          <w:b w:val="0"/>
          <w:szCs w:val="22"/>
        </w:rPr>
        <w:t>redundant</w:t>
      </w:r>
      <w:r w:rsidRPr="00CC0D52">
        <w:rPr>
          <w:rFonts w:asciiTheme="minorHAnsi" w:hAnsiTheme="minorHAnsi" w:cstheme="minorHAnsi"/>
          <w:b w:val="0"/>
          <w:szCs w:val="22"/>
          <w:lang w:val="el-GR"/>
        </w:rPr>
        <w:t>). Σε περίπτωση προβλήματος θα γίνεται αυτόματη μεταγωγή - χωρίς διακοπή - στην πλευρά της λήψης, με χρήση κατάλληλου πρωτοκόλλου (π.χ. ST 2022-7 ή DANTE).</w:t>
      </w:r>
    </w:p>
    <w:p w14:paraId="25A380B7"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Τα  οκτώ (8) χειριστήρια επικοινωνίας θα είναι κατάλληλα για τοποθέτηση σε ικρίωμα 19”, θα έχουν ύψος 1</w:t>
      </w:r>
      <w:r w:rsidRPr="00CC0D52">
        <w:rPr>
          <w:rFonts w:asciiTheme="minorHAnsi" w:hAnsiTheme="minorHAnsi" w:cstheme="minorHAnsi"/>
          <w:b w:val="0"/>
          <w:szCs w:val="22"/>
        </w:rPr>
        <w:t>RU</w:t>
      </w:r>
      <w:r w:rsidRPr="00CC0D52">
        <w:rPr>
          <w:rFonts w:asciiTheme="minorHAnsi" w:hAnsiTheme="minorHAnsi" w:cstheme="minorHAnsi"/>
          <w:b w:val="0"/>
          <w:szCs w:val="22"/>
          <w:lang w:val="el-GR"/>
        </w:rPr>
        <w:t xml:space="preserve"> και θα διαθέτουν:</w:t>
      </w:r>
    </w:p>
    <w:p w14:paraId="0C8DBB62"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Δεκατέσσερα (14) ή περισσότερα φυσικά πλήκτρα επικοινωνίας τύπου Up/Down Lever με δυνατότητα οργάνωσης των συνδρομητών σε σελίδες.</w:t>
      </w:r>
    </w:p>
    <w:p w14:paraId="345A5C58"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lastRenderedPageBreak/>
        <w:t>Έγχρωμη οθόνη (-ες) για την ταυτόχρονη απεικόνιση - ξεχωριστά για κάθε πλήκτρο επικοινωνίας - του ονόματος του συνδρομητή, με ελάχιστο μήκος οκτώ (8) χαρακτήρες, καθώς και σημαντικών παραμέτρων λειτουργίας.</w:t>
      </w:r>
    </w:p>
    <w:p w14:paraId="09956939"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Αποσπώμενο μικρόφωνο τύπου gooseneck μήκους 25-35cm με αντιανέμιο (foam wind shield).</w:t>
      </w:r>
    </w:p>
    <w:p w14:paraId="43F26D99"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Μεγάφωνο με ρυθμιστικό στάθμης.</w:t>
      </w:r>
    </w:p>
    <w:p w14:paraId="466361C5"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Συνδετήρα για σύνδεση ακουστικών με μικρόφωνο (headset).</w:t>
      </w:r>
    </w:p>
    <w:p w14:paraId="6DAA9E93"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Δύο θύρες δικτύου Ethernet (Dual NIC) για την ταυτόχρονη αποστολή και λήψη δεδομένων μέσα από δύο ξεχωριστά φυσικά δίκτυα AoIP (</w:t>
      </w:r>
      <w:r w:rsidRPr="00CC0D52">
        <w:rPr>
          <w:rFonts w:asciiTheme="minorHAnsi" w:hAnsiTheme="minorHAnsi" w:cstheme="minorHAnsi"/>
          <w:b w:val="0"/>
          <w:szCs w:val="22"/>
        </w:rPr>
        <w:t>main</w:t>
      </w:r>
      <w:r w:rsidRPr="00CC0D52">
        <w:rPr>
          <w:rFonts w:asciiTheme="minorHAnsi" w:hAnsiTheme="minorHAnsi" w:cstheme="minorHAnsi"/>
          <w:b w:val="0"/>
          <w:szCs w:val="22"/>
          <w:lang w:val="el-GR"/>
        </w:rPr>
        <w:t>/</w:t>
      </w:r>
      <w:r w:rsidRPr="00CC0D52">
        <w:rPr>
          <w:rFonts w:asciiTheme="minorHAnsi" w:hAnsiTheme="minorHAnsi" w:cstheme="minorHAnsi"/>
          <w:b w:val="0"/>
          <w:szCs w:val="22"/>
        </w:rPr>
        <w:t>redundant</w:t>
      </w:r>
      <w:r w:rsidRPr="00CC0D52">
        <w:rPr>
          <w:rFonts w:asciiTheme="minorHAnsi" w:hAnsiTheme="minorHAnsi" w:cstheme="minorHAnsi"/>
          <w:b w:val="0"/>
          <w:szCs w:val="22"/>
          <w:lang w:val="el-GR"/>
        </w:rPr>
        <w:t>). Σε περίπτωση προβλήματος θα γίνεται αυτόματη μεταγωγή - χωρίς διακοπή - στην πλευρά της λήψης, με χρήση κατάλληλου πρωτοκόλλου (π.χ. ST 2022-7 ή DANTE).</w:t>
      </w:r>
    </w:p>
    <w:p w14:paraId="45926FB4"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rPr>
      </w:pPr>
      <w:r w:rsidRPr="00CC0D52">
        <w:rPr>
          <w:rFonts w:asciiTheme="minorHAnsi" w:hAnsiTheme="minorHAnsi" w:cstheme="minorHAnsi"/>
          <w:b w:val="0"/>
          <w:szCs w:val="22"/>
          <w:lang w:val="el-GR"/>
        </w:rPr>
        <w:t>Κάθε χειριστήριο επικοινωνίας θα συνοδεύεται από μονό ακουστικό με μικρόφωνο (</w:t>
      </w:r>
      <w:r w:rsidRPr="00CC0D52">
        <w:rPr>
          <w:rFonts w:asciiTheme="minorHAnsi" w:hAnsiTheme="minorHAnsi" w:cstheme="minorHAnsi"/>
          <w:b w:val="0"/>
          <w:szCs w:val="22"/>
        </w:rPr>
        <w:t>single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side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headset</w:t>
      </w:r>
      <w:r w:rsidRPr="00CC0D52">
        <w:rPr>
          <w:rFonts w:asciiTheme="minorHAnsi" w:hAnsiTheme="minorHAnsi" w:cstheme="minorHAnsi"/>
          <w:b w:val="0"/>
          <w:szCs w:val="22"/>
          <w:lang w:val="el-GR"/>
        </w:rPr>
        <w:t>) τύπου “</w:t>
      </w:r>
      <w:r w:rsidRPr="00CC0D52">
        <w:rPr>
          <w:rFonts w:asciiTheme="minorHAnsi" w:hAnsiTheme="minorHAnsi" w:cstheme="minorHAnsi"/>
          <w:b w:val="0"/>
          <w:szCs w:val="22"/>
        </w:rPr>
        <w:t>on</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ear</w:t>
      </w:r>
      <w:r w:rsidRPr="00CC0D52">
        <w:rPr>
          <w:rFonts w:asciiTheme="minorHAnsi" w:hAnsiTheme="minorHAnsi" w:cstheme="minorHAnsi"/>
          <w:b w:val="0"/>
          <w:szCs w:val="22"/>
          <w:lang w:val="el-GR"/>
        </w:rPr>
        <w:t xml:space="preserve">”  κατάλληλο για πολύωρη χρήση. </w:t>
      </w:r>
      <w:r w:rsidRPr="00CC0D52">
        <w:rPr>
          <w:rFonts w:asciiTheme="minorHAnsi" w:hAnsiTheme="minorHAnsi" w:cstheme="minorHAnsi"/>
          <w:b w:val="0"/>
          <w:szCs w:val="22"/>
        </w:rPr>
        <w:t>Το μικρόφωνο θα διαθέτει αντιανέμιο (foam wind shield).</w:t>
      </w:r>
    </w:p>
    <w:p w14:paraId="1DD42170"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Οι ασύρματες μονάδες θα χρησιμοποιούν τεχνολογία μετάδοσης </w:t>
      </w:r>
      <w:r w:rsidRPr="00CC0D52">
        <w:rPr>
          <w:rFonts w:asciiTheme="minorHAnsi" w:hAnsiTheme="minorHAnsi" w:cstheme="minorHAnsi"/>
          <w:b w:val="0"/>
          <w:szCs w:val="22"/>
        </w:rPr>
        <w:t>DECT</w:t>
      </w:r>
      <w:r w:rsidRPr="00CC0D52">
        <w:rPr>
          <w:rFonts w:asciiTheme="minorHAnsi" w:hAnsiTheme="minorHAnsi" w:cstheme="minorHAnsi"/>
          <w:b w:val="0"/>
          <w:szCs w:val="22"/>
          <w:lang w:val="el-GR"/>
        </w:rPr>
        <w:t xml:space="preserve"> στην περιοχή συχνοτήτων 1880</w:t>
      </w:r>
      <w:r w:rsidRPr="00CC0D52">
        <w:rPr>
          <w:rFonts w:asciiTheme="minorHAnsi" w:hAnsiTheme="minorHAnsi" w:cstheme="minorHAnsi"/>
          <w:b w:val="0"/>
          <w:szCs w:val="22"/>
        </w:rPr>
        <w:t>MHz</w:t>
      </w:r>
      <w:r w:rsidRPr="00CC0D52">
        <w:rPr>
          <w:rFonts w:asciiTheme="minorHAnsi" w:hAnsiTheme="minorHAnsi" w:cstheme="minorHAnsi"/>
          <w:b w:val="0"/>
          <w:szCs w:val="22"/>
          <w:lang w:val="el-GR"/>
        </w:rPr>
        <w:t>-1900</w:t>
      </w:r>
      <w:r w:rsidRPr="00CC0D52">
        <w:rPr>
          <w:rFonts w:asciiTheme="minorHAnsi" w:hAnsiTheme="minorHAnsi" w:cstheme="minorHAnsi"/>
          <w:b w:val="0"/>
          <w:szCs w:val="22"/>
        </w:rPr>
        <w:t>MHz</w:t>
      </w:r>
    </w:p>
    <w:p w14:paraId="6E137F61"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Κατά την κίνηση των ασύρματων μονάδων σε χώρο με δύο ή περισσότερους σταθμούς βάσης θα διασφαλίζεται η αδιάλειπτη επικοινωνία, με χρήση περιαγωγής (</w:t>
      </w:r>
      <w:r w:rsidRPr="00CC0D52">
        <w:rPr>
          <w:rFonts w:asciiTheme="minorHAnsi" w:hAnsiTheme="minorHAnsi" w:cstheme="minorHAnsi"/>
          <w:b w:val="0"/>
          <w:szCs w:val="22"/>
        </w:rPr>
        <w:t>Roaming</w:t>
      </w:r>
      <w:r w:rsidRPr="00CC0D52">
        <w:rPr>
          <w:rFonts w:asciiTheme="minorHAnsi" w:hAnsiTheme="minorHAnsi" w:cstheme="minorHAnsi"/>
          <w:b w:val="0"/>
          <w:szCs w:val="22"/>
          <w:lang w:val="el-GR"/>
        </w:rPr>
        <w:t>).</w:t>
      </w:r>
    </w:p>
    <w:p w14:paraId="7D0AA731"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Κάθε ένας από τους τέσσερις (4) ασύρματους σταθμούς βάσης θα έχει ελάχιστη χωρητικότητα τεσσάρων (4) ασύρματων μονάδων </w:t>
      </w:r>
      <w:r w:rsidRPr="00CC0D52">
        <w:rPr>
          <w:rFonts w:asciiTheme="minorHAnsi" w:hAnsiTheme="minorHAnsi" w:cstheme="minorHAnsi"/>
          <w:b w:val="0"/>
          <w:szCs w:val="22"/>
        </w:rPr>
        <w:t>BeltPack</w:t>
      </w:r>
    </w:p>
    <w:p w14:paraId="1CBD05DA"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Οι δέκα (10) φορητές ασύρματες μονάδες </w:t>
      </w:r>
      <w:r w:rsidRPr="00CC0D52">
        <w:rPr>
          <w:rFonts w:asciiTheme="minorHAnsi" w:hAnsiTheme="minorHAnsi" w:cstheme="minorHAnsi"/>
          <w:b w:val="0"/>
          <w:szCs w:val="22"/>
        </w:rPr>
        <w:t>BeltPack</w:t>
      </w:r>
      <w:r w:rsidRPr="00CC0D52">
        <w:rPr>
          <w:rFonts w:asciiTheme="minorHAnsi" w:hAnsiTheme="minorHAnsi" w:cstheme="minorHAnsi"/>
          <w:b w:val="0"/>
          <w:szCs w:val="22"/>
          <w:lang w:val="el-GR"/>
        </w:rPr>
        <w:t xml:space="preserve"> θα είναι στιβαρής κατασκευής και θα διαθέτουν:</w:t>
      </w:r>
    </w:p>
    <w:p w14:paraId="1A964A33"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Τροφοδοσία από εσωτερική αφαιρούμενη/εναλλάξιμη επαναφορτιζόμενη μπαταρία τύπου </w:t>
      </w:r>
      <w:r w:rsidRPr="00CC0D52">
        <w:rPr>
          <w:rFonts w:asciiTheme="minorHAnsi" w:hAnsiTheme="minorHAnsi" w:cstheme="minorHAnsi"/>
          <w:b w:val="0"/>
          <w:szCs w:val="22"/>
        </w:rPr>
        <w:t>Li</w:t>
      </w:r>
      <w:r w:rsidRPr="00CC0D52">
        <w:rPr>
          <w:rFonts w:asciiTheme="minorHAnsi" w:hAnsiTheme="minorHAnsi" w:cstheme="minorHAnsi"/>
          <w:b w:val="0"/>
          <w:szCs w:val="22"/>
          <w:lang w:val="el-GR"/>
        </w:rPr>
        <w:t>-</w:t>
      </w:r>
      <w:r w:rsidRPr="00CC0D52">
        <w:rPr>
          <w:rFonts w:asciiTheme="minorHAnsi" w:hAnsiTheme="minorHAnsi" w:cstheme="minorHAnsi"/>
          <w:b w:val="0"/>
          <w:szCs w:val="22"/>
        </w:rPr>
        <w:t>Ion</w:t>
      </w:r>
      <w:r w:rsidRPr="00CC0D52">
        <w:rPr>
          <w:rFonts w:asciiTheme="minorHAnsi" w:hAnsiTheme="minorHAnsi" w:cstheme="minorHAnsi"/>
          <w:b w:val="0"/>
          <w:szCs w:val="22"/>
          <w:lang w:val="el-GR"/>
        </w:rPr>
        <w:t xml:space="preserve"> με διάρκεια λειτουργίας (</w:t>
      </w:r>
      <w:r w:rsidRPr="00CC0D52">
        <w:rPr>
          <w:rFonts w:asciiTheme="minorHAnsi" w:hAnsiTheme="minorHAnsi" w:cstheme="minorHAnsi"/>
          <w:b w:val="0"/>
          <w:szCs w:val="22"/>
        </w:rPr>
        <w:t>typical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battery</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life</w:t>
      </w:r>
      <w:r w:rsidRPr="00CC0D52">
        <w:rPr>
          <w:rFonts w:asciiTheme="minorHAnsi" w:hAnsiTheme="minorHAnsi" w:cstheme="minorHAnsi"/>
          <w:b w:val="0"/>
          <w:szCs w:val="22"/>
          <w:lang w:val="el-GR"/>
        </w:rPr>
        <w:t xml:space="preserve">) 16 ώρες ή μεγαλύτερη. </w:t>
      </w:r>
    </w:p>
    <w:p w14:paraId="12A93D61"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Τέσσερα (4) η περισσότερα πλήκτρα για την επικοινωνία με ισάριθμους συνδρομητές και οθόνη για την απεικόνιση των ονομάτων τους καθώς και σημαντικών παραμέτρων λειτουργίας.</w:t>
      </w:r>
    </w:p>
    <w:p w14:paraId="01A46438"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Συνδετήρα για τη σύνδεση ακουστικών με μικρόφωνο (headset).</w:t>
      </w:r>
    </w:p>
    <w:p w14:paraId="1AA571BE"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Βelt clip στερεωμένο στο σώμα της συσκευής. Υλοποιήσεις με το belt clip στερεωμένο στην αφαιρούμενη/εναλλάξιμη μπαταρία γίνονται δεκτές εφόσον προσφερθούν belt clip ισάριθμα με τις μπαταρίες.</w:t>
      </w:r>
    </w:p>
    <w:p w14:paraId="58093EBF"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Κάθε μονάδα </w:t>
      </w:r>
      <w:r w:rsidRPr="00CC0D52">
        <w:rPr>
          <w:rFonts w:asciiTheme="minorHAnsi" w:hAnsiTheme="minorHAnsi" w:cstheme="minorHAnsi"/>
          <w:b w:val="0"/>
          <w:szCs w:val="22"/>
        </w:rPr>
        <w:t>Beltpack</w:t>
      </w:r>
      <w:r w:rsidRPr="00CC0D52">
        <w:rPr>
          <w:rFonts w:asciiTheme="minorHAnsi" w:hAnsiTheme="minorHAnsi" w:cstheme="minorHAnsi"/>
          <w:b w:val="0"/>
          <w:szCs w:val="22"/>
          <w:lang w:val="el-GR"/>
        </w:rPr>
        <w:t xml:space="preserve"> θα συνοδεύεται:</w:t>
      </w:r>
    </w:p>
    <w:p w14:paraId="75B8F79E"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από τρείς (3) μπαταρίες (ήτοι 30 μπαταρίες στο σύνολο)</w:t>
      </w:r>
    </w:p>
    <w:p w14:paraId="540062D5"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από μονό ακουστικό με μικρόφωνο (single side headset) τύπου “on ear”  κατάλληλο για πολύωρη χρήση. Το μικρόφωνο θα διαθέτει αντιανέμιο (foam wind shield).</w:t>
      </w:r>
    </w:p>
    <w:p w14:paraId="2DDC57BA"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lastRenderedPageBreak/>
        <w:t>Το σύστημα θα συνοδεύεται από δύο (2) φορτιστές μπαταριών με δυνατότητα  ταυτόχρονης φόρτισης κατ’ ελάχιστον τεσσάρων (4) μπαταριών ο καθένας.</w:t>
      </w:r>
    </w:p>
    <w:p w14:paraId="791E45F2"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Ο μετατροπέας </w:t>
      </w:r>
      <w:r w:rsidRPr="00CC0D52">
        <w:rPr>
          <w:rFonts w:asciiTheme="minorHAnsi" w:hAnsiTheme="minorHAnsi" w:cstheme="minorHAnsi"/>
          <w:b w:val="0"/>
          <w:szCs w:val="22"/>
        </w:rPr>
        <w:t>AoIP</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AD</w:t>
      </w:r>
      <w:r w:rsidRPr="00CC0D52">
        <w:rPr>
          <w:rFonts w:asciiTheme="minorHAnsi" w:hAnsiTheme="minorHAnsi" w:cstheme="minorHAnsi"/>
          <w:b w:val="0"/>
          <w:szCs w:val="22"/>
          <w:lang w:val="el-GR"/>
        </w:rPr>
        <w:t>/</w:t>
      </w:r>
      <w:r w:rsidRPr="00CC0D52">
        <w:rPr>
          <w:rFonts w:asciiTheme="minorHAnsi" w:hAnsiTheme="minorHAnsi" w:cstheme="minorHAnsi"/>
          <w:b w:val="0"/>
          <w:szCs w:val="22"/>
        </w:rPr>
        <w:t>DA</w:t>
      </w:r>
      <w:r w:rsidRPr="00CC0D52">
        <w:rPr>
          <w:rFonts w:asciiTheme="minorHAnsi" w:hAnsiTheme="minorHAnsi" w:cstheme="minorHAnsi"/>
          <w:b w:val="0"/>
          <w:szCs w:val="22"/>
          <w:lang w:val="el-GR"/>
        </w:rPr>
        <w:t xml:space="preserve"> θα είναι κατάλληλος για τοποθέτηση σε ικρίωμα 19” (</w:t>
      </w:r>
      <w:r w:rsidRPr="00CC0D52">
        <w:rPr>
          <w:rFonts w:asciiTheme="minorHAnsi" w:hAnsiTheme="minorHAnsi" w:cstheme="minorHAnsi"/>
          <w:b w:val="0"/>
          <w:szCs w:val="22"/>
        </w:rPr>
        <w:t>rack</w:t>
      </w:r>
      <w:r w:rsidRPr="00CC0D52">
        <w:rPr>
          <w:rFonts w:asciiTheme="minorHAnsi" w:hAnsiTheme="minorHAnsi" w:cstheme="minorHAnsi"/>
          <w:b w:val="0"/>
          <w:szCs w:val="22"/>
          <w:lang w:val="el-GR"/>
        </w:rPr>
        <w:t>) και θα διαθέτει:</w:t>
      </w:r>
    </w:p>
    <w:p w14:paraId="196E4AC7"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Διπλά τροφοδοτικά, με ξεχωριστή παροχή ρεύματος 230</w:t>
      </w:r>
      <w:r w:rsidRPr="00CC0D52">
        <w:rPr>
          <w:rFonts w:asciiTheme="minorHAnsi" w:hAnsiTheme="minorHAnsi" w:cstheme="minorHAnsi"/>
          <w:b w:val="0"/>
          <w:szCs w:val="22"/>
        </w:rPr>
        <w:t>V</w:t>
      </w:r>
      <w:r w:rsidRPr="00CC0D52">
        <w:rPr>
          <w:rFonts w:asciiTheme="minorHAnsi" w:hAnsiTheme="minorHAnsi" w:cstheme="minorHAnsi"/>
          <w:b w:val="0"/>
          <w:szCs w:val="22"/>
          <w:lang w:val="el-GR"/>
        </w:rPr>
        <w:t xml:space="preserve"> για το καθένα .</w:t>
      </w:r>
    </w:p>
    <w:p w14:paraId="3737837E"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Δυο θύρες δικτύου </w:t>
      </w:r>
      <w:r w:rsidRPr="00CC0D52">
        <w:rPr>
          <w:rFonts w:asciiTheme="minorHAnsi" w:hAnsiTheme="minorHAnsi" w:cstheme="minorHAnsi"/>
          <w:b w:val="0"/>
          <w:szCs w:val="22"/>
        </w:rPr>
        <w:t>Ethernet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Dual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NIC</w:t>
      </w:r>
      <w:r w:rsidRPr="00CC0D52">
        <w:rPr>
          <w:rFonts w:asciiTheme="minorHAnsi" w:hAnsiTheme="minorHAnsi" w:cstheme="minorHAnsi"/>
          <w:b w:val="0"/>
          <w:szCs w:val="22"/>
          <w:lang w:val="el-GR"/>
        </w:rPr>
        <w:t xml:space="preserve">) για την ταυτόχρονη αποστολή και λήψη δεδομένων μέσα από δύο ξεχωριστά φυσικά δίκτυα </w:t>
      </w:r>
      <w:r w:rsidRPr="00CC0D52">
        <w:rPr>
          <w:rFonts w:asciiTheme="minorHAnsi" w:hAnsiTheme="minorHAnsi" w:cstheme="minorHAnsi"/>
          <w:b w:val="0"/>
          <w:szCs w:val="22"/>
        </w:rPr>
        <w:t>AoIP</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main</w:t>
      </w:r>
      <w:r w:rsidRPr="00CC0D52">
        <w:rPr>
          <w:rFonts w:asciiTheme="minorHAnsi" w:hAnsiTheme="minorHAnsi" w:cstheme="minorHAnsi"/>
          <w:b w:val="0"/>
          <w:szCs w:val="22"/>
          <w:lang w:val="el-GR"/>
        </w:rPr>
        <w:t>/</w:t>
      </w:r>
      <w:r w:rsidRPr="00CC0D52">
        <w:rPr>
          <w:rFonts w:asciiTheme="minorHAnsi" w:hAnsiTheme="minorHAnsi" w:cstheme="minorHAnsi"/>
          <w:b w:val="0"/>
          <w:szCs w:val="22"/>
        </w:rPr>
        <w:t>redundant</w:t>
      </w:r>
      <w:r w:rsidRPr="00CC0D52">
        <w:rPr>
          <w:rFonts w:asciiTheme="minorHAnsi" w:hAnsiTheme="minorHAnsi" w:cstheme="minorHAnsi"/>
          <w:b w:val="0"/>
          <w:szCs w:val="22"/>
          <w:lang w:val="el-GR"/>
        </w:rPr>
        <w:t xml:space="preserve">). Σε περίπτωση προβλήματος θα γίνεται αυτόματη μεταγωγή - χωρίς διακοπή - στην πλευρά της λήψης, με χρήση κατάλληλου πρωτοκόλλου (π.χ. </w:t>
      </w:r>
      <w:r w:rsidRPr="00CC0D52">
        <w:rPr>
          <w:rFonts w:asciiTheme="minorHAnsi" w:hAnsiTheme="minorHAnsi" w:cstheme="minorHAnsi"/>
          <w:b w:val="0"/>
          <w:szCs w:val="22"/>
        </w:rPr>
        <w:t>ST</w:t>
      </w:r>
      <w:r w:rsidRPr="00CC0D52">
        <w:rPr>
          <w:rFonts w:asciiTheme="minorHAnsi" w:hAnsiTheme="minorHAnsi" w:cstheme="minorHAnsi"/>
          <w:b w:val="0"/>
          <w:szCs w:val="22"/>
          <w:lang w:val="el-GR"/>
        </w:rPr>
        <w:t xml:space="preserve"> 2022-7 ή </w:t>
      </w:r>
      <w:r w:rsidRPr="00CC0D52">
        <w:rPr>
          <w:rFonts w:asciiTheme="minorHAnsi" w:hAnsiTheme="minorHAnsi" w:cstheme="minorHAnsi"/>
          <w:b w:val="0"/>
          <w:szCs w:val="22"/>
        </w:rPr>
        <w:t>DANTE</w:t>
      </w:r>
      <w:r w:rsidRPr="00CC0D52">
        <w:rPr>
          <w:rFonts w:asciiTheme="minorHAnsi" w:hAnsiTheme="minorHAnsi" w:cstheme="minorHAnsi"/>
          <w:b w:val="0"/>
          <w:szCs w:val="22"/>
          <w:lang w:val="el-GR"/>
        </w:rPr>
        <w:t>)</w:t>
      </w:r>
    </w:p>
    <w:p w14:paraId="67BC5263"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Εισόδους και εξόδους </w:t>
      </w:r>
      <w:r w:rsidRPr="00CC0D52">
        <w:rPr>
          <w:rFonts w:asciiTheme="minorHAnsi" w:hAnsiTheme="minorHAnsi" w:cstheme="minorHAnsi"/>
          <w:b w:val="0"/>
          <w:szCs w:val="22"/>
        </w:rPr>
        <w:t>Line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Balanced</w:t>
      </w:r>
      <w:r w:rsidRPr="00CC0D52">
        <w:rPr>
          <w:rFonts w:asciiTheme="minorHAnsi" w:hAnsiTheme="minorHAnsi" w:cstheme="minorHAnsi"/>
          <w:b w:val="0"/>
          <w:szCs w:val="22"/>
          <w:lang w:val="el-GR"/>
        </w:rPr>
        <w:t xml:space="preserve"> με συνδετήρες τύπου “</w:t>
      </w:r>
      <w:r w:rsidRPr="00CC0D52">
        <w:rPr>
          <w:rFonts w:asciiTheme="minorHAnsi" w:hAnsiTheme="minorHAnsi" w:cstheme="minorHAnsi"/>
          <w:b w:val="0"/>
          <w:szCs w:val="22"/>
        </w:rPr>
        <w:t>XLR</w:t>
      </w:r>
      <w:r w:rsidRPr="00CC0D52">
        <w:rPr>
          <w:rFonts w:asciiTheme="minorHAnsi" w:hAnsiTheme="minorHAnsi" w:cstheme="minorHAnsi"/>
          <w:b w:val="0"/>
          <w:szCs w:val="22"/>
          <w:lang w:val="el-GR"/>
        </w:rPr>
        <w:t xml:space="preserve">3 </w:t>
      </w:r>
      <w:r w:rsidRPr="00CC0D52">
        <w:rPr>
          <w:rFonts w:asciiTheme="minorHAnsi" w:hAnsiTheme="minorHAnsi" w:cstheme="minorHAnsi"/>
          <w:b w:val="0"/>
          <w:szCs w:val="22"/>
        </w:rPr>
        <w:t>Chassis</w:t>
      </w:r>
      <w:r w:rsidRPr="00CC0D52">
        <w:rPr>
          <w:rFonts w:asciiTheme="minorHAnsi" w:hAnsiTheme="minorHAnsi" w:cstheme="minorHAnsi"/>
          <w:b w:val="0"/>
          <w:szCs w:val="22"/>
          <w:lang w:val="el-GR"/>
        </w:rPr>
        <w:t xml:space="preserve">”. Λύσεις με </w:t>
      </w:r>
      <w:r w:rsidRPr="00CC0D52">
        <w:rPr>
          <w:rFonts w:asciiTheme="minorHAnsi" w:hAnsiTheme="minorHAnsi" w:cstheme="minorHAnsi"/>
          <w:b w:val="0"/>
          <w:szCs w:val="22"/>
        </w:rPr>
        <w:t>Break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Out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Panels</w:t>
      </w:r>
      <w:r w:rsidRPr="00CC0D52">
        <w:rPr>
          <w:rFonts w:asciiTheme="minorHAnsi" w:hAnsiTheme="minorHAnsi" w:cstheme="minorHAnsi"/>
          <w:b w:val="0"/>
          <w:szCs w:val="22"/>
          <w:lang w:val="el-GR"/>
        </w:rPr>
        <w:t xml:space="preserve"> γίνονται αποδεκτές. </w:t>
      </w:r>
    </w:p>
    <w:p w14:paraId="3EB18318"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συχνότητα δειγματοληψίας του μετατροπέα θα είναι 48</w:t>
      </w:r>
      <w:r w:rsidRPr="00CC0D52">
        <w:rPr>
          <w:rFonts w:asciiTheme="minorHAnsi" w:hAnsiTheme="minorHAnsi" w:cstheme="minorHAnsi"/>
          <w:b w:val="0"/>
          <w:szCs w:val="22"/>
        </w:rPr>
        <w:t>KHz</w:t>
      </w:r>
      <w:r w:rsidRPr="00CC0D52">
        <w:rPr>
          <w:rFonts w:asciiTheme="minorHAnsi" w:hAnsiTheme="minorHAnsi" w:cstheme="minorHAnsi"/>
          <w:b w:val="0"/>
          <w:szCs w:val="22"/>
          <w:lang w:val="el-GR"/>
        </w:rPr>
        <w:t xml:space="preserve"> και η ανάλυση 24</w:t>
      </w:r>
      <w:r w:rsidRPr="00CC0D52">
        <w:rPr>
          <w:rFonts w:asciiTheme="minorHAnsi" w:hAnsiTheme="minorHAnsi" w:cstheme="minorHAnsi"/>
          <w:b w:val="0"/>
          <w:szCs w:val="22"/>
        </w:rPr>
        <w:t>bit</w:t>
      </w:r>
      <w:r w:rsidRPr="00CC0D52">
        <w:rPr>
          <w:rFonts w:asciiTheme="minorHAnsi" w:hAnsiTheme="minorHAnsi" w:cstheme="minorHAnsi"/>
          <w:b w:val="0"/>
          <w:szCs w:val="22"/>
          <w:lang w:val="el-GR"/>
        </w:rPr>
        <w:t>. Για το συγχρονισμό του θα μπορούν να χρησιμοποιηθούν ως αναφορά κατ’ ελάχιστο οι ακόλουθες πηγές:</w:t>
      </w:r>
    </w:p>
    <w:p w14:paraId="3AFF1579"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rPr>
      </w:pPr>
      <w:r w:rsidRPr="00CC0D52">
        <w:rPr>
          <w:rFonts w:asciiTheme="minorHAnsi" w:hAnsiTheme="minorHAnsi" w:cstheme="minorHAnsi"/>
          <w:b w:val="0"/>
          <w:szCs w:val="22"/>
        </w:rPr>
        <w:t>Εσωτερικός ταλαντωτή</w:t>
      </w:r>
      <w:r w:rsidRPr="00CC0D52">
        <w:rPr>
          <w:rFonts w:asciiTheme="minorHAnsi" w:hAnsiTheme="minorHAnsi" w:cstheme="minorHAnsi"/>
          <w:b w:val="0"/>
          <w:szCs w:val="22"/>
          <w:lang w:val="el-GR"/>
        </w:rPr>
        <w:t>ς</w:t>
      </w:r>
      <w:r w:rsidRPr="00CC0D52">
        <w:rPr>
          <w:rFonts w:asciiTheme="minorHAnsi" w:hAnsiTheme="minorHAnsi" w:cstheme="minorHAnsi"/>
          <w:b w:val="0"/>
          <w:szCs w:val="22"/>
        </w:rPr>
        <w:t xml:space="preserve"> αναφοράς.</w:t>
      </w:r>
    </w:p>
    <w:p w14:paraId="66E7900E"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Δίκτυο με χρήση πρωτοκόλλου </w:t>
      </w:r>
      <w:r w:rsidRPr="00CC0D52">
        <w:rPr>
          <w:rFonts w:asciiTheme="minorHAnsi" w:hAnsiTheme="minorHAnsi" w:cstheme="minorHAnsi"/>
          <w:b w:val="0"/>
          <w:szCs w:val="22"/>
        </w:rPr>
        <w:t>PTP</w:t>
      </w:r>
      <w:r w:rsidRPr="00CC0D52">
        <w:rPr>
          <w:rFonts w:asciiTheme="minorHAnsi" w:hAnsiTheme="minorHAnsi" w:cstheme="minorHAnsi"/>
          <w:b w:val="0"/>
          <w:szCs w:val="22"/>
          <w:lang w:val="el-GR"/>
        </w:rPr>
        <w:t>.</w:t>
      </w:r>
    </w:p>
    <w:p w14:paraId="5C8E65C4"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Εξωτερικό σήμα συγχρονισμού </w:t>
      </w:r>
      <w:r w:rsidRPr="00CC0D52">
        <w:rPr>
          <w:rFonts w:asciiTheme="minorHAnsi" w:hAnsiTheme="minorHAnsi" w:cstheme="minorHAnsi"/>
          <w:b w:val="0"/>
          <w:szCs w:val="22"/>
        </w:rPr>
        <w:t>Word</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Clock</w:t>
      </w:r>
    </w:p>
    <w:p w14:paraId="5DE2F3A2"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μέγιστη στάθμη για απαραμόρφωτη λειτουργία στις αναλογικές εισόδους και εξόδους του μετατροπέα θα είναι +24</w:t>
      </w:r>
      <w:r w:rsidRPr="00CC0D52">
        <w:rPr>
          <w:rFonts w:asciiTheme="minorHAnsi" w:hAnsiTheme="minorHAnsi" w:cstheme="minorHAnsi"/>
          <w:b w:val="0"/>
          <w:szCs w:val="22"/>
        </w:rPr>
        <w:t>dBU</w:t>
      </w:r>
      <w:r w:rsidRPr="00CC0D52">
        <w:rPr>
          <w:rFonts w:asciiTheme="minorHAnsi" w:hAnsiTheme="minorHAnsi" w:cstheme="minorHAnsi"/>
          <w:b w:val="0"/>
          <w:szCs w:val="22"/>
          <w:lang w:val="el-GR"/>
        </w:rPr>
        <w:t>@0</w:t>
      </w:r>
      <w:r w:rsidRPr="00CC0D52">
        <w:rPr>
          <w:rFonts w:asciiTheme="minorHAnsi" w:hAnsiTheme="minorHAnsi" w:cstheme="minorHAnsi"/>
          <w:b w:val="0"/>
          <w:szCs w:val="22"/>
        </w:rPr>
        <w:t>dBFS</w:t>
      </w:r>
      <w:r w:rsidRPr="00CC0D52">
        <w:rPr>
          <w:rFonts w:asciiTheme="minorHAnsi" w:hAnsiTheme="minorHAnsi" w:cstheme="minorHAnsi"/>
          <w:b w:val="0"/>
          <w:szCs w:val="22"/>
          <w:lang w:val="el-GR"/>
        </w:rPr>
        <w:t xml:space="preserve"> ή μεγαλύτερη.</w:t>
      </w:r>
    </w:p>
    <w:p w14:paraId="66A9691D"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Από τις είκοσι τέσσερις συνολικά εισόδους και εξόδους του μετατροπέα </w:t>
      </w:r>
      <w:r w:rsidRPr="00CC0D52">
        <w:rPr>
          <w:rFonts w:asciiTheme="minorHAnsi" w:hAnsiTheme="minorHAnsi" w:cstheme="minorHAnsi"/>
          <w:b w:val="0"/>
          <w:szCs w:val="22"/>
        </w:rPr>
        <w:t>ADDA</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AoIP</w:t>
      </w:r>
      <w:r w:rsidRPr="00CC0D52">
        <w:rPr>
          <w:rFonts w:asciiTheme="minorHAnsi" w:hAnsiTheme="minorHAnsi" w:cstheme="minorHAnsi"/>
          <w:b w:val="0"/>
          <w:szCs w:val="22"/>
          <w:lang w:val="el-GR"/>
        </w:rPr>
        <w:t xml:space="preserve"> θα παραδοθούν συνδεδεμένες οι πρώτες δεκατέσσερις  για τις ακόλουθες λειτουργίες:</w:t>
      </w:r>
    </w:p>
    <w:p w14:paraId="0C326085"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Επικοινωνία με τις δώδεκα κάμερες του οχήματος μία προς μία</w:t>
      </w:r>
    </w:p>
    <w:p w14:paraId="03AD7FC6"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Επικοινωνία με δύο αναλογικά αμφίδρομα κυκλώματα (2 </w:t>
      </w:r>
      <w:r w:rsidRPr="00CC0D52">
        <w:rPr>
          <w:rFonts w:asciiTheme="minorHAnsi" w:hAnsiTheme="minorHAnsi" w:cstheme="minorHAnsi"/>
          <w:b w:val="0"/>
          <w:szCs w:val="22"/>
        </w:rPr>
        <w:t>x</w:t>
      </w:r>
      <w:r w:rsidRPr="00CC0D52">
        <w:rPr>
          <w:rFonts w:asciiTheme="minorHAnsi" w:hAnsiTheme="minorHAnsi" w:cstheme="minorHAnsi"/>
          <w:b w:val="0"/>
          <w:szCs w:val="22"/>
          <w:lang w:val="el-GR"/>
        </w:rPr>
        <w:t xml:space="preserve"> 4</w:t>
      </w:r>
      <w:r w:rsidRPr="00CC0D52">
        <w:rPr>
          <w:rFonts w:asciiTheme="minorHAnsi" w:hAnsiTheme="minorHAnsi" w:cstheme="minorHAnsi"/>
          <w:b w:val="0"/>
          <w:szCs w:val="22"/>
        </w:rPr>
        <w:t>W</w:t>
      </w:r>
      <w:r w:rsidRPr="00CC0D52">
        <w:rPr>
          <w:rFonts w:asciiTheme="minorHAnsi" w:hAnsiTheme="minorHAnsi" w:cstheme="minorHAnsi"/>
          <w:b w:val="0"/>
          <w:szCs w:val="22"/>
          <w:lang w:val="el-GR"/>
        </w:rPr>
        <w:t xml:space="preserve">) εκτός οχήματος με τερματισμό των γραμμών στο </w:t>
      </w:r>
      <w:r w:rsidRPr="00CC0D52">
        <w:rPr>
          <w:rFonts w:asciiTheme="minorHAnsi" w:hAnsiTheme="minorHAnsi" w:cstheme="minorHAnsi"/>
          <w:b w:val="0"/>
          <w:szCs w:val="22"/>
        </w:rPr>
        <w:t>tail</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panel</w:t>
      </w:r>
      <w:r w:rsidRPr="00CC0D52">
        <w:rPr>
          <w:rFonts w:asciiTheme="minorHAnsi" w:hAnsiTheme="minorHAnsi" w:cstheme="minorHAnsi"/>
          <w:b w:val="0"/>
          <w:szCs w:val="22"/>
          <w:lang w:val="el-GR"/>
        </w:rPr>
        <w:t>.</w:t>
      </w:r>
    </w:p>
    <w:p w14:paraId="320B7DE9"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Το σύστημα θα συνοδεύεται από λογισμικό διαμόρφωσης, παραμετροποίησης και ελέγχου του. Το λογισμικό θα επιτρέπει  τη διαμόρφωση/παραμετροποίηση του συστήματος με δύο μεθόδους:</w:t>
      </w:r>
    </w:p>
    <w:p w14:paraId="7DEA2936"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“On Line” με άμεση εφαρμογή της κάθε ρύθμισης σε πραγματικό χρόνο </w:t>
      </w:r>
    </w:p>
    <w:p w14:paraId="1B3BE718"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w:t>
      </w:r>
      <w:r w:rsidRPr="00CC0D52">
        <w:rPr>
          <w:rFonts w:asciiTheme="minorHAnsi" w:hAnsiTheme="minorHAnsi" w:cstheme="minorHAnsi"/>
          <w:b w:val="0"/>
          <w:szCs w:val="22"/>
        </w:rPr>
        <w:t>Off</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Line</w:t>
      </w:r>
      <w:r w:rsidRPr="00CC0D52">
        <w:rPr>
          <w:rFonts w:asciiTheme="minorHAnsi" w:hAnsiTheme="minorHAnsi" w:cstheme="minorHAnsi"/>
          <w:b w:val="0"/>
          <w:szCs w:val="22"/>
          <w:lang w:val="el-GR"/>
        </w:rPr>
        <w:t>” με αποθήκευση των ρυθμίσεων σε αρχείο διαμόρφωσης (</w:t>
      </w:r>
      <w:r w:rsidRPr="00CC0D52">
        <w:rPr>
          <w:rFonts w:asciiTheme="minorHAnsi" w:hAnsiTheme="minorHAnsi" w:cstheme="minorHAnsi"/>
          <w:b w:val="0"/>
          <w:szCs w:val="22"/>
        </w:rPr>
        <w:t>configuration</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file</w:t>
      </w:r>
      <w:r w:rsidRPr="00CC0D52">
        <w:rPr>
          <w:rFonts w:asciiTheme="minorHAnsi" w:hAnsiTheme="minorHAnsi" w:cstheme="minorHAnsi"/>
          <w:b w:val="0"/>
          <w:szCs w:val="22"/>
          <w:lang w:val="el-GR"/>
        </w:rPr>
        <w:t>) και εφαρμογή τους σε μεταγενέστερο χρόνο με φόρτωση του αρχείου (</w:t>
      </w:r>
      <w:r w:rsidRPr="00CC0D52">
        <w:rPr>
          <w:rFonts w:asciiTheme="minorHAnsi" w:hAnsiTheme="minorHAnsi" w:cstheme="minorHAnsi"/>
          <w:b w:val="0"/>
          <w:szCs w:val="22"/>
        </w:rPr>
        <w:t>Upload</w:t>
      </w:r>
      <w:r w:rsidRPr="00CC0D52">
        <w:rPr>
          <w:rFonts w:asciiTheme="minorHAnsi" w:hAnsiTheme="minorHAnsi" w:cstheme="minorHAnsi"/>
          <w:b w:val="0"/>
          <w:szCs w:val="22"/>
          <w:lang w:val="el-GR"/>
        </w:rPr>
        <w:t xml:space="preserve">). </w:t>
      </w:r>
    </w:p>
    <w:p w14:paraId="641D3B8A"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Το λογισμικό επίσης θα επιτρέπει: </w:t>
      </w:r>
    </w:p>
    <w:p w14:paraId="50820356"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την πλήρη παραμετροποίηση των χειριστηρίων επικοινωνίας (panels, beltpacks) και των θυρών (intercom ports)</w:t>
      </w:r>
    </w:p>
    <w:p w14:paraId="26C6CACB"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τη δημιουργία τετρασυρμάτων (4Wires) με την λογική σύνδεση φυσικών εισόδων/εξόδων, με θύρες (ports) του συστήματος</w:t>
      </w:r>
    </w:p>
    <w:p w14:paraId="335E8B57"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lastRenderedPageBreak/>
        <w:t>τη δημιουργία “Groups” - ομάδων συνδρομητών  με δυνατότητα ομιλίας προς όλα τα μέλη της ομάδας, ταυτόχρονα, με χρήση ενός μόνο πλήκτρου</w:t>
      </w:r>
    </w:p>
    <w:p w14:paraId="4D1447EB"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τη δρομολόγηση οποιουδήποτε σήματος εισόδου σε οποιαδήποτε έξοδο με χρήση “XY routing matrix”</w:t>
      </w:r>
    </w:p>
    <w:p w14:paraId="1E17EEDF"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τη δημιουργία κατ’ ελάχιστον δεκαέξι (16) σημάτων τύπου IFB (Interrupted Foldback) και την επιλογή της πηγής που θα χρησιμοποιείται ως σήμα επιστροφής για κάθε ένα από αυτά</w:t>
      </w:r>
    </w:p>
    <w:p w14:paraId="17339517"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37" w:name="_Ref202863899"/>
      <w:bookmarkStart w:id="138" w:name="_Toc202954591"/>
      <w:r w:rsidRPr="00CC0D52">
        <w:rPr>
          <w:rFonts w:asciiTheme="minorHAnsi" w:hAnsiTheme="minorHAnsi" w:cstheme="minorHAnsi"/>
          <w:b w:val="0"/>
          <w:sz w:val="22"/>
        </w:rPr>
        <w:t>Δίκτυο AoIP</w:t>
      </w:r>
      <w:bookmarkEnd w:id="137"/>
      <w:bookmarkEnd w:id="138"/>
    </w:p>
    <w:p w14:paraId="30EB500C"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Για τη διασύνδεση των μονάδων που συγκροτούν το σύστημα ενδοεπικοινωνίας  το όχημα θα διαθέτει δύο φυσικά ανεξάρτητα μεταξύ τους δίκτυα </w:t>
      </w:r>
      <w:r w:rsidRPr="00CC0D52">
        <w:rPr>
          <w:rFonts w:asciiTheme="minorHAnsi" w:hAnsiTheme="minorHAnsi" w:cstheme="minorHAnsi"/>
          <w:b w:val="0"/>
          <w:szCs w:val="22"/>
        </w:rPr>
        <w:t>AoIP</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main</w:t>
      </w:r>
      <w:r w:rsidRPr="00CC0D52">
        <w:rPr>
          <w:rFonts w:asciiTheme="minorHAnsi" w:hAnsiTheme="minorHAnsi" w:cstheme="minorHAnsi"/>
          <w:b w:val="0"/>
          <w:szCs w:val="22"/>
          <w:lang w:val="el-GR"/>
        </w:rPr>
        <w:t>/</w:t>
      </w:r>
      <w:r w:rsidRPr="00CC0D52">
        <w:rPr>
          <w:rFonts w:asciiTheme="minorHAnsi" w:hAnsiTheme="minorHAnsi" w:cstheme="minorHAnsi"/>
          <w:b w:val="0"/>
          <w:szCs w:val="22"/>
        </w:rPr>
        <w:t>redundant</w:t>
      </w:r>
      <w:r w:rsidRPr="00CC0D52">
        <w:rPr>
          <w:rFonts w:asciiTheme="minorHAnsi" w:hAnsiTheme="minorHAnsi" w:cstheme="minorHAnsi"/>
          <w:b w:val="0"/>
          <w:szCs w:val="22"/>
          <w:lang w:val="el-GR"/>
        </w:rPr>
        <w:t>). Θα υλοποιηθούν με δύο (2) μεταγωγείς δικτύου, κατάλληλους για εφαρμογές ήχου/εικόνας (</w:t>
      </w:r>
      <w:r w:rsidRPr="00CC0D52">
        <w:rPr>
          <w:rFonts w:asciiTheme="minorHAnsi" w:hAnsiTheme="minorHAnsi" w:cstheme="minorHAnsi"/>
          <w:b w:val="0"/>
          <w:szCs w:val="22"/>
        </w:rPr>
        <w:t>AV</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Switches</w:t>
      </w:r>
      <w:r w:rsidRPr="00CC0D52">
        <w:rPr>
          <w:rFonts w:asciiTheme="minorHAnsi" w:hAnsiTheme="minorHAnsi" w:cstheme="minorHAnsi"/>
          <w:b w:val="0"/>
          <w:szCs w:val="22"/>
          <w:lang w:val="el-GR"/>
        </w:rPr>
        <w:t>). Θα είναι επιπέδου 3 (</w:t>
      </w:r>
      <w:r w:rsidRPr="00CC0D52">
        <w:rPr>
          <w:rFonts w:asciiTheme="minorHAnsi" w:hAnsiTheme="minorHAnsi" w:cstheme="minorHAnsi"/>
          <w:b w:val="0"/>
          <w:szCs w:val="22"/>
        </w:rPr>
        <w:t>Layer</w:t>
      </w:r>
      <w:r w:rsidRPr="00CC0D52">
        <w:rPr>
          <w:rFonts w:asciiTheme="minorHAnsi" w:hAnsiTheme="minorHAnsi" w:cstheme="minorHAnsi"/>
          <w:b w:val="0"/>
          <w:szCs w:val="22"/>
          <w:lang w:val="el-GR"/>
        </w:rPr>
        <w:t xml:space="preserve">3 </w:t>
      </w:r>
      <w:r w:rsidRPr="00CC0D52">
        <w:rPr>
          <w:rFonts w:asciiTheme="minorHAnsi" w:hAnsiTheme="minorHAnsi" w:cstheme="minorHAnsi"/>
          <w:b w:val="0"/>
          <w:szCs w:val="22"/>
        </w:rPr>
        <w:t>Switch</w:t>
      </w:r>
      <w:r w:rsidRPr="00CC0D52">
        <w:rPr>
          <w:rFonts w:asciiTheme="minorHAnsi" w:hAnsiTheme="minorHAnsi" w:cstheme="minorHAnsi"/>
          <w:b w:val="0"/>
          <w:szCs w:val="22"/>
          <w:lang w:val="el-GR"/>
        </w:rPr>
        <w:t>), διαχειρίσιμοι (</w:t>
      </w:r>
      <w:r w:rsidRPr="00CC0D52">
        <w:rPr>
          <w:rFonts w:asciiTheme="minorHAnsi" w:hAnsiTheme="minorHAnsi" w:cstheme="minorHAnsi"/>
          <w:b w:val="0"/>
          <w:szCs w:val="22"/>
        </w:rPr>
        <w:t>managed</w:t>
      </w:r>
      <w:r w:rsidRPr="00CC0D52">
        <w:rPr>
          <w:rFonts w:asciiTheme="minorHAnsi" w:hAnsiTheme="minorHAnsi" w:cstheme="minorHAnsi"/>
          <w:b w:val="0"/>
          <w:szCs w:val="22"/>
          <w:lang w:val="el-GR"/>
        </w:rPr>
        <w:t>), εσωτερικής αρχιτεκτονικής “</w:t>
      </w:r>
      <w:r w:rsidRPr="00CC0D52">
        <w:rPr>
          <w:rFonts w:asciiTheme="minorHAnsi" w:hAnsiTheme="minorHAnsi" w:cstheme="minorHAnsi"/>
          <w:b w:val="0"/>
          <w:szCs w:val="22"/>
        </w:rPr>
        <w:t>non</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blocking</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PTP</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aware</w:t>
      </w:r>
      <w:r w:rsidRPr="00CC0D52">
        <w:rPr>
          <w:rFonts w:asciiTheme="minorHAnsi" w:hAnsiTheme="minorHAnsi" w:cstheme="minorHAnsi"/>
          <w:b w:val="0"/>
          <w:szCs w:val="22"/>
          <w:lang w:val="el-GR"/>
        </w:rPr>
        <w:t>, κατάλληλοι για εγκατάσταση σε ικρίωμα 19”.</w:t>
      </w:r>
    </w:p>
    <w:p w14:paraId="4E6ABB25"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Οι δύο ανωτέρω μεταγωγείς θα χρησιμοποιηθούν και για τις διασυνδέσεις </w:t>
      </w:r>
      <w:r w:rsidRPr="00CC0D52">
        <w:rPr>
          <w:rFonts w:asciiTheme="minorHAnsi" w:hAnsiTheme="minorHAnsi" w:cstheme="minorHAnsi"/>
          <w:b w:val="0"/>
          <w:szCs w:val="22"/>
        </w:rPr>
        <w:t>AoIP</w:t>
      </w:r>
      <w:r w:rsidRPr="00CC0D52">
        <w:rPr>
          <w:rFonts w:asciiTheme="minorHAnsi" w:hAnsiTheme="minorHAnsi" w:cstheme="minorHAnsi"/>
          <w:b w:val="0"/>
          <w:szCs w:val="22"/>
          <w:lang w:val="el-GR"/>
        </w:rPr>
        <w:t xml:space="preserve"> της τράπεζας μίξης ήχου που τυχόν περιλαμβάνει το προσφερόμενο σύστημα.</w:t>
      </w:r>
    </w:p>
    <w:p w14:paraId="6F9A4BA9"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Επιπρόσθετα, δύο (2) μεταγωγείς ίδιου τύπου, θα εγκατασταθούν από ένας σε κάθε </w:t>
      </w:r>
      <w:r w:rsidRPr="00CC0D52">
        <w:rPr>
          <w:rFonts w:asciiTheme="minorHAnsi" w:hAnsiTheme="minorHAnsi" w:cstheme="minorHAnsi"/>
          <w:b w:val="0"/>
          <w:szCs w:val="22"/>
        </w:rPr>
        <w:t>remote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I</w:t>
      </w:r>
      <w:r w:rsidRPr="00CC0D52">
        <w:rPr>
          <w:rFonts w:asciiTheme="minorHAnsi" w:hAnsiTheme="minorHAnsi" w:cstheme="minorHAnsi"/>
          <w:b w:val="0"/>
          <w:szCs w:val="22"/>
          <w:lang w:val="el-GR"/>
        </w:rPr>
        <w:t>/</w:t>
      </w:r>
      <w:r w:rsidRPr="00CC0D52">
        <w:rPr>
          <w:rFonts w:asciiTheme="minorHAnsi" w:hAnsiTheme="minorHAnsi" w:cstheme="minorHAnsi"/>
          <w:b w:val="0"/>
          <w:szCs w:val="22"/>
        </w:rPr>
        <w:t>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flight</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case</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rack</w:t>
      </w:r>
      <w:r w:rsidRPr="00CC0D52">
        <w:rPr>
          <w:rFonts w:asciiTheme="minorHAnsi" w:hAnsiTheme="minorHAnsi" w:cstheme="minorHAnsi"/>
          <w:b w:val="0"/>
          <w:szCs w:val="22"/>
          <w:lang w:val="el-GR"/>
        </w:rPr>
        <w:t>.</w:t>
      </w:r>
    </w:p>
    <w:p w14:paraId="0D558EB4"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rPr>
      </w:pPr>
      <w:r w:rsidRPr="00CC0D52">
        <w:rPr>
          <w:rFonts w:asciiTheme="minorHAnsi" w:hAnsiTheme="minorHAnsi" w:cstheme="minorHAnsi"/>
          <w:b w:val="0"/>
          <w:szCs w:val="22"/>
        </w:rPr>
        <w:t>Κάθε μεταγωγέας θα διαθέτει:</w:t>
      </w:r>
    </w:p>
    <w:p w14:paraId="2650500E"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Διπλά τροφοδοτικά με ξεχωριστή παροχή ρεύματος 230</w:t>
      </w:r>
      <w:r w:rsidRPr="00CC0D52">
        <w:rPr>
          <w:rFonts w:asciiTheme="minorHAnsi" w:hAnsiTheme="minorHAnsi" w:cstheme="minorHAnsi"/>
          <w:b w:val="0"/>
          <w:szCs w:val="22"/>
        </w:rPr>
        <w:t>V</w:t>
      </w:r>
      <w:r w:rsidRPr="00CC0D52">
        <w:rPr>
          <w:rFonts w:asciiTheme="minorHAnsi" w:hAnsiTheme="minorHAnsi" w:cstheme="minorHAnsi"/>
          <w:b w:val="0"/>
          <w:szCs w:val="22"/>
          <w:lang w:val="el-GR"/>
        </w:rPr>
        <w:t xml:space="preserve"> για το καθένα</w:t>
      </w:r>
    </w:p>
    <w:p w14:paraId="721BF98E"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Τέσσερις (4) θύρες τύπου 10</w:t>
      </w:r>
      <w:r w:rsidRPr="00CC0D52">
        <w:rPr>
          <w:rFonts w:asciiTheme="minorHAnsi" w:hAnsiTheme="minorHAnsi" w:cstheme="minorHAnsi"/>
          <w:b w:val="0"/>
          <w:szCs w:val="22"/>
        </w:rPr>
        <w:t>Gbps</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SFP</w:t>
      </w:r>
      <w:r w:rsidRPr="00CC0D52">
        <w:rPr>
          <w:rFonts w:asciiTheme="minorHAnsi" w:hAnsiTheme="minorHAnsi" w:cstheme="minorHAnsi"/>
          <w:b w:val="0"/>
          <w:szCs w:val="22"/>
          <w:lang w:val="el-GR"/>
        </w:rPr>
        <w:t>+ για διασυνδέσεις μεταξύ μεταγωγέων (</w:t>
      </w:r>
      <w:r w:rsidRPr="00CC0D52">
        <w:rPr>
          <w:rFonts w:asciiTheme="minorHAnsi" w:hAnsiTheme="minorHAnsi" w:cstheme="minorHAnsi"/>
          <w:b w:val="0"/>
          <w:szCs w:val="22"/>
        </w:rPr>
        <w:t>Trunk</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ports</w:t>
      </w:r>
      <w:r w:rsidRPr="00CC0D52">
        <w:rPr>
          <w:rFonts w:asciiTheme="minorHAnsi" w:hAnsiTheme="minorHAnsi" w:cstheme="minorHAnsi"/>
          <w:b w:val="0"/>
          <w:szCs w:val="22"/>
          <w:lang w:val="el-GR"/>
        </w:rPr>
        <w:t>/</w:t>
      </w:r>
      <w:r w:rsidRPr="00CC0D52">
        <w:rPr>
          <w:rFonts w:asciiTheme="minorHAnsi" w:hAnsiTheme="minorHAnsi" w:cstheme="minorHAnsi"/>
          <w:b w:val="0"/>
          <w:szCs w:val="22"/>
        </w:rPr>
        <w:t>Uplinks</w:t>
      </w:r>
      <w:r w:rsidRPr="00CC0D52">
        <w:rPr>
          <w:rFonts w:asciiTheme="minorHAnsi" w:hAnsiTheme="minorHAnsi" w:cstheme="minorHAnsi"/>
          <w:b w:val="0"/>
          <w:szCs w:val="22"/>
          <w:lang w:val="el-GR"/>
        </w:rPr>
        <w:t xml:space="preserve">), με εγκατεστημένους δύο (2) από τους οπτικούς πομποδέκτες </w:t>
      </w:r>
      <w:r w:rsidRPr="00CC0D52">
        <w:rPr>
          <w:rFonts w:asciiTheme="minorHAnsi" w:hAnsiTheme="minorHAnsi" w:cstheme="minorHAnsi"/>
          <w:b w:val="0"/>
          <w:szCs w:val="22"/>
        </w:rPr>
        <w:t>SFP</w:t>
      </w:r>
      <w:r w:rsidRPr="00CC0D52">
        <w:rPr>
          <w:rFonts w:asciiTheme="minorHAnsi" w:hAnsiTheme="minorHAnsi" w:cstheme="minorHAnsi"/>
          <w:b w:val="0"/>
          <w:szCs w:val="22"/>
          <w:lang w:val="el-GR"/>
        </w:rPr>
        <w:t>+ , που προβλέπει ο κατασκευαστής.</w:t>
      </w:r>
    </w:p>
    <w:p w14:paraId="3641BFF0"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Είκοσι τέσσερις (24) θύρες πρόσβασης τύπου </w:t>
      </w:r>
      <w:r w:rsidRPr="00CC0D52">
        <w:rPr>
          <w:rFonts w:asciiTheme="minorHAnsi" w:hAnsiTheme="minorHAnsi" w:cstheme="minorHAnsi"/>
          <w:b w:val="0"/>
          <w:szCs w:val="22"/>
        </w:rPr>
        <w:t>RJ</w:t>
      </w:r>
      <w:r w:rsidRPr="00CC0D52">
        <w:rPr>
          <w:rFonts w:asciiTheme="minorHAnsi" w:hAnsiTheme="minorHAnsi" w:cstheme="minorHAnsi"/>
          <w:b w:val="0"/>
          <w:szCs w:val="22"/>
          <w:lang w:val="el-GR"/>
        </w:rPr>
        <w:t xml:space="preserve">45 - 10/100/1000 </w:t>
      </w:r>
      <w:r w:rsidRPr="00CC0D52">
        <w:rPr>
          <w:rFonts w:asciiTheme="minorHAnsi" w:hAnsiTheme="minorHAnsi" w:cstheme="minorHAnsi"/>
          <w:b w:val="0"/>
          <w:szCs w:val="22"/>
        </w:rPr>
        <w:t>BASE</w:t>
      </w:r>
      <w:r w:rsidRPr="00CC0D52">
        <w:rPr>
          <w:rFonts w:asciiTheme="minorHAnsi" w:hAnsiTheme="minorHAnsi" w:cstheme="minorHAnsi"/>
          <w:b w:val="0"/>
          <w:szCs w:val="22"/>
          <w:lang w:val="el-GR"/>
        </w:rPr>
        <w:t>-</w:t>
      </w:r>
      <w:r w:rsidRPr="00CC0D52">
        <w:rPr>
          <w:rFonts w:asciiTheme="minorHAnsi" w:hAnsiTheme="minorHAnsi" w:cstheme="minorHAnsi"/>
          <w:b w:val="0"/>
          <w:szCs w:val="22"/>
        </w:rPr>
        <w:t>T</w:t>
      </w:r>
    </w:p>
    <w:p w14:paraId="136D1DB3"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39" w:name="_Toc202954592"/>
      <w:r w:rsidRPr="00CC0D52">
        <w:rPr>
          <w:rFonts w:asciiTheme="minorHAnsi" w:hAnsiTheme="minorHAnsi" w:cstheme="minorHAnsi"/>
          <w:b w:val="0"/>
          <w:sz w:val="22"/>
        </w:rPr>
        <w:t>Digital Terestial Receiver</w:t>
      </w:r>
      <w:bookmarkEnd w:id="139"/>
    </w:p>
    <w:p w14:paraId="5C1928C1"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rPr>
      </w:pPr>
      <w:r w:rsidRPr="00CC0D52">
        <w:rPr>
          <w:rFonts w:asciiTheme="minorHAnsi" w:hAnsiTheme="minorHAnsi" w:cstheme="minorHAnsi"/>
          <w:b w:val="0"/>
          <w:szCs w:val="22"/>
        </w:rPr>
        <w:t>Ψηφιακός επίγειος δέκτης DVB-T</w:t>
      </w:r>
    </w:p>
    <w:p w14:paraId="4C3D4DF4"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Να διαθέτει έξοδο </w:t>
      </w:r>
      <w:r w:rsidRPr="00CC0D52">
        <w:rPr>
          <w:rFonts w:asciiTheme="minorHAnsi" w:hAnsiTheme="minorHAnsi" w:cstheme="minorHAnsi"/>
          <w:b w:val="0"/>
          <w:szCs w:val="22"/>
          <w:lang w:val="en-US"/>
        </w:rPr>
        <w:t>HDMI</w:t>
      </w:r>
      <w:r w:rsidRPr="00CC0D52">
        <w:rPr>
          <w:rFonts w:asciiTheme="minorHAnsi" w:hAnsiTheme="minorHAnsi" w:cstheme="minorHAnsi"/>
          <w:b w:val="0"/>
          <w:szCs w:val="22"/>
          <w:lang w:val="el-GR"/>
        </w:rPr>
        <w:t xml:space="preserve"> και έξοδο 3</w:t>
      </w:r>
      <w:r w:rsidRPr="00CC0D52">
        <w:rPr>
          <w:rFonts w:asciiTheme="minorHAnsi" w:hAnsiTheme="minorHAnsi" w:cstheme="minorHAnsi"/>
          <w:b w:val="0"/>
          <w:szCs w:val="22"/>
          <w:lang w:val="en-US"/>
        </w:rPr>
        <w:t>G</w:t>
      </w:r>
      <w:r w:rsidRPr="00CC0D52">
        <w:rPr>
          <w:rFonts w:asciiTheme="minorHAnsi" w:hAnsiTheme="minorHAnsi" w:cstheme="minorHAnsi"/>
          <w:b w:val="0"/>
          <w:szCs w:val="22"/>
          <w:lang w:val="el-GR"/>
        </w:rPr>
        <w:t>-</w:t>
      </w:r>
      <w:r w:rsidRPr="00CC0D52">
        <w:rPr>
          <w:rFonts w:asciiTheme="minorHAnsi" w:hAnsiTheme="minorHAnsi" w:cstheme="minorHAnsi"/>
          <w:b w:val="0"/>
          <w:szCs w:val="22"/>
          <w:lang w:val="en-US"/>
        </w:rPr>
        <w:t>SDI</w:t>
      </w:r>
      <w:r w:rsidRPr="00CC0D52">
        <w:rPr>
          <w:rFonts w:asciiTheme="minorHAnsi" w:hAnsiTheme="minorHAnsi" w:cstheme="minorHAnsi"/>
          <w:b w:val="0"/>
          <w:szCs w:val="22"/>
          <w:lang w:val="el-GR"/>
        </w:rPr>
        <w:t xml:space="preserve"> συνδεδεμένη με το δρομολογητή σημάτων (</w:t>
      </w:r>
      <w:r w:rsidRPr="00CC0D52">
        <w:rPr>
          <w:rFonts w:asciiTheme="minorHAnsi" w:hAnsiTheme="minorHAnsi" w:cstheme="minorHAnsi"/>
          <w:b w:val="0"/>
          <w:szCs w:val="22"/>
        </w:rPr>
        <w:t>video</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router</w:t>
      </w:r>
      <w:r w:rsidRPr="00CC0D52">
        <w:rPr>
          <w:rFonts w:asciiTheme="minorHAnsi" w:hAnsiTheme="minorHAnsi" w:cstheme="minorHAnsi"/>
          <w:b w:val="0"/>
          <w:szCs w:val="22"/>
          <w:lang w:val="el-GR"/>
        </w:rPr>
        <w:t>).</w:t>
      </w:r>
    </w:p>
    <w:p w14:paraId="66E45B4F"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Να διαθέτει τηλεχειριστήριο για επεξεργασία των </w:t>
      </w:r>
      <w:r w:rsidRPr="00CC0D52">
        <w:rPr>
          <w:rFonts w:asciiTheme="minorHAnsi" w:hAnsiTheme="minorHAnsi" w:cstheme="minorHAnsi"/>
          <w:b w:val="0"/>
          <w:szCs w:val="22"/>
        </w:rPr>
        <w:t>menu</w:t>
      </w:r>
      <w:r w:rsidRPr="00CC0D52">
        <w:rPr>
          <w:rFonts w:asciiTheme="minorHAnsi" w:hAnsiTheme="minorHAnsi" w:cstheme="minorHAnsi"/>
          <w:b w:val="0"/>
          <w:szCs w:val="22"/>
          <w:lang w:val="el-GR"/>
        </w:rPr>
        <w:t>.</w:t>
      </w:r>
    </w:p>
    <w:p w14:paraId="618FE573"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Η κεραία του θα είναι τοποθετημένη στην οροφή του </w:t>
      </w:r>
      <w:r w:rsidRPr="00CC0D52">
        <w:rPr>
          <w:rFonts w:asciiTheme="minorHAnsi" w:hAnsiTheme="minorHAnsi" w:cstheme="minorHAnsi"/>
          <w:b w:val="0"/>
          <w:szCs w:val="22"/>
        </w:rPr>
        <w:t>OBVAN</w:t>
      </w:r>
      <w:r w:rsidRPr="00CC0D52">
        <w:rPr>
          <w:rFonts w:asciiTheme="minorHAnsi" w:hAnsiTheme="minorHAnsi" w:cstheme="minorHAnsi"/>
          <w:b w:val="0"/>
          <w:szCs w:val="22"/>
          <w:lang w:val="el-GR"/>
        </w:rPr>
        <w:t>.</w:t>
      </w:r>
    </w:p>
    <w:p w14:paraId="6862615D" w14:textId="77777777" w:rsidR="0092217B" w:rsidRPr="00CC0D52" w:rsidRDefault="0092217B" w:rsidP="0092217B">
      <w:pPr>
        <w:pStyle w:val="10"/>
        <w:pageBreakBefore w:val="0"/>
        <w:numPr>
          <w:ilvl w:val="0"/>
          <w:numId w:val="22"/>
        </w:numPr>
        <w:pBdr>
          <w:bottom w:val="none" w:sz="0" w:space="0" w:color="auto"/>
        </w:pBdr>
        <w:suppressAutoHyphens w:val="0"/>
        <w:spacing w:before="360" w:after="240"/>
        <w:jc w:val="left"/>
        <w:rPr>
          <w:rFonts w:asciiTheme="minorHAnsi" w:hAnsiTheme="minorHAnsi" w:cstheme="minorHAnsi"/>
          <w:b w:val="0"/>
          <w:sz w:val="22"/>
          <w:szCs w:val="22"/>
        </w:rPr>
      </w:pPr>
      <w:bookmarkStart w:id="140" w:name="_Toc202954593"/>
      <w:r w:rsidRPr="00CC0D52">
        <w:rPr>
          <w:rFonts w:asciiTheme="minorHAnsi" w:hAnsiTheme="minorHAnsi" w:cstheme="minorHAnsi"/>
          <w:b w:val="0"/>
          <w:sz w:val="22"/>
          <w:szCs w:val="22"/>
        </w:rPr>
        <w:t>ΕΚΠΑΙΔΕΥΣΗ</w:t>
      </w:r>
      <w:bookmarkEnd w:id="140"/>
      <w:r w:rsidRPr="00CC0D52">
        <w:rPr>
          <w:rFonts w:asciiTheme="minorHAnsi" w:hAnsiTheme="minorHAnsi" w:cstheme="minorHAnsi"/>
          <w:b w:val="0"/>
          <w:sz w:val="22"/>
          <w:szCs w:val="22"/>
        </w:rPr>
        <w:t xml:space="preserve"> </w:t>
      </w:r>
    </w:p>
    <w:p w14:paraId="213E1EE7" w14:textId="31ACB871"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Ο </w:t>
      </w:r>
      <w:r w:rsidR="00067A73">
        <w:rPr>
          <w:rFonts w:asciiTheme="minorHAnsi" w:hAnsiTheme="minorHAnsi" w:cstheme="minorHAnsi"/>
          <w:b w:val="0"/>
          <w:szCs w:val="22"/>
          <w:lang w:val="el-GR"/>
        </w:rPr>
        <w:t xml:space="preserve">Ανάδοχος </w:t>
      </w:r>
      <w:r w:rsidRPr="00CC0D52">
        <w:rPr>
          <w:rFonts w:asciiTheme="minorHAnsi" w:hAnsiTheme="minorHAnsi" w:cstheme="minorHAnsi"/>
          <w:b w:val="0"/>
          <w:szCs w:val="22"/>
          <w:lang w:val="el-GR"/>
        </w:rPr>
        <w:t xml:space="preserve"> υποχρεούται να εκπαιδεύσει το προσωπικό που θα ορίσει η ΕΡΤ στη λειτουργία και τον χειρισμό του οχήματος και του  εξοπλισμού του.</w:t>
      </w:r>
      <w:r w:rsidR="00043AB8" w:rsidRPr="0042128C">
        <w:rPr>
          <w:rFonts w:asciiTheme="minorHAnsi" w:hAnsiTheme="minorHAnsi" w:cstheme="minorHAnsi"/>
          <w:b w:val="0"/>
          <w:szCs w:val="22"/>
          <w:lang w:val="el-GR"/>
        </w:rPr>
        <w:t xml:space="preserve"> </w:t>
      </w:r>
      <w:r w:rsidR="00043AB8">
        <w:rPr>
          <w:rFonts w:asciiTheme="minorHAnsi" w:hAnsiTheme="minorHAnsi" w:cstheme="minorHAnsi"/>
          <w:b w:val="0"/>
          <w:szCs w:val="22"/>
          <w:lang w:val="el-GR"/>
        </w:rPr>
        <w:t>Η εκπαίδευση θα πραγματοποιηθεί</w:t>
      </w:r>
      <w:r w:rsidRPr="00CC0D52">
        <w:rPr>
          <w:rFonts w:asciiTheme="minorHAnsi" w:hAnsiTheme="minorHAnsi" w:cstheme="minorHAnsi"/>
          <w:b w:val="0"/>
          <w:szCs w:val="22"/>
          <w:lang w:val="el-GR"/>
        </w:rPr>
        <w:t xml:space="preserve"> </w:t>
      </w:r>
      <w:r w:rsidR="00043AB8">
        <w:rPr>
          <w:rFonts w:asciiTheme="minorHAnsi" w:hAnsiTheme="minorHAnsi" w:cstheme="minorHAnsi"/>
          <w:b w:val="0"/>
          <w:szCs w:val="22"/>
          <w:lang w:val="el-GR"/>
        </w:rPr>
        <w:t xml:space="preserve">μετά την </w:t>
      </w:r>
      <w:r w:rsidR="001E1773">
        <w:rPr>
          <w:rFonts w:asciiTheme="minorHAnsi" w:hAnsiTheme="minorHAnsi" w:cstheme="minorHAnsi"/>
          <w:b w:val="0"/>
          <w:szCs w:val="22"/>
          <w:lang w:val="el-GR"/>
        </w:rPr>
        <w:t xml:space="preserve">παράδοση και </w:t>
      </w:r>
      <w:r w:rsidR="00043AB8">
        <w:rPr>
          <w:rFonts w:asciiTheme="minorHAnsi" w:hAnsiTheme="minorHAnsi" w:cstheme="minorHAnsi"/>
          <w:b w:val="0"/>
          <w:szCs w:val="22"/>
          <w:lang w:val="el-GR"/>
        </w:rPr>
        <w:t xml:space="preserve">ποσοτική παραλαβή του </w:t>
      </w:r>
      <w:r w:rsidR="001E1773">
        <w:rPr>
          <w:rFonts w:asciiTheme="minorHAnsi" w:hAnsiTheme="minorHAnsi" w:cstheme="minorHAnsi"/>
          <w:b w:val="0"/>
          <w:szCs w:val="22"/>
          <w:lang w:val="en-US"/>
        </w:rPr>
        <w:t>OBVAN</w:t>
      </w:r>
      <w:r w:rsidR="00043AB8">
        <w:rPr>
          <w:rFonts w:asciiTheme="minorHAnsi" w:hAnsiTheme="minorHAnsi" w:cstheme="minorHAnsi"/>
          <w:b w:val="0"/>
          <w:szCs w:val="22"/>
          <w:lang w:val="el-GR"/>
        </w:rPr>
        <w:t xml:space="preserve">. </w:t>
      </w:r>
      <w:r w:rsidR="00067A73">
        <w:rPr>
          <w:rFonts w:asciiTheme="minorHAnsi" w:hAnsiTheme="minorHAnsi" w:cstheme="minorHAnsi"/>
          <w:b w:val="0"/>
          <w:szCs w:val="22"/>
          <w:lang w:val="el-GR"/>
        </w:rPr>
        <w:t xml:space="preserve">Κάθε συμμετέχων </w:t>
      </w:r>
      <w:r w:rsidRPr="00CC0D52">
        <w:rPr>
          <w:rFonts w:asciiTheme="minorHAnsi" w:hAnsiTheme="minorHAnsi" w:cstheme="minorHAnsi"/>
          <w:b w:val="0"/>
          <w:szCs w:val="22"/>
          <w:lang w:val="el-GR"/>
        </w:rPr>
        <w:t xml:space="preserve"> υποχρεούται να συμπεριλάβει στην προσφορά του τα παρακάτω αντικείμενα εκπαίδευσης:</w:t>
      </w:r>
    </w:p>
    <w:tbl>
      <w:tblPr>
        <w:tblStyle w:val="1f2"/>
        <w:tblW w:w="8940" w:type="dxa"/>
        <w:tblLook w:val="04A0" w:firstRow="1" w:lastRow="0" w:firstColumn="1" w:lastColumn="0" w:noHBand="0" w:noVBand="1"/>
      </w:tblPr>
      <w:tblGrid>
        <w:gridCol w:w="1789"/>
        <w:gridCol w:w="1583"/>
        <w:gridCol w:w="1583"/>
        <w:gridCol w:w="2175"/>
        <w:gridCol w:w="1810"/>
      </w:tblGrid>
      <w:tr w:rsidR="0092217B" w:rsidRPr="007A617F" w14:paraId="27E8F3B1" w14:textId="77777777" w:rsidTr="0092217B">
        <w:trPr>
          <w:trHeight w:val="858"/>
        </w:trPr>
        <w:tc>
          <w:tcPr>
            <w:tcW w:w="1789" w:type="dxa"/>
          </w:tcPr>
          <w:p w14:paraId="67344FE5" w14:textId="77777777" w:rsidR="0092217B" w:rsidRPr="007A617F" w:rsidRDefault="0092217B" w:rsidP="0092217B">
            <w:pPr>
              <w:rPr>
                <w:rFonts w:asciiTheme="minorHAnsi" w:hAnsiTheme="minorHAnsi" w:cstheme="minorBidi"/>
                <w:b/>
                <w:sz w:val="24"/>
              </w:rPr>
            </w:pPr>
            <w:r w:rsidRPr="007A617F">
              <w:rPr>
                <w:rFonts w:asciiTheme="minorHAnsi" w:hAnsiTheme="minorHAnsi" w:cstheme="minorBidi"/>
                <w:b/>
                <w:sz w:val="24"/>
              </w:rPr>
              <w:lastRenderedPageBreak/>
              <w:t>ΕΙΔΟΣ ΕΚΠΑΙΔΕΥΣΗΣ</w:t>
            </w:r>
          </w:p>
        </w:tc>
        <w:tc>
          <w:tcPr>
            <w:tcW w:w="1583" w:type="dxa"/>
          </w:tcPr>
          <w:p w14:paraId="5CE9E512" w14:textId="77777777" w:rsidR="0092217B" w:rsidRPr="007A617F" w:rsidRDefault="0092217B" w:rsidP="0092217B">
            <w:pPr>
              <w:rPr>
                <w:rFonts w:asciiTheme="minorHAnsi" w:hAnsiTheme="minorHAnsi" w:cstheme="minorBidi"/>
                <w:b/>
                <w:sz w:val="24"/>
              </w:rPr>
            </w:pPr>
            <w:r w:rsidRPr="007A617F">
              <w:rPr>
                <w:rFonts w:asciiTheme="minorHAnsi" w:hAnsiTheme="minorHAnsi" w:cstheme="minorBidi"/>
                <w:b/>
                <w:sz w:val="24"/>
              </w:rPr>
              <w:t>ΔΙΑΡΚΕΙΑ ΕΚΠΑΙΔΕΥΣΗΣ</w:t>
            </w:r>
          </w:p>
          <w:p w14:paraId="1405DE6D" w14:textId="77777777" w:rsidR="0092217B" w:rsidRPr="007A617F" w:rsidRDefault="0092217B" w:rsidP="0092217B">
            <w:pPr>
              <w:jc w:val="center"/>
              <w:rPr>
                <w:rFonts w:asciiTheme="minorHAnsi" w:hAnsiTheme="minorHAnsi" w:cstheme="minorBidi"/>
                <w:b/>
                <w:sz w:val="24"/>
              </w:rPr>
            </w:pPr>
            <w:r w:rsidRPr="007A617F">
              <w:rPr>
                <w:rFonts w:asciiTheme="minorHAnsi" w:hAnsiTheme="minorHAnsi" w:cstheme="minorBidi"/>
                <w:b/>
                <w:sz w:val="24"/>
                <w:lang w:val="en-US"/>
              </w:rPr>
              <w:t>(</w:t>
            </w:r>
            <w:r w:rsidRPr="007A617F">
              <w:rPr>
                <w:rFonts w:asciiTheme="minorHAnsi" w:hAnsiTheme="minorHAnsi" w:cstheme="minorBidi"/>
                <w:b/>
                <w:sz w:val="24"/>
              </w:rPr>
              <w:t>Ώρες)</w:t>
            </w:r>
          </w:p>
        </w:tc>
        <w:tc>
          <w:tcPr>
            <w:tcW w:w="1583" w:type="dxa"/>
          </w:tcPr>
          <w:p w14:paraId="4032AAE1" w14:textId="77777777" w:rsidR="0092217B" w:rsidRPr="007A617F" w:rsidRDefault="0092217B" w:rsidP="0092217B">
            <w:pPr>
              <w:rPr>
                <w:rFonts w:asciiTheme="minorHAnsi" w:hAnsiTheme="minorHAnsi" w:cstheme="minorBidi"/>
                <w:b/>
                <w:sz w:val="24"/>
              </w:rPr>
            </w:pPr>
            <w:r w:rsidRPr="007A617F">
              <w:rPr>
                <w:rFonts w:asciiTheme="minorHAnsi" w:hAnsiTheme="minorHAnsi" w:cstheme="minorBidi"/>
                <w:b/>
                <w:sz w:val="24"/>
              </w:rPr>
              <w:t>ΣΗΜΕΙΟ ΕΚΠΑΙΔΕΥΣΗΣ</w:t>
            </w:r>
          </w:p>
        </w:tc>
        <w:tc>
          <w:tcPr>
            <w:tcW w:w="2175" w:type="dxa"/>
          </w:tcPr>
          <w:p w14:paraId="72D244D0" w14:textId="77777777" w:rsidR="0092217B" w:rsidRPr="007A617F" w:rsidRDefault="0092217B" w:rsidP="0092217B">
            <w:pPr>
              <w:rPr>
                <w:rFonts w:asciiTheme="minorHAnsi" w:hAnsiTheme="minorHAnsi" w:cstheme="minorBidi"/>
                <w:b/>
                <w:sz w:val="24"/>
              </w:rPr>
            </w:pPr>
            <w:r w:rsidRPr="007A617F">
              <w:rPr>
                <w:rFonts w:asciiTheme="minorHAnsi" w:hAnsiTheme="minorHAnsi" w:cstheme="minorBidi"/>
                <w:b/>
                <w:sz w:val="24"/>
              </w:rPr>
              <w:t>ΕΙΔΙΚΟΤΗΤΕΣ ΕΚΠΑΙΔΕΥΟΜΕΝΩΝ</w:t>
            </w:r>
          </w:p>
        </w:tc>
        <w:tc>
          <w:tcPr>
            <w:tcW w:w="1810" w:type="dxa"/>
          </w:tcPr>
          <w:p w14:paraId="07A6DFEB" w14:textId="77777777" w:rsidR="0092217B" w:rsidRPr="007A617F" w:rsidRDefault="0092217B" w:rsidP="0092217B">
            <w:pPr>
              <w:rPr>
                <w:rFonts w:asciiTheme="minorHAnsi" w:hAnsiTheme="minorHAnsi" w:cstheme="minorBidi"/>
                <w:b/>
                <w:sz w:val="24"/>
              </w:rPr>
            </w:pPr>
            <w:r w:rsidRPr="007A617F">
              <w:rPr>
                <w:rFonts w:asciiTheme="minorHAnsi" w:hAnsiTheme="minorHAnsi" w:cstheme="minorBidi"/>
                <w:b/>
                <w:sz w:val="24"/>
              </w:rPr>
              <w:t>ΕΚΠΑΙΔΕΥΤΗΣ</w:t>
            </w:r>
          </w:p>
        </w:tc>
      </w:tr>
      <w:tr w:rsidR="0092217B" w:rsidRPr="00FF70A0" w14:paraId="1456B75C" w14:textId="77777777" w:rsidTr="0092217B">
        <w:trPr>
          <w:trHeight w:val="858"/>
        </w:trPr>
        <w:tc>
          <w:tcPr>
            <w:tcW w:w="1789" w:type="dxa"/>
          </w:tcPr>
          <w:p w14:paraId="2ED9A56B"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rPr>
              <w:t>Επίδειξη λειτουργίας οχήματος (</w:t>
            </w:r>
            <w:r w:rsidRPr="007A617F">
              <w:rPr>
                <w:rFonts w:asciiTheme="minorHAnsi" w:hAnsiTheme="minorHAnsi" w:cstheme="minorBidi"/>
                <w:lang w:val="en-US"/>
              </w:rPr>
              <w:t>truck)</w:t>
            </w:r>
          </w:p>
        </w:tc>
        <w:tc>
          <w:tcPr>
            <w:tcW w:w="1583" w:type="dxa"/>
          </w:tcPr>
          <w:p w14:paraId="6EABC4B9" w14:textId="77777777" w:rsidR="0092217B" w:rsidRPr="007A617F" w:rsidRDefault="0092217B" w:rsidP="0092217B">
            <w:pPr>
              <w:jc w:val="center"/>
              <w:rPr>
                <w:rFonts w:asciiTheme="minorHAnsi" w:hAnsiTheme="minorHAnsi" w:cstheme="minorBidi"/>
                <w:lang w:val="en-US"/>
              </w:rPr>
            </w:pPr>
            <w:r w:rsidRPr="007A617F">
              <w:rPr>
                <w:rFonts w:asciiTheme="minorHAnsi" w:hAnsiTheme="minorHAnsi" w:cstheme="minorBidi"/>
                <w:lang w:val="en-US"/>
              </w:rPr>
              <w:t>2</w:t>
            </w:r>
          </w:p>
        </w:tc>
        <w:tc>
          <w:tcPr>
            <w:tcW w:w="1583" w:type="dxa"/>
          </w:tcPr>
          <w:p w14:paraId="4EA6D8A7"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lang w:val="en-US"/>
              </w:rPr>
              <w:t>OBVAN</w:t>
            </w:r>
          </w:p>
          <w:p w14:paraId="71D26AC9" w14:textId="77777777" w:rsidR="0092217B" w:rsidRPr="007A617F" w:rsidRDefault="0092217B" w:rsidP="0092217B">
            <w:pPr>
              <w:rPr>
                <w:rFonts w:asciiTheme="minorHAnsi" w:hAnsiTheme="minorHAnsi" w:cstheme="minorBidi"/>
              </w:rPr>
            </w:pPr>
            <w:r w:rsidRPr="007A617F">
              <w:rPr>
                <w:rFonts w:asciiTheme="minorHAnsi" w:hAnsiTheme="minorHAnsi" w:cstheme="minorBidi"/>
              </w:rPr>
              <w:t>(Λ. Μεσογείων 136)</w:t>
            </w:r>
          </w:p>
        </w:tc>
        <w:tc>
          <w:tcPr>
            <w:tcW w:w="2175" w:type="dxa"/>
          </w:tcPr>
          <w:p w14:paraId="3057A558" w14:textId="77777777" w:rsidR="0092217B" w:rsidRPr="007A617F" w:rsidRDefault="0092217B" w:rsidP="0092217B">
            <w:pPr>
              <w:rPr>
                <w:rFonts w:asciiTheme="minorHAnsi" w:hAnsiTheme="minorHAnsi" w:cstheme="minorBidi"/>
              </w:rPr>
            </w:pPr>
            <w:r w:rsidRPr="007A617F">
              <w:rPr>
                <w:rFonts w:asciiTheme="minorHAnsi" w:hAnsiTheme="minorHAnsi" w:cstheme="minorBidi"/>
              </w:rPr>
              <w:t>Οδηγοί ΕΡΤ</w:t>
            </w:r>
          </w:p>
        </w:tc>
        <w:tc>
          <w:tcPr>
            <w:tcW w:w="1810" w:type="dxa"/>
          </w:tcPr>
          <w:p w14:paraId="2D6EF26B"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Εκπρόσωπος της επίσημης αντιπροσωπείας στην Ελλάδα</w:t>
            </w:r>
          </w:p>
        </w:tc>
      </w:tr>
      <w:tr w:rsidR="0092217B" w:rsidRPr="007A617F" w14:paraId="3EC79F40" w14:textId="77777777" w:rsidTr="0092217B">
        <w:trPr>
          <w:trHeight w:val="266"/>
        </w:trPr>
        <w:tc>
          <w:tcPr>
            <w:tcW w:w="1789" w:type="dxa"/>
          </w:tcPr>
          <w:p w14:paraId="5DC4F8A5"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 xml:space="preserve">Σύνθεση και λειτουργικότητα συστημάτων του </w:t>
            </w:r>
            <w:r w:rsidRPr="007A617F">
              <w:rPr>
                <w:rFonts w:asciiTheme="minorHAnsi" w:hAnsiTheme="minorHAnsi" w:cstheme="minorBidi"/>
                <w:lang w:val="en-US"/>
              </w:rPr>
              <w:t>OBVAN</w:t>
            </w:r>
          </w:p>
        </w:tc>
        <w:tc>
          <w:tcPr>
            <w:tcW w:w="1583" w:type="dxa"/>
          </w:tcPr>
          <w:p w14:paraId="6883C2EE" w14:textId="77777777" w:rsidR="0092217B" w:rsidRPr="007A617F" w:rsidRDefault="0092217B" w:rsidP="0092217B">
            <w:pPr>
              <w:jc w:val="center"/>
              <w:rPr>
                <w:rFonts w:asciiTheme="minorHAnsi" w:hAnsiTheme="minorHAnsi" w:cstheme="minorBidi"/>
              </w:rPr>
            </w:pPr>
            <w:r w:rsidRPr="007A617F">
              <w:rPr>
                <w:rFonts w:asciiTheme="minorHAnsi" w:hAnsiTheme="minorHAnsi" w:cstheme="minorBidi"/>
              </w:rPr>
              <w:t>4</w:t>
            </w:r>
          </w:p>
        </w:tc>
        <w:tc>
          <w:tcPr>
            <w:tcW w:w="1583" w:type="dxa"/>
          </w:tcPr>
          <w:p w14:paraId="21DA215E"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rPr>
              <w:t xml:space="preserve">Αίθουσα &amp; </w:t>
            </w:r>
            <w:r w:rsidRPr="007A617F">
              <w:rPr>
                <w:rFonts w:asciiTheme="minorHAnsi" w:hAnsiTheme="minorHAnsi" w:cstheme="minorBidi"/>
                <w:lang w:val="en-US"/>
              </w:rPr>
              <w:t>OBVAN</w:t>
            </w:r>
          </w:p>
          <w:p w14:paraId="483EE51F" w14:textId="77777777" w:rsidR="0092217B" w:rsidRPr="007A617F" w:rsidRDefault="0092217B" w:rsidP="0092217B">
            <w:pPr>
              <w:rPr>
                <w:rFonts w:asciiTheme="minorHAnsi" w:hAnsiTheme="minorHAnsi" w:cstheme="minorBidi"/>
              </w:rPr>
            </w:pPr>
            <w:r w:rsidRPr="007A617F">
              <w:rPr>
                <w:rFonts w:asciiTheme="minorHAnsi" w:hAnsiTheme="minorHAnsi" w:cstheme="minorBidi"/>
              </w:rPr>
              <w:t>(Λ. Μεσογείων 136)</w:t>
            </w:r>
          </w:p>
        </w:tc>
        <w:tc>
          <w:tcPr>
            <w:tcW w:w="2175" w:type="dxa"/>
          </w:tcPr>
          <w:p w14:paraId="2FE8A52A"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 xml:space="preserve">Ηλεκτρονικοί μηχ/κοί των </w:t>
            </w:r>
            <w:r w:rsidRPr="007A617F">
              <w:rPr>
                <w:rFonts w:asciiTheme="minorHAnsi" w:hAnsiTheme="minorHAnsi" w:cstheme="minorBidi"/>
                <w:lang w:val="en-US"/>
              </w:rPr>
              <w:t>OBVAN</w:t>
            </w:r>
            <w:r w:rsidRPr="0092217B">
              <w:rPr>
                <w:rFonts w:asciiTheme="minorHAnsi" w:hAnsiTheme="minorHAnsi" w:cstheme="minorBidi"/>
                <w:lang w:val="el-GR"/>
              </w:rPr>
              <w:t xml:space="preserve"> και του Εργαστηρίου Τ/Ο</w:t>
            </w:r>
          </w:p>
        </w:tc>
        <w:tc>
          <w:tcPr>
            <w:tcW w:w="1810" w:type="dxa"/>
          </w:tcPr>
          <w:p w14:paraId="0B14FA01"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lang w:val="en-US"/>
              </w:rPr>
              <w:t>Project Manager</w:t>
            </w:r>
          </w:p>
        </w:tc>
      </w:tr>
      <w:tr w:rsidR="0092217B" w:rsidRPr="007A617F" w14:paraId="3694E3C7" w14:textId="77777777" w:rsidTr="0092217B">
        <w:trPr>
          <w:trHeight w:val="251"/>
        </w:trPr>
        <w:tc>
          <w:tcPr>
            <w:tcW w:w="1789" w:type="dxa"/>
          </w:tcPr>
          <w:p w14:paraId="0B353E82"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 xml:space="preserve">Διαχείριση τροφοδοσίας ισχύος του </w:t>
            </w:r>
            <w:r w:rsidRPr="007A617F">
              <w:rPr>
                <w:rFonts w:asciiTheme="minorHAnsi" w:hAnsiTheme="minorHAnsi" w:cstheme="minorBidi"/>
                <w:lang w:val="en-US"/>
              </w:rPr>
              <w:t>OBVAN</w:t>
            </w:r>
          </w:p>
        </w:tc>
        <w:tc>
          <w:tcPr>
            <w:tcW w:w="1583" w:type="dxa"/>
          </w:tcPr>
          <w:p w14:paraId="14ABB60E" w14:textId="77777777" w:rsidR="0092217B" w:rsidRPr="007A617F" w:rsidRDefault="0092217B" w:rsidP="0092217B">
            <w:pPr>
              <w:jc w:val="center"/>
              <w:rPr>
                <w:rFonts w:asciiTheme="minorHAnsi" w:hAnsiTheme="minorHAnsi" w:cstheme="minorBidi"/>
              </w:rPr>
            </w:pPr>
            <w:r w:rsidRPr="007A617F">
              <w:rPr>
                <w:rFonts w:asciiTheme="minorHAnsi" w:hAnsiTheme="minorHAnsi" w:cstheme="minorBidi"/>
              </w:rPr>
              <w:t>2</w:t>
            </w:r>
          </w:p>
        </w:tc>
        <w:tc>
          <w:tcPr>
            <w:tcW w:w="1583" w:type="dxa"/>
          </w:tcPr>
          <w:p w14:paraId="1A73ECBD"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lang w:val="en-US"/>
              </w:rPr>
              <w:t>OBVAN</w:t>
            </w:r>
          </w:p>
          <w:p w14:paraId="6C4DC43B" w14:textId="77777777" w:rsidR="0092217B" w:rsidRPr="007A617F" w:rsidRDefault="0092217B" w:rsidP="0092217B">
            <w:pPr>
              <w:rPr>
                <w:rFonts w:asciiTheme="minorHAnsi" w:hAnsiTheme="minorHAnsi" w:cstheme="minorBidi"/>
              </w:rPr>
            </w:pPr>
            <w:r w:rsidRPr="007A617F">
              <w:rPr>
                <w:rFonts w:asciiTheme="minorHAnsi" w:hAnsiTheme="minorHAnsi" w:cstheme="minorBidi"/>
              </w:rPr>
              <w:t>(Λ. Μεσογείων 136)</w:t>
            </w:r>
          </w:p>
        </w:tc>
        <w:tc>
          <w:tcPr>
            <w:tcW w:w="2175" w:type="dxa"/>
          </w:tcPr>
          <w:p w14:paraId="7E6E06C3"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 xml:space="preserve">Ηλεκτρολόγοι μηχ/κοί των </w:t>
            </w:r>
            <w:r w:rsidRPr="007A617F">
              <w:rPr>
                <w:rFonts w:asciiTheme="minorHAnsi" w:hAnsiTheme="minorHAnsi" w:cstheme="minorBidi"/>
                <w:lang w:val="en-US"/>
              </w:rPr>
              <w:t>OBVAN</w:t>
            </w:r>
            <w:r w:rsidRPr="0092217B">
              <w:rPr>
                <w:rFonts w:asciiTheme="minorHAnsi" w:hAnsiTheme="minorHAnsi" w:cstheme="minorBidi"/>
                <w:lang w:val="el-GR"/>
              </w:rPr>
              <w:t xml:space="preserve"> </w:t>
            </w:r>
          </w:p>
        </w:tc>
        <w:tc>
          <w:tcPr>
            <w:tcW w:w="1810" w:type="dxa"/>
          </w:tcPr>
          <w:p w14:paraId="5E066671"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lang w:val="en-US"/>
              </w:rPr>
              <w:t>Project Manager</w:t>
            </w:r>
          </w:p>
        </w:tc>
      </w:tr>
      <w:tr w:rsidR="0092217B" w:rsidRPr="007A617F" w14:paraId="26FE58E2" w14:textId="77777777" w:rsidTr="0092217B">
        <w:trPr>
          <w:trHeight w:val="266"/>
        </w:trPr>
        <w:tc>
          <w:tcPr>
            <w:tcW w:w="1789" w:type="dxa"/>
          </w:tcPr>
          <w:p w14:paraId="08F32442"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 xml:space="preserve">Διαχείριση και συντήρηση συστήματος κλιματισμού </w:t>
            </w:r>
            <w:r w:rsidRPr="007A617F">
              <w:rPr>
                <w:rFonts w:asciiTheme="minorHAnsi" w:hAnsiTheme="minorHAnsi" w:cstheme="minorBidi"/>
                <w:lang w:val="en-US"/>
              </w:rPr>
              <w:t>OBVAN</w:t>
            </w:r>
          </w:p>
        </w:tc>
        <w:tc>
          <w:tcPr>
            <w:tcW w:w="1583" w:type="dxa"/>
          </w:tcPr>
          <w:p w14:paraId="72C2BF15" w14:textId="77777777" w:rsidR="0092217B" w:rsidRPr="007A617F" w:rsidRDefault="0092217B" w:rsidP="0092217B">
            <w:pPr>
              <w:jc w:val="center"/>
              <w:rPr>
                <w:rFonts w:asciiTheme="minorHAnsi" w:hAnsiTheme="minorHAnsi" w:cstheme="minorBidi"/>
              </w:rPr>
            </w:pPr>
            <w:r w:rsidRPr="007A617F">
              <w:rPr>
                <w:rFonts w:asciiTheme="minorHAnsi" w:hAnsiTheme="minorHAnsi" w:cstheme="minorBidi"/>
              </w:rPr>
              <w:t>2</w:t>
            </w:r>
          </w:p>
        </w:tc>
        <w:tc>
          <w:tcPr>
            <w:tcW w:w="1583" w:type="dxa"/>
          </w:tcPr>
          <w:p w14:paraId="342970EE"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lang w:val="en-US"/>
              </w:rPr>
              <w:t>OBVAN</w:t>
            </w:r>
          </w:p>
          <w:p w14:paraId="34DE2E4F" w14:textId="77777777" w:rsidR="0092217B" w:rsidRPr="007A617F" w:rsidRDefault="0092217B" w:rsidP="0092217B">
            <w:pPr>
              <w:rPr>
                <w:rFonts w:asciiTheme="minorHAnsi" w:hAnsiTheme="minorHAnsi" w:cstheme="minorBidi"/>
              </w:rPr>
            </w:pPr>
            <w:r w:rsidRPr="007A617F">
              <w:rPr>
                <w:rFonts w:asciiTheme="minorHAnsi" w:hAnsiTheme="minorHAnsi" w:cstheme="minorBidi"/>
              </w:rPr>
              <w:t>(Λ. Μεσογείων 136)</w:t>
            </w:r>
          </w:p>
        </w:tc>
        <w:tc>
          <w:tcPr>
            <w:tcW w:w="2175" w:type="dxa"/>
          </w:tcPr>
          <w:p w14:paraId="4AA349FE"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 xml:space="preserve">Ηλεκτρονικοί μηχ/κοί, Ηλεκτρολόγοι και Ηχολήπτες των </w:t>
            </w:r>
            <w:r w:rsidRPr="007A617F">
              <w:rPr>
                <w:rFonts w:asciiTheme="minorHAnsi" w:hAnsiTheme="minorHAnsi" w:cstheme="minorBidi"/>
                <w:lang w:val="en-US"/>
              </w:rPr>
              <w:t>OBVAN</w:t>
            </w:r>
          </w:p>
        </w:tc>
        <w:tc>
          <w:tcPr>
            <w:tcW w:w="1810" w:type="dxa"/>
          </w:tcPr>
          <w:p w14:paraId="755A5F13"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lang w:val="en-US"/>
              </w:rPr>
              <w:t>Project Manager</w:t>
            </w:r>
          </w:p>
        </w:tc>
      </w:tr>
      <w:tr w:rsidR="0092217B" w:rsidRPr="007A617F" w14:paraId="41AABF05" w14:textId="77777777" w:rsidTr="0092217B">
        <w:trPr>
          <w:trHeight w:val="251"/>
        </w:trPr>
        <w:tc>
          <w:tcPr>
            <w:tcW w:w="1789" w:type="dxa"/>
          </w:tcPr>
          <w:p w14:paraId="06A4AF0C"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Γενικές οδηγίες ελέγχου, συντήρησης και άρσης βλαβών</w:t>
            </w:r>
          </w:p>
        </w:tc>
        <w:tc>
          <w:tcPr>
            <w:tcW w:w="1583" w:type="dxa"/>
          </w:tcPr>
          <w:p w14:paraId="76DC03C6" w14:textId="77777777" w:rsidR="0092217B" w:rsidRPr="007A617F" w:rsidRDefault="0092217B" w:rsidP="0092217B">
            <w:pPr>
              <w:jc w:val="center"/>
              <w:rPr>
                <w:rFonts w:asciiTheme="minorHAnsi" w:hAnsiTheme="minorHAnsi" w:cstheme="minorBidi"/>
              </w:rPr>
            </w:pPr>
            <w:r w:rsidRPr="007A617F">
              <w:rPr>
                <w:rFonts w:asciiTheme="minorHAnsi" w:hAnsiTheme="minorHAnsi" w:cstheme="minorBidi"/>
              </w:rPr>
              <w:t>2</w:t>
            </w:r>
          </w:p>
        </w:tc>
        <w:tc>
          <w:tcPr>
            <w:tcW w:w="1583" w:type="dxa"/>
          </w:tcPr>
          <w:p w14:paraId="7189A768"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lang w:val="en-US"/>
              </w:rPr>
              <w:t>OBVAN</w:t>
            </w:r>
          </w:p>
          <w:p w14:paraId="48E830F3" w14:textId="77777777" w:rsidR="0092217B" w:rsidRPr="007A617F" w:rsidRDefault="0092217B" w:rsidP="0092217B">
            <w:pPr>
              <w:rPr>
                <w:rFonts w:asciiTheme="minorHAnsi" w:hAnsiTheme="minorHAnsi" w:cstheme="minorBidi"/>
              </w:rPr>
            </w:pPr>
            <w:r w:rsidRPr="007A617F">
              <w:rPr>
                <w:rFonts w:asciiTheme="minorHAnsi" w:hAnsiTheme="minorHAnsi" w:cstheme="minorBidi"/>
              </w:rPr>
              <w:t>(Λ. Μεσογείων 136)</w:t>
            </w:r>
          </w:p>
        </w:tc>
        <w:tc>
          <w:tcPr>
            <w:tcW w:w="2175" w:type="dxa"/>
          </w:tcPr>
          <w:p w14:paraId="0EAAB0F9"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 xml:space="preserve">Ηλεκτρονικοί μηχ/κοί, Ηλεκτρολόγοι και Ηχολήπτες των </w:t>
            </w:r>
            <w:r w:rsidRPr="007A617F">
              <w:rPr>
                <w:rFonts w:asciiTheme="minorHAnsi" w:hAnsiTheme="minorHAnsi" w:cstheme="minorBidi"/>
                <w:lang w:val="en-US"/>
              </w:rPr>
              <w:t>OBVAN</w:t>
            </w:r>
          </w:p>
        </w:tc>
        <w:tc>
          <w:tcPr>
            <w:tcW w:w="1810" w:type="dxa"/>
          </w:tcPr>
          <w:p w14:paraId="4553FA01"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lang w:val="en-US"/>
              </w:rPr>
              <w:t>Project Manager</w:t>
            </w:r>
          </w:p>
        </w:tc>
      </w:tr>
      <w:tr w:rsidR="0092217B" w:rsidRPr="00FF70A0" w14:paraId="406AF53F" w14:textId="77777777" w:rsidTr="0092217B">
        <w:trPr>
          <w:trHeight w:val="266"/>
        </w:trPr>
        <w:tc>
          <w:tcPr>
            <w:tcW w:w="1789" w:type="dxa"/>
          </w:tcPr>
          <w:p w14:paraId="4E6F07AB"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rPr>
              <w:t xml:space="preserve">Λειτουργία </w:t>
            </w:r>
            <w:r w:rsidRPr="007A617F">
              <w:rPr>
                <w:rFonts w:asciiTheme="minorHAnsi" w:hAnsiTheme="minorHAnsi" w:cstheme="minorBidi"/>
                <w:lang w:val="en-US"/>
              </w:rPr>
              <w:t>Audio mixer Intercom</w:t>
            </w:r>
          </w:p>
        </w:tc>
        <w:tc>
          <w:tcPr>
            <w:tcW w:w="1583" w:type="dxa"/>
          </w:tcPr>
          <w:p w14:paraId="148617B2" w14:textId="77777777" w:rsidR="0092217B" w:rsidRPr="007A617F" w:rsidRDefault="0092217B" w:rsidP="0092217B">
            <w:pPr>
              <w:jc w:val="center"/>
              <w:rPr>
                <w:rFonts w:asciiTheme="minorHAnsi" w:hAnsiTheme="minorHAnsi" w:cstheme="minorBidi"/>
                <w:lang w:val="en-US"/>
              </w:rPr>
            </w:pPr>
            <w:r w:rsidRPr="007A617F">
              <w:rPr>
                <w:rFonts w:asciiTheme="minorHAnsi" w:hAnsiTheme="minorHAnsi" w:cstheme="minorBidi"/>
                <w:lang w:val="en-US"/>
              </w:rPr>
              <w:t>8</w:t>
            </w:r>
          </w:p>
        </w:tc>
        <w:tc>
          <w:tcPr>
            <w:tcW w:w="1583" w:type="dxa"/>
          </w:tcPr>
          <w:p w14:paraId="7747C2B4"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lang w:val="en-US"/>
              </w:rPr>
              <w:t>OBVAN</w:t>
            </w:r>
          </w:p>
          <w:p w14:paraId="170578B1" w14:textId="77777777" w:rsidR="0092217B" w:rsidRPr="007A617F" w:rsidRDefault="0092217B" w:rsidP="0092217B">
            <w:pPr>
              <w:rPr>
                <w:rFonts w:asciiTheme="minorHAnsi" w:hAnsiTheme="minorHAnsi" w:cstheme="minorBidi"/>
              </w:rPr>
            </w:pPr>
            <w:r w:rsidRPr="007A617F">
              <w:rPr>
                <w:rFonts w:asciiTheme="minorHAnsi" w:hAnsiTheme="minorHAnsi" w:cstheme="minorBidi"/>
              </w:rPr>
              <w:t>(Λ. Μεσογείων 136)</w:t>
            </w:r>
          </w:p>
        </w:tc>
        <w:tc>
          <w:tcPr>
            <w:tcW w:w="2175" w:type="dxa"/>
          </w:tcPr>
          <w:p w14:paraId="47F3D72C"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 xml:space="preserve">Ηχολήπτες και βοηθοί ηχοληψίας των </w:t>
            </w:r>
            <w:r w:rsidRPr="007A617F">
              <w:rPr>
                <w:rFonts w:asciiTheme="minorHAnsi" w:hAnsiTheme="minorHAnsi" w:cstheme="minorBidi"/>
                <w:lang w:val="en-US"/>
              </w:rPr>
              <w:t>OBVAN</w:t>
            </w:r>
            <w:r w:rsidRPr="0092217B">
              <w:rPr>
                <w:rFonts w:asciiTheme="minorHAnsi" w:hAnsiTheme="minorHAnsi" w:cstheme="minorBidi"/>
                <w:lang w:val="el-GR"/>
              </w:rPr>
              <w:t xml:space="preserve"> και του τμήματος Θαλάμων</w:t>
            </w:r>
          </w:p>
        </w:tc>
        <w:tc>
          <w:tcPr>
            <w:tcW w:w="1810" w:type="dxa"/>
          </w:tcPr>
          <w:p w14:paraId="709287A7"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Εκπρόσωπος του κατασκευαστικού Οίκου ή της αντιπροσωπείας</w:t>
            </w:r>
          </w:p>
        </w:tc>
      </w:tr>
      <w:tr w:rsidR="0092217B" w:rsidRPr="00FF70A0" w14:paraId="29FCE0E2" w14:textId="77777777" w:rsidTr="0092217B">
        <w:trPr>
          <w:trHeight w:val="266"/>
        </w:trPr>
        <w:tc>
          <w:tcPr>
            <w:tcW w:w="1789" w:type="dxa"/>
          </w:tcPr>
          <w:p w14:paraId="624F5B29"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lang w:val="en-US"/>
              </w:rPr>
              <w:t>Intercom</w:t>
            </w:r>
          </w:p>
        </w:tc>
        <w:tc>
          <w:tcPr>
            <w:tcW w:w="1583" w:type="dxa"/>
          </w:tcPr>
          <w:p w14:paraId="1969159B" w14:textId="77777777" w:rsidR="0092217B" w:rsidRPr="007A617F" w:rsidRDefault="0092217B" w:rsidP="0092217B">
            <w:pPr>
              <w:jc w:val="center"/>
              <w:rPr>
                <w:rFonts w:asciiTheme="minorHAnsi" w:hAnsiTheme="minorHAnsi" w:cstheme="minorBidi"/>
                <w:lang w:val="en-US"/>
              </w:rPr>
            </w:pPr>
            <w:r w:rsidRPr="007A617F">
              <w:rPr>
                <w:rFonts w:asciiTheme="minorHAnsi" w:hAnsiTheme="minorHAnsi" w:cstheme="minorBidi"/>
                <w:lang w:val="en-US"/>
              </w:rPr>
              <w:t>8</w:t>
            </w:r>
          </w:p>
        </w:tc>
        <w:tc>
          <w:tcPr>
            <w:tcW w:w="1583" w:type="dxa"/>
          </w:tcPr>
          <w:p w14:paraId="6F6E8963"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lang w:val="en-US"/>
              </w:rPr>
              <w:t>OBVAN</w:t>
            </w:r>
          </w:p>
          <w:p w14:paraId="7E999000" w14:textId="77777777" w:rsidR="0092217B" w:rsidRPr="007A617F" w:rsidRDefault="0092217B" w:rsidP="0092217B">
            <w:pPr>
              <w:rPr>
                <w:rFonts w:asciiTheme="minorHAnsi" w:hAnsiTheme="minorHAnsi" w:cstheme="minorBidi"/>
              </w:rPr>
            </w:pPr>
            <w:r w:rsidRPr="007A617F">
              <w:rPr>
                <w:rFonts w:asciiTheme="minorHAnsi" w:hAnsiTheme="minorHAnsi" w:cstheme="minorBidi"/>
              </w:rPr>
              <w:t>(Λ. Μεσογείων 136)</w:t>
            </w:r>
          </w:p>
        </w:tc>
        <w:tc>
          <w:tcPr>
            <w:tcW w:w="2175" w:type="dxa"/>
          </w:tcPr>
          <w:p w14:paraId="643645B6"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 xml:space="preserve">Ηχολήπτες και βοηθοί ηχοληψίας των </w:t>
            </w:r>
            <w:r w:rsidRPr="007A617F">
              <w:rPr>
                <w:rFonts w:asciiTheme="minorHAnsi" w:hAnsiTheme="minorHAnsi" w:cstheme="minorBidi"/>
                <w:lang w:val="en-US"/>
              </w:rPr>
              <w:t>OBVAN</w:t>
            </w:r>
            <w:r w:rsidRPr="0092217B">
              <w:rPr>
                <w:rFonts w:asciiTheme="minorHAnsi" w:hAnsiTheme="minorHAnsi" w:cstheme="minorBidi"/>
                <w:lang w:val="el-GR"/>
              </w:rPr>
              <w:t xml:space="preserve"> και του τμήματος Θαλάμων</w:t>
            </w:r>
          </w:p>
        </w:tc>
        <w:tc>
          <w:tcPr>
            <w:tcW w:w="1810" w:type="dxa"/>
          </w:tcPr>
          <w:p w14:paraId="111D3EBF"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Εκπρόσωπος του κατασκευαστικού Οίκου ή της αντιπροσωπείας</w:t>
            </w:r>
          </w:p>
        </w:tc>
      </w:tr>
      <w:tr w:rsidR="0092217B" w:rsidRPr="00FF70A0" w14:paraId="05A77150" w14:textId="77777777" w:rsidTr="0092217B">
        <w:trPr>
          <w:trHeight w:val="266"/>
        </w:trPr>
        <w:tc>
          <w:tcPr>
            <w:tcW w:w="1789" w:type="dxa"/>
          </w:tcPr>
          <w:p w14:paraId="654BFA1E"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Λειτουργία δρομολογητή σημάτων και συστημάτων ελέγχου</w:t>
            </w:r>
          </w:p>
        </w:tc>
        <w:tc>
          <w:tcPr>
            <w:tcW w:w="1583" w:type="dxa"/>
          </w:tcPr>
          <w:p w14:paraId="2EC73DB2" w14:textId="77777777" w:rsidR="0092217B" w:rsidRPr="007A617F" w:rsidRDefault="0092217B" w:rsidP="0092217B">
            <w:pPr>
              <w:jc w:val="center"/>
              <w:rPr>
                <w:rFonts w:asciiTheme="minorHAnsi" w:hAnsiTheme="minorHAnsi" w:cstheme="minorBidi"/>
              </w:rPr>
            </w:pPr>
            <w:r w:rsidRPr="007A617F">
              <w:rPr>
                <w:rFonts w:asciiTheme="minorHAnsi" w:hAnsiTheme="minorHAnsi" w:cstheme="minorBidi"/>
              </w:rPr>
              <w:t>8</w:t>
            </w:r>
          </w:p>
        </w:tc>
        <w:tc>
          <w:tcPr>
            <w:tcW w:w="1583" w:type="dxa"/>
          </w:tcPr>
          <w:p w14:paraId="2C96A59D"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lang w:val="en-US"/>
              </w:rPr>
              <w:t>OBVAN</w:t>
            </w:r>
          </w:p>
          <w:p w14:paraId="2A5C4A9C" w14:textId="77777777" w:rsidR="0092217B" w:rsidRPr="007A617F" w:rsidRDefault="0092217B" w:rsidP="0092217B">
            <w:pPr>
              <w:rPr>
                <w:rFonts w:asciiTheme="minorHAnsi" w:hAnsiTheme="minorHAnsi" w:cstheme="minorBidi"/>
              </w:rPr>
            </w:pPr>
            <w:r w:rsidRPr="007A617F">
              <w:rPr>
                <w:rFonts w:asciiTheme="minorHAnsi" w:hAnsiTheme="minorHAnsi" w:cstheme="minorBidi"/>
              </w:rPr>
              <w:t>(Λ. Μεσογείων 136)</w:t>
            </w:r>
          </w:p>
        </w:tc>
        <w:tc>
          <w:tcPr>
            <w:tcW w:w="2175" w:type="dxa"/>
          </w:tcPr>
          <w:p w14:paraId="31A6FC98"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 xml:space="preserve">Ηλεκτρονικοί μηχ/κοί των </w:t>
            </w:r>
            <w:r w:rsidRPr="007A617F">
              <w:rPr>
                <w:rFonts w:asciiTheme="minorHAnsi" w:hAnsiTheme="minorHAnsi" w:cstheme="minorBidi"/>
                <w:lang w:val="en-US"/>
              </w:rPr>
              <w:t>OBVAN</w:t>
            </w:r>
            <w:r w:rsidRPr="0092217B">
              <w:rPr>
                <w:rFonts w:asciiTheme="minorHAnsi" w:hAnsiTheme="minorHAnsi" w:cstheme="minorBidi"/>
                <w:lang w:val="el-GR"/>
              </w:rPr>
              <w:t xml:space="preserve"> και του Εργαστηρίου Τ/Ο</w:t>
            </w:r>
          </w:p>
        </w:tc>
        <w:tc>
          <w:tcPr>
            <w:tcW w:w="1810" w:type="dxa"/>
          </w:tcPr>
          <w:p w14:paraId="6E35165A"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Εκπρόσωπος του κατασκευαστικού Οίκου ή της αντιπροσωπείας</w:t>
            </w:r>
          </w:p>
        </w:tc>
      </w:tr>
      <w:tr w:rsidR="0092217B" w:rsidRPr="007A617F" w14:paraId="1AD381BC" w14:textId="77777777" w:rsidTr="0092217B">
        <w:trPr>
          <w:trHeight w:val="251"/>
        </w:trPr>
        <w:tc>
          <w:tcPr>
            <w:tcW w:w="1789" w:type="dxa"/>
          </w:tcPr>
          <w:p w14:paraId="03B2ABDC" w14:textId="77777777" w:rsidR="0092217B" w:rsidRPr="0092217B" w:rsidRDefault="0092217B" w:rsidP="0092217B">
            <w:pPr>
              <w:rPr>
                <w:rFonts w:asciiTheme="minorHAnsi" w:hAnsiTheme="minorHAnsi" w:cstheme="minorBidi"/>
                <w:lang w:val="el-GR"/>
              </w:rPr>
            </w:pPr>
            <w:r w:rsidRPr="0092217B">
              <w:rPr>
                <w:rFonts w:asciiTheme="minorHAnsi" w:hAnsiTheme="minorHAnsi" w:cstheme="minorBidi"/>
                <w:lang w:val="el-GR"/>
              </w:rPr>
              <w:t xml:space="preserve">Εποπτεία του </w:t>
            </w:r>
            <w:r w:rsidRPr="007A617F">
              <w:rPr>
                <w:rFonts w:asciiTheme="minorHAnsi" w:hAnsiTheme="minorHAnsi" w:cstheme="minorBidi"/>
                <w:lang w:val="en-US"/>
              </w:rPr>
              <w:t>Project</w:t>
            </w:r>
            <w:r w:rsidRPr="0092217B">
              <w:rPr>
                <w:rFonts w:asciiTheme="minorHAnsi" w:hAnsiTheme="minorHAnsi" w:cstheme="minorBidi"/>
                <w:lang w:val="el-GR"/>
              </w:rPr>
              <w:t xml:space="preserve"> </w:t>
            </w:r>
            <w:r w:rsidRPr="007A617F">
              <w:rPr>
                <w:rFonts w:asciiTheme="minorHAnsi" w:hAnsiTheme="minorHAnsi" w:cstheme="minorBidi"/>
                <w:lang w:val="en-US"/>
              </w:rPr>
              <w:t>Manager</w:t>
            </w:r>
            <w:r w:rsidRPr="0092217B">
              <w:rPr>
                <w:rFonts w:asciiTheme="minorHAnsi" w:hAnsiTheme="minorHAnsi" w:cstheme="minorBidi"/>
                <w:lang w:val="el-GR"/>
              </w:rPr>
              <w:t xml:space="preserve"> για την 1</w:t>
            </w:r>
            <w:r w:rsidRPr="0092217B">
              <w:rPr>
                <w:rFonts w:asciiTheme="minorHAnsi" w:hAnsiTheme="minorHAnsi" w:cstheme="minorBidi"/>
                <w:vertAlign w:val="superscript"/>
                <w:lang w:val="el-GR"/>
              </w:rPr>
              <w:t>η</w:t>
            </w:r>
            <w:r w:rsidRPr="0092217B">
              <w:rPr>
                <w:rFonts w:asciiTheme="minorHAnsi" w:hAnsiTheme="minorHAnsi" w:cstheme="minorBidi"/>
                <w:lang w:val="el-GR"/>
              </w:rPr>
              <w:t xml:space="preserve"> παραγωγή</w:t>
            </w:r>
          </w:p>
        </w:tc>
        <w:tc>
          <w:tcPr>
            <w:tcW w:w="1583" w:type="dxa"/>
          </w:tcPr>
          <w:p w14:paraId="7877C753" w14:textId="77777777" w:rsidR="0092217B" w:rsidRPr="007A617F" w:rsidRDefault="0092217B" w:rsidP="0092217B">
            <w:pPr>
              <w:jc w:val="center"/>
              <w:rPr>
                <w:rFonts w:asciiTheme="minorHAnsi" w:hAnsiTheme="minorHAnsi" w:cstheme="minorBidi"/>
                <w:lang w:val="en-US"/>
              </w:rPr>
            </w:pPr>
            <w:r w:rsidRPr="007A617F">
              <w:rPr>
                <w:rFonts w:asciiTheme="minorHAnsi" w:hAnsiTheme="minorHAnsi" w:cstheme="minorBidi"/>
                <w:lang w:val="en-US"/>
              </w:rPr>
              <w:t>-</w:t>
            </w:r>
          </w:p>
        </w:tc>
        <w:tc>
          <w:tcPr>
            <w:tcW w:w="1583" w:type="dxa"/>
          </w:tcPr>
          <w:p w14:paraId="2626A208" w14:textId="77777777" w:rsidR="0092217B" w:rsidRPr="007A617F" w:rsidRDefault="0092217B" w:rsidP="0092217B">
            <w:pPr>
              <w:rPr>
                <w:rFonts w:asciiTheme="minorHAnsi" w:hAnsiTheme="minorHAnsi" w:cstheme="minorBidi"/>
              </w:rPr>
            </w:pPr>
            <w:r w:rsidRPr="007A617F">
              <w:rPr>
                <w:rFonts w:asciiTheme="minorHAnsi" w:hAnsiTheme="minorHAnsi" w:cstheme="minorBidi"/>
              </w:rPr>
              <w:t>Χώρος παραγωγής</w:t>
            </w:r>
            <w:r w:rsidRPr="007A617F">
              <w:rPr>
                <w:rFonts w:asciiTheme="minorHAnsi" w:hAnsiTheme="minorHAnsi" w:cstheme="minorBidi"/>
                <w:lang w:val="en-US"/>
              </w:rPr>
              <w:t xml:space="preserve"> </w:t>
            </w:r>
            <w:r w:rsidRPr="007A617F">
              <w:rPr>
                <w:rFonts w:asciiTheme="minorHAnsi" w:hAnsiTheme="minorHAnsi" w:cstheme="minorBidi"/>
              </w:rPr>
              <w:t>εντός Αττικής</w:t>
            </w:r>
          </w:p>
        </w:tc>
        <w:tc>
          <w:tcPr>
            <w:tcW w:w="2175" w:type="dxa"/>
          </w:tcPr>
          <w:p w14:paraId="3322CF85"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rPr>
              <w:t xml:space="preserve">Προσωπικό </w:t>
            </w:r>
            <w:r w:rsidRPr="007A617F">
              <w:rPr>
                <w:rFonts w:asciiTheme="minorHAnsi" w:hAnsiTheme="minorHAnsi" w:cstheme="minorBidi"/>
                <w:lang w:val="en-US"/>
              </w:rPr>
              <w:t>OBVAN</w:t>
            </w:r>
          </w:p>
        </w:tc>
        <w:tc>
          <w:tcPr>
            <w:tcW w:w="1810" w:type="dxa"/>
          </w:tcPr>
          <w:p w14:paraId="597FE726" w14:textId="77777777" w:rsidR="0092217B" w:rsidRPr="007A617F" w:rsidRDefault="0092217B" w:rsidP="0092217B">
            <w:pPr>
              <w:rPr>
                <w:rFonts w:asciiTheme="minorHAnsi" w:hAnsiTheme="minorHAnsi" w:cstheme="minorBidi"/>
                <w:lang w:val="en-US"/>
              </w:rPr>
            </w:pPr>
            <w:r w:rsidRPr="007A617F">
              <w:rPr>
                <w:rFonts w:asciiTheme="minorHAnsi" w:hAnsiTheme="minorHAnsi" w:cstheme="minorBidi"/>
                <w:lang w:val="en-US"/>
              </w:rPr>
              <w:t>Project Manager</w:t>
            </w:r>
          </w:p>
        </w:tc>
      </w:tr>
    </w:tbl>
    <w:p w14:paraId="3F24D679" w14:textId="77777777" w:rsidR="0092217B" w:rsidRDefault="0092217B" w:rsidP="0092217B">
      <w:pPr>
        <w:pStyle w:val="4"/>
        <w:ind w:left="851"/>
      </w:pPr>
    </w:p>
    <w:p w14:paraId="0344BD3F" w14:textId="77777777" w:rsidR="0092217B" w:rsidRPr="00CC0D52" w:rsidRDefault="0092217B" w:rsidP="0092217B">
      <w:pPr>
        <w:pStyle w:val="10"/>
        <w:pageBreakBefore w:val="0"/>
        <w:numPr>
          <w:ilvl w:val="0"/>
          <w:numId w:val="22"/>
        </w:numPr>
        <w:pBdr>
          <w:bottom w:val="none" w:sz="0" w:space="0" w:color="auto"/>
        </w:pBdr>
        <w:suppressAutoHyphens w:val="0"/>
        <w:spacing w:before="360" w:after="240"/>
        <w:jc w:val="left"/>
        <w:rPr>
          <w:rFonts w:asciiTheme="minorHAnsi" w:hAnsiTheme="minorHAnsi" w:cstheme="minorHAnsi"/>
          <w:sz w:val="24"/>
          <w:szCs w:val="24"/>
        </w:rPr>
      </w:pPr>
      <w:bookmarkStart w:id="141" w:name="_Toc202954594"/>
      <w:r w:rsidRPr="00CC0D52">
        <w:rPr>
          <w:rFonts w:asciiTheme="minorHAnsi" w:hAnsiTheme="minorHAnsi" w:cstheme="minorHAnsi"/>
          <w:sz w:val="24"/>
          <w:szCs w:val="24"/>
        </w:rPr>
        <w:t>ΣΤΟΙΧΕΙΑ ΠΡΟΣΦΟΡΩΝ</w:t>
      </w:r>
      <w:bookmarkEnd w:id="141"/>
    </w:p>
    <w:p w14:paraId="7F1CD2D4"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42" w:name="_Toc202954595"/>
      <w:r w:rsidRPr="00CC0D52">
        <w:rPr>
          <w:rFonts w:asciiTheme="minorHAnsi" w:hAnsiTheme="minorHAnsi" w:cstheme="minorHAnsi"/>
          <w:b w:val="0"/>
          <w:sz w:val="22"/>
        </w:rPr>
        <w:t>Τεχνικές προσφορές</w:t>
      </w:r>
      <w:bookmarkEnd w:id="142"/>
    </w:p>
    <w:p w14:paraId="0FD11106"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Οι τεχνικές προσφορές πρέπει να υποβληθούν στην ελληνική γλώσσα και θα περιλαμβάνουν εκτός των άλλων τα παρακάτω στοιχεία: </w:t>
      </w:r>
    </w:p>
    <w:p w14:paraId="6286BCEA"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 xml:space="preserve">Σαφείς και αναλυτικές κατά παράγραφο απαντήσεις στις απαιτήσεις της παρούσας διακήρυξης, καθώς και για την συμφωνία ή μη των τεχνικών χαρακτηριστικών των προσφερομένων υλικών με τους αντίστοιχους όρους των  τεχνικών προδιαγραφών. </w:t>
      </w:r>
    </w:p>
    <w:p w14:paraId="660A3D83" w14:textId="632755EF" w:rsidR="0092217B" w:rsidRPr="00CC0D52" w:rsidRDefault="00043AB8"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Pr>
          <w:rFonts w:asciiTheme="minorHAnsi" w:hAnsiTheme="minorHAnsi" w:cstheme="minorHAnsi"/>
          <w:b w:val="0"/>
          <w:szCs w:val="22"/>
          <w:lang w:val="el-GR"/>
        </w:rPr>
        <w:t xml:space="preserve"> Κατόψεις</w:t>
      </w:r>
      <w:r w:rsidR="0092217B" w:rsidRPr="00CC0D52">
        <w:rPr>
          <w:rFonts w:asciiTheme="minorHAnsi" w:hAnsiTheme="minorHAnsi" w:cstheme="minorHAnsi"/>
          <w:b w:val="0"/>
          <w:szCs w:val="22"/>
          <w:lang w:val="el-GR"/>
        </w:rPr>
        <w:t xml:space="preserve"> όλων των όψεων του  αυτοκινήτου, καθώς και των αναγκαίων τομών, με τα μηχανήματα τοποθετημένα στις προβλεπόμενες θέσεις.</w:t>
      </w:r>
    </w:p>
    <w:p w14:paraId="31E6C8FF"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Πλήρη ηλεκτρολογικά, καθώς και ηλεκτρονικά σχέδια διακίνησης όλων των σημάτων (εικόνας, ήχου, επικοινωνίας, ελέγχου, δικτύου κ.λπ.).</w:t>
      </w:r>
    </w:p>
    <w:p w14:paraId="7DB9A285"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Πλήρεις τεχνικές περιγραφές και φωτογραφίες κάθε συσκευής, βάσει επίσημων τεχνικών φυλλαδίων του κατασκευαστή.</w:t>
      </w:r>
    </w:p>
    <w:p w14:paraId="559CB7E2" w14:textId="0AD4E76F"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Χρόνο εγγύησης για το σύνολο του εξοπλισμού (συμπεριλαμβανομένου οχήματος και αμαξώματος) όχι μικρότερο των δύο (2) ετών από την ημερομηνία</w:t>
      </w:r>
      <w:r w:rsidR="00C9507D">
        <w:rPr>
          <w:rFonts w:asciiTheme="minorHAnsi" w:hAnsiTheme="minorHAnsi" w:cstheme="minorHAnsi"/>
          <w:b w:val="0"/>
          <w:szCs w:val="22"/>
          <w:lang w:val="el-GR"/>
        </w:rPr>
        <w:t xml:space="preserve"> ποιοτικής</w:t>
      </w:r>
      <w:r w:rsidRPr="00CC0D52">
        <w:rPr>
          <w:rFonts w:asciiTheme="minorHAnsi" w:hAnsiTheme="minorHAnsi" w:cstheme="minorHAnsi"/>
          <w:b w:val="0"/>
          <w:szCs w:val="22"/>
          <w:lang w:val="el-GR"/>
        </w:rPr>
        <w:t xml:space="preserve"> παραλαβής του έργου. </w:t>
      </w:r>
      <w:r w:rsidR="00A73BF7" w:rsidRPr="0042128C">
        <w:rPr>
          <w:rFonts w:asciiTheme="minorHAnsi" w:hAnsiTheme="minorHAnsi" w:cstheme="minorHAnsi"/>
          <w:b w:val="0"/>
          <w:szCs w:val="22"/>
          <w:highlight w:val="green"/>
          <w:lang w:val="el-GR"/>
        </w:rPr>
        <w:t>Αντίστοιχος</w:t>
      </w:r>
      <w:r w:rsidR="00A73BF7">
        <w:rPr>
          <w:rFonts w:asciiTheme="minorHAnsi" w:hAnsiTheme="minorHAnsi" w:cstheme="minorHAnsi"/>
          <w:b w:val="0"/>
          <w:szCs w:val="22"/>
          <w:lang w:val="el-GR"/>
        </w:rPr>
        <w:t xml:space="preserve"> </w:t>
      </w:r>
      <w:r w:rsidRPr="00CC0D52">
        <w:rPr>
          <w:rFonts w:asciiTheme="minorHAnsi" w:hAnsiTheme="minorHAnsi" w:cstheme="minorHAnsi"/>
          <w:b w:val="0"/>
          <w:szCs w:val="22"/>
          <w:lang w:val="el-GR"/>
        </w:rPr>
        <w:t xml:space="preserve"> χρόνος </w:t>
      </w:r>
      <w:r w:rsidR="00043AB8">
        <w:rPr>
          <w:rFonts w:asciiTheme="minorHAnsi" w:hAnsiTheme="minorHAnsi" w:cstheme="minorHAnsi"/>
          <w:b w:val="0"/>
          <w:szCs w:val="22"/>
          <w:lang w:val="el-GR"/>
        </w:rPr>
        <w:t xml:space="preserve">τεχνικής </w:t>
      </w:r>
      <w:r w:rsidRPr="001E1773">
        <w:rPr>
          <w:rFonts w:asciiTheme="minorHAnsi" w:hAnsiTheme="minorHAnsi" w:cstheme="minorHAnsi"/>
          <w:b w:val="0"/>
          <w:szCs w:val="22"/>
          <w:lang w:val="el-GR"/>
        </w:rPr>
        <w:t>υποστήριξης</w:t>
      </w:r>
      <w:r w:rsidR="0054049C">
        <w:rPr>
          <w:rFonts w:asciiTheme="minorHAnsi" w:hAnsiTheme="minorHAnsi" w:cstheme="minorHAnsi"/>
          <w:b w:val="0"/>
          <w:szCs w:val="22"/>
          <w:lang w:val="el-GR"/>
        </w:rPr>
        <w:t xml:space="preserve"> </w:t>
      </w:r>
      <w:r w:rsidR="00043AB8">
        <w:rPr>
          <w:rFonts w:asciiTheme="minorHAnsi" w:hAnsiTheme="minorHAnsi" w:cstheme="minorHAnsi"/>
          <w:b w:val="0"/>
          <w:szCs w:val="22"/>
          <w:lang w:val="el-GR"/>
        </w:rPr>
        <w:t>(</w:t>
      </w:r>
      <w:r w:rsidR="00043AB8">
        <w:rPr>
          <w:rFonts w:asciiTheme="minorHAnsi" w:hAnsiTheme="minorHAnsi" w:cstheme="minorHAnsi"/>
          <w:b w:val="0"/>
          <w:szCs w:val="22"/>
        </w:rPr>
        <w:t>software</w:t>
      </w:r>
      <w:r w:rsidR="00043AB8" w:rsidRPr="0042128C">
        <w:rPr>
          <w:rFonts w:asciiTheme="minorHAnsi" w:hAnsiTheme="minorHAnsi" w:cstheme="minorHAnsi"/>
          <w:b w:val="0"/>
          <w:szCs w:val="22"/>
          <w:lang w:val="el-GR"/>
        </w:rPr>
        <w:t xml:space="preserve"> </w:t>
      </w:r>
      <w:r w:rsidR="00043AB8">
        <w:rPr>
          <w:rFonts w:asciiTheme="minorHAnsi" w:hAnsiTheme="minorHAnsi" w:cstheme="minorHAnsi"/>
          <w:b w:val="0"/>
          <w:szCs w:val="22"/>
        </w:rPr>
        <w:t>upgrades</w:t>
      </w:r>
      <w:r w:rsidR="00043AB8" w:rsidRPr="0042128C">
        <w:rPr>
          <w:rFonts w:asciiTheme="minorHAnsi" w:hAnsiTheme="minorHAnsi" w:cstheme="minorHAnsi"/>
          <w:b w:val="0"/>
          <w:szCs w:val="22"/>
          <w:lang w:val="el-GR"/>
        </w:rPr>
        <w:t xml:space="preserve"> </w:t>
      </w:r>
      <w:r w:rsidR="00043AB8">
        <w:rPr>
          <w:rFonts w:asciiTheme="minorHAnsi" w:hAnsiTheme="minorHAnsi" w:cstheme="minorHAnsi"/>
          <w:b w:val="0"/>
          <w:szCs w:val="22"/>
        </w:rPr>
        <w:t>etc</w:t>
      </w:r>
      <w:r w:rsidR="00043AB8" w:rsidRPr="0042128C">
        <w:rPr>
          <w:rFonts w:asciiTheme="minorHAnsi" w:hAnsiTheme="minorHAnsi" w:cstheme="minorHAnsi"/>
          <w:b w:val="0"/>
          <w:szCs w:val="22"/>
          <w:lang w:val="el-GR"/>
        </w:rPr>
        <w:t>.)</w:t>
      </w:r>
      <w:r w:rsidR="0054049C">
        <w:rPr>
          <w:rFonts w:asciiTheme="minorHAnsi" w:hAnsiTheme="minorHAnsi" w:cstheme="minorHAnsi"/>
          <w:b w:val="0"/>
          <w:szCs w:val="22"/>
          <w:lang w:val="el-GR"/>
        </w:rPr>
        <w:t xml:space="preserve"> </w:t>
      </w:r>
      <w:r w:rsidRPr="00CC0D52">
        <w:rPr>
          <w:rFonts w:asciiTheme="minorHAnsi" w:hAnsiTheme="minorHAnsi" w:cstheme="minorHAnsi"/>
          <w:b w:val="0"/>
          <w:szCs w:val="22"/>
          <w:lang w:val="el-GR"/>
        </w:rPr>
        <w:t>θα ορίζεται και για τα προσφερόμενα λογισμικά (</w:t>
      </w:r>
      <w:r w:rsidRPr="00CC0D52">
        <w:rPr>
          <w:rFonts w:asciiTheme="minorHAnsi" w:hAnsiTheme="minorHAnsi" w:cstheme="minorHAnsi"/>
          <w:b w:val="0"/>
          <w:szCs w:val="22"/>
        </w:rPr>
        <w:t>software</w:t>
      </w:r>
      <w:r w:rsidRPr="00CC0D52">
        <w:rPr>
          <w:rFonts w:asciiTheme="minorHAnsi" w:hAnsiTheme="minorHAnsi" w:cstheme="minorHAnsi"/>
          <w:b w:val="0"/>
          <w:szCs w:val="22"/>
          <w:lang w:val="el-GR"/>
        </w:rPr>
        <w:t xml:space="preserve">). </w:t>
      </w:r>
    </w:p>
    <w:p w14:paraId="784744C5" w14:textId="77777777" w:rsidR="0092217B" w:rsidRPr="00CC0D52" w:rsidRDefault="0092217B" w:rsidP="0092217B">
      <w:pPr>
        <w:pStyle w:val="5"/>
        <w:numPr>
          <w:ilvl w:val="3"/>
          <w:numId w:val="22"/>
        </w:numPr>
        <w:suppressAutoHyphens w:val="0"/>
        <w:spacing w:before="240" w:after="120" w:line="240" w:lineRule="auto"/>
        <w:rPr>
          <w:rFonts w:asciiTheme="minorHAnsi" w:hAnsiTheme="minorHAnsi" w:cstheme="minorHAnsi"/>
          <w:b w:val="0"/>
          <w:szCs w:val="22"/>
          <w:lang w:val="el-GR"/>
        </w:rPr>
      </w:pPr>
      <w:r w:rsidRPr="00CC0D52">
        <w:rPr>
          <w:rFonts w:asciiTheme="minorHAnsi" w:hAnsiTheme="minorHAnsi" w:cstheme="minorHAnsi"/>
          <w:b w:val="0"/>
          <w:szCs w:val="22"/>
          <w:lang w:val="el-GR"/>
        </w:rPr>
        <w:t>Κατά την διάρκεια της εγγύησης οποιαδήποτε βλάβη δεν οφείλεται σε κακή χρήση, θα διορθώνεται άμεσα και με δαπάνες του προμηθευτή. Κάθε μονάδα που αντικαθίσταται ή επισκευάζεται, θα καλύπτεται με εγγύηση τουλάχιστον έξι μηνών, και όχι μικρότερη από το υπόλοιπο του χρόνου εγγύησης του μηχανήματος στο οποίο ανήκει. Σε περίπτωση συνεχούς επανάληψης βλαβών, ο προμηθευτής υποχρεούται να αντικαταστήσει την βαθμίδα ή και το μηχάνημα ολόκληρο κατά περίπτωση.</w:t>
      </w:r>
    </w:p>
    <w:p w14:paraId="61263A71" w14:textId="0BC71F92" w:rsidR="0092217B" w:rsidRPr="001E1773"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1E1773">
        <w:rPr>
          <w:rFonts w:asciiTheme="minorHAnsi" w:hAnsiTheme="minorHAnsi" w:cstheme="minorHAnsi"/>
          <w:b w:val="0"/>
          <w:szCs w:val="22"/>
          <w:lang w:val="el-GR"/>
        </w:rPr>
        <w:t>Χρόνο παράδοσης όχι μεγαλύτερο των οκτώ (8) μηνών από την υπογραφή της σύμβασης.</w:t>
      </w:r>
      <w:r w:rsidR="00676198" w:rsidRPr="0042128C">
        <w:rPr>
          <w:rFonts w:asciiTheme="minorHAnsi" w:hAnsiTheme="minorHAnsi" w:cstheme="minorHAnsi"/>
          <w:b w:val="0"/>
          <w:szCs w:val="22"/>
          <w:lang w:val="el-GR"/>
        </w:rPr>
        <w:t xml:space="preserve"> </w:t>
      </w:r>
    </w:p>
    <w:p w14:paraId="129CEB14" w14:textId="7FB9A0B9" w:rsidR="0092217B" w:rsidRPr="00CC0D52" w:rsidRDefault="00067A73" w:rsidP="0092217B">
      <w:pPr>
        <w:pStyle w:val="4"/>
        <w:keepNext w:val="0"/>
        <w:numPr>
          <w:ilvl w:val="2"/>
          <w:numId w:val="22"/>
        </w:numPr>
        <w:suppressAutoHyphens w:val="0"/>
        <w:spacing w:after="240"/>
        <w:rPr>
          <w:rFonts w:asciiTheme="minorHAnsi" w:hAnsiTheme="minorHAnsi" w:cstheme="minorHAnsi"/>
          <w:b w:val="0"/>
          <w:szCs w:val="22"/>
          <w:lang w:val="el-GR"/>
        </w:rPr>
      </w:pPr>
      <w:r>
        <w:rPr>
          <w:rFonts w:asciiTheme="minorHAnsi" w:hAnsiTheme="minorHAnsi" w:cstheme="minorHAnsi"/>
          <w:b w:val="0"/>
          <w:szCs w:val="22"/>
          <w:lang w:val="el-GR"/>
        </w:rPr>
        <w:t xml:space="preserve">Δήλωση </w:t>
      </w:r>
      <w:r w:rsidR="0092217B" w:rsidRPr="00CC0D52">
        <w:rPr>
          <w:rFonts w:asciiTheme="minorHAnsi" w:hAnsiTheme="minorHAnsi" w:cstheme="minorHAnsi"/>
          <w:b w:val="0"/>
          <w:szCs w:val="22"/>
          <w:lang w:val="el-GR"/>
        </w:rPr>
        <w:t xml:space="preserve"> του προσφέροντος ότι </w:t>
      </w:r>
      <w:r w:rsidR="00415AB2">
        <w:rPr>
          <w:rFonts w:asciiTheme="minorHAnsi" w:hAnsiTheme="minorHAnsi" w:cstheme="minorHAnsi"/>
          <w:b w:val="0"/>
          <w:szCs w:val="22"/>
          <w:lang w:val="el-GR"/>
        </w:rPr>
        <w:t>για όλο τον ηλεκτρονικό εξοπλισμό που θα εγκατασταθεί (πλήν αυτού των παραγράφων 3.3.1 -3.3.3.)</w:t>
      </w:r>
      <w:r w:rsidR="007968B5">
        <w:rPr>
          <w:rFonts w:asciiTheme="minorHAnsi" w:hAnsiTheme="minorHAnsi" w:cstheme="minorHAnsi"/>
          <w:b w:val="0"/>
          <w:szCs w:val="22"/>
          <w:lang w:val="el-GR"/>
        </w:rPr>
        <w:t>,</w:t>
      </w:r>
      <w:r w:rsidR="00415AB2">
        <w:rPr>
          <w:rFonts w:asciiTheme="minorHAnsi" w:hAnsiTheme="minorHAnsi" w:cstheme="minorHAnsi"/>
          <w:b w:val="0"/>
          <w:szCs w:val="22"/>
          <w:lang w:val="el-GR"/>
        </w:rPr>
        <w:t xml:space="preserve"> </w:t>
      </w:r>
      <w:r w:rsidR="0092217B" w:rsidRPr="00CC0D52">
        <w:rPr>
          <w:rFonts w:asciiTheme="minorHAnsi" w:hAnsiTheme="minorHAnsi" w:cstheme="minorHAnsi"/>
          <w:b w:val="0"/>
          <w:szCs w:val="22"/>
          <w:lang w:val="el-GR"/>
        </w:rPr>
        <w:t xml:space="preserve">θα </w:t>
      </w:r>
      <w:r w:rsidR="007968B5">
        <w:rPr>
          <w:rFonts w:asciiTheme="minorHAnsi" w:hAnsiTheme="minorHAnsi" w:cstheme="minorHAnsi"/>
          <w:b w:val="0"/>
          <w:szCs w:val="22"/>
          <w:lang w:val="el-GR"/>
        </w:rPr>
        <w:t xml:space="preserve">μπορεί να </w:t>
      </w:r>
      <w:r w:rsidR="0092217B" w:rsidRPr="00CC0D52">
        <w:rPr>
          <w:rFonts w:asciiTheme="minorHAnsi" w:hAnsiTheme="minorHAnsi" w:cstheme="minorHAnsi"/>
          <w:b w:val="0"/>
          <w:szCs w:val="22"/>
          <w:lang w:val="el-GR"/>
        </w:rPr>
        <w:t xml:space="preserve">προμηθεύει </w:t>
      </w:r>
      <w:r w:rsidR="00415AB2" w:rsidRPr="00CC0D52">
        <w:rPr>
          <w:rFonts w:asciiTheme="minorHAnsi" w:hAnsiTheme="minorHAnsi" w:cstheme="minorHAnsi"/>
          <w:b w:val="0"/>
          <w:szCs w:val="22"/>
          <w:lang w:val="el-GR"/>
        </w:rPr>
        <w:t>την  ΕΡΤ με τα αναγκαία ανταλλακτικά</w:t>
      </w:r>
      <w:r w:rsidR="00415AB2">
        <w:rPr>
          <w:rFonts w:asciiTheme="minorHAnsi" w:hAnsiTheme="minorHAnsi" w:cstheme="minorHAnsi"/>
          <w:b w:val="0"/>
          <w:szCs w:val="22"/>
          <w:lang w:val="el-GR"/>
        </w:rPr>
        <w:t>,</w:t>
      </w:r>
      <w:r w:rsidR="00415AB2" w:rsidRPr="00CC0D52">
        <w:rPr>
          <w:rFonts w:asciiTheme="minorHAnsi" w:hAnsiTheme="minorHAnsi" w:cstheme="minorHAnsi"/>
          <w:b w:val="0"/>
          <w:szCs w:val="22"/>
          <w:lang w:val="el-GR"/>
        </w:rPr>
        <w:t xml:space="preserve"> </w:t>
      </w:r>
      <w:r w:rsidR="0092217B" w:rsidRPr="00CC0D52">
        <w:rPr>
          <w:rFonts w:asciiTheme="minorHAnsi" w:hAnsiTheme="minorHAnsi" w:cstheme="minorHAnsi"/>
          <w:b w:val="0"/>
          <w:szCs w:val="22"/>
          <w:lang w:val="el-GR"/>
        </w:rPr>
        <w:t>για τα επόμενα 7 χρόνια</w:t>
      </w:r>
      <w:r w:rsidR="00415AB2">
        <w:rPr>
          <w:rFonts w:asciiTheme="minorHAnsi" w:hAnsiTheme="minorHAnsi" w:cstheme="minorHAnsi"/>
          <w:b w:val="0"/>
          <w:szCs w:val="22"/>
          <w:lang w:val="el-GR"/>
        </w:rPr>
        <w:t>.</w:t>
      </w:r>
      <w:r w:rsidR="0092217B" w:rsidRPr="00CC0D52">
        <w:rPr>
          <w:rFonts w:asciiTheme="minorHAnsi" w:hAnsiTheme="minorHAnsi" w:cstheme="minorHAnsi"/>
          <w:b w:val="0"/>
          <w:szCs w:val="22"/>
          <w:lang w:val="el-GR"/>
        </w:rPr>
        <w:t>.</w:t>
      </w:r>
    </w:p>
    <w:p w14:paraId="208F4DDA"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43" w:name="_Toc202954597"/>
      <w:r w:rsidRPr="00CC0D52">
        <w:rPr>
          <w:rFonts w:asciiTheme="minorHAnsi" w:hAnsiTheme="minorHAnsi" w:cstheme="minorHAnsi"/>
          <w:b w:val="0"/>
          <w:sz w:val="22"/>
        </w:rPr>
        <w:t>Παράδοση- Παραλαβή</w:t>
      </w:r>
      <w:bookmarkEnd w:id="143"/>
    </w:p>
    <w:p w14:paraId="34AA768B" w14:textId="39A9728B" w:rsidR="0092217B" w:rsidRPr="00CC0D52" w:rsidRDefault="003977B7" w:rsidP="0092217B">
      <w:pPr>
        <w:pStyle w:val="4"/>
        <w:keepNext w:val="0"/>
        <w:numPr>
          <w:ilvl w:val="2"/>
          <w:numId w:val="22"/>
        </w:numPr>
        <w:suppressAutoHyphens w:val="0"/>
        <w:spacing w:after="240"/>
        <w:rPr>
          <w:rFonts w:asciiTheme="minorHAnsi" w:hAnsiTheme="minorHAnsi" w:cstheme="minorHAnsi"/>
          <w:b w:val="0"/>
          <w:szCs w:val="22"/>
          <w:lang w:val="el-GR"/>
        </w:rPr>
      </w:pPr>
      <w:r>
        <w:rPr>
          <w:rFonts w:asciiTheme="minorHAnsi" w:hAnsiTheme="minorHAnsi" w:cstheme="minorHAnsi"/>
          <w:b w:val="0"/>
          <w:szCs w:val="22"/>
          <w:lang w:val="el-GR"/>
        </w:rPr>
        <w:t xml:space="preserve">Οι συμμετέχοντες </w:t>
      </w:r>
      <w:r w:rsidR="0092217B" w:rsidRPr="00CC0D52">
        <w:rPr>
          <w:rFonts w:asciiTheme="minorHAnsi" w:hAnsiTheme="minorHAnsi" w:cstheme="minorHAnsi"/>
          <w:b w:val="0"/>
          <w:szCs w:val="22"/>
          <w:lang w:val="el-GR"/>
        </w:rPr>
        <w:t xml:space="preserve"> στον παρόντα διαγωνισμό  πρέπει να αποδεχθούν με απαντήσεις τους σε κάθε παράγραφο, τους παρακάτω όρους που αφορούν την παράδοση και την παραλαβή του έργου.</w:t>
      </w:r>
    </w:p>
    <w:p w14:paraId="0A927DE1"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παράδοση του οχήματος θα γίνει σε χώρο που θα υποδείξει η ΕΡΤ.</w:t>
      </w:r>
    </w:p>
    <w:p w14:paraId="30F3C9E0"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Το όχημα θα παραδοθεί σε πλήρη λειτουργία ως προς τα μηχανικά, ηλεκτρολογικά και ηλεκτρονικά του μέρη και εξοπλισμό.</w:t>
      </w:r>
    </w:p>
    <w:p w14:paraId="13946581"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lastRenderedPageBreak/>
        <w:t>Θα παραδοθούν σε ηλεκτρονική επεξεργάσιμη μορφή και σε έντυπη μορφή (δύο αντίτυπα) τα τελικά (</w:t>
      </w:r>
      <w:r w:rsidRPr="00CC0D52">
        <w:rPr>
          <w:rFonts w:asciiTheme="minorHAnsi" w:hAnsiTheme="minorHAnsi" w:cstheme="minorHAnsi"/>
          <w:b w:val="0"/>
          <w:szCs w:val="22"/>
        </w:rPr>
        <w:t>as</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built</w:t>
      </w:r>
      <w:r w:rsidRPr="00CC0D52">
        <w:rPr>
          <w:rFonts w:asciiTheme="minorHAnsi" w:hAnsiTheme="minorHAnsi" w:cstheme="minorHAnsi"/>
          <w:b w:val="0"/>
          <w:szCs w:val="22"/>
          <w:lang w:val="el-GR"/>
        </w:rPr>
        <w:t xml:space="preserve">) ηλεκτρολογικά και ηλεκτρονικά σχέδια διακίνησης όλων των σημάτων (εικόνας, ήχου, επικοινωνίας, ελέγχου, δικτύου κ.λπ.). </w:t>
      </w:r>
    </w:p>
    <w:p w14:paraId="3F06B225" w14:textId="77777777"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Επιπλέον για κάθε τύπο μηχανήματος θα παραδοθεί ένα (1) εγχειρίδιο λειτουργίας (</w:t>
      </w:r>
      <w:r w:rsidRPr="00CC0D52">
        <w:rPr>
          <w:rFonts w:asciiTheme="minorHAnsi" w:hAnsiTheme="minorHAnsi" w:cstheme="minorHAnsi"/>
          <w:b w:val="0"/>
          <w:szCs w:val="22"/>
        </w:rPr>
        <w:t>user</w:t>
      </w:r>
      <w:r w:rsidRPr="00CC0D52">
        <w:rPr>
          <w:rFonts w:asciiTheme="minorHAnsi" w:hAnsiTheme="minorHAnsi" w:cstheme="minorHAnsi"/>
          <w:b w:val="0"/>
          <w:szCs w:val="22"/>
          <w:lang w:val="el-GR"/>
        </w:rPr>
        <w:t>'</w:t>
      </w:r>
      <w:r w:rsidRPr="00CC0D52">
        <w:rPr>
          <w:rFonts w:asciiTheme="minorHAnsi" w:hAnsiTheme="minorHAnsi" w:cstheme="minorHAnsi"/>
          <w:b w:val="0"/>
          <w:szCs w:val="22"/>
        </w:rPr>
        <w:t>s</w:t>
      </w:r>
      <w:r w:rsidRPr="00CC0D52">
        <w:rPr>
          <w:rFonts w:asciiTheme="minorHAnsi" w:hAnsiTheme="minorHAnsi" w:cstheme="minorHAnsi"/>
          <w:b w:val="0"/>
          <w:szCs w:val="22"/>
          <w:lang w:val="el-GR"/>
        </w:rPr>
        <w:t xml:space="preserve"> </w:t>
      </w:r>
      <w:r w:rsidRPr="00CC0D52">
        <w:rPr>
          <w:rFonts w:asciiTheme="minorHAnsi" w:hAnsiTheme="minorHAnsi" w:cstheme="minorHAnsi"/>
          <w:b w:val="0"/>
          <w:szCs w:val="22"/>
        </w:rPr>
        <w:t>manual</w:t>
      </w:r>
      <w:r w:rsidRPr="00CC0D52">
        <w:rPr>
          <w:rFonts w:asciiTheme="minorHAnsi" w:hAnsiTheme="minorHAnsi" w:cstheme="minorHAnsi"/>
          <w:b w:val="0"/>
          <w:szCs w:val="22"/>
          <w:lang w:val="el-GR"/>
        </w:rPr>
        <w:t>) στην Ελληνική ή Αγγλική γλώσσα .</w:t>
      </w:r>
    </w:p>
    <w:p w14:paraId="7EED1CB0" w14:textId="2A8FD005" w:rsidR="0092217B" w:rsidRPr="00CC0D52" w:rsidRDefault="0092217B" w:rsidP="0092217B">
      <w:pPr>
        <w:pStyle w:val="4"/>
        <w:keepNext w:val="0"/>
        <w:numPr>
          <w:ilvl w:val="2"/>
          <w:numId w:val="22"/>
        </w:numPr>
        <w:suppressAutoHyphens w:val="0"/>
        <w:spacing w:after="240"/>
        <w:rPr>
          <w:rFonts w:asciiTheme="minorHAnsi" w:hAnsiTheme="minorHAnsi" w:cstheme="minorHAnsi"/>
          <w:b w:val="0"/>
          <w:szCs w:val="22"/>
          <w:lang w:val="el-GR"/>
        </w:rPr>
      </w:pPr>
      <w:r w:rsidRPr="00CC0D52">
        <w:rPr>
          <w:rFonts w:asciiTheme="minorHAnsi" w:hAnsiTheme="minorHAnsi" w:cstheme="minorHAnsi"/>
          <w:b w:val="0"/>
          <w:szCs w:val="22"/>
          <w:lang w:val="el-GR"/>
        </w:rPr>
        <w:t>Η οριστική παραλαβή του οχήματος θα γίνει εντός (2) μηνών από την ποσοτική παραλαβή του.</w:t>
      </w:r>
    </w:p>
    <w:p w14:paraId="697297AD" w14:textId="77777777" w:rsidR="0092217B" w:rsidRPr="00CC0D52" w:rsidRDefault="0092217B" w:rsidP="0092217B">
      <w:pPr>
        <w:rPr>
          <w:rFonts w:asciiTheme="minorHAnsi" w:hAnsiTheme="minorHAnsi" w:cstheme="minorHAnsi"/>
          <w:bCs/>
          <w:szCs w:val="22"/>
          <w:lang w:val="el-GR"/>
        </w:rPr>
      </w:pPr>
      <w:r w:rsidRPr="00CC0D52">
        <w:rPr>
          <w:rFonts w:asciiTheme="minorHAnsi" w:hAnsiTheme="minorHAnsi" w:cstheme="minorHAnsi"/>
          <w:szCs w:val="22"/>
          <w:lang w:val="el-GR"/>
        </w:rPr>
        <w:br w:type="page"/>
      </w:r>
    </w:p>
    <w:p w14:paraId="6C31BEE8" w14:textId="77777777" w:rsidR="0092217B" w:rsidRPr="00CC0D52" w:rsidRDefault="0092217B" w:rsidP="0092217B">
      <w:pPr>
        <w:pStyle w:val="10"/>
        <w:pageBreakBefore w:val="0"/>
        <w:numPr>
          <w:ilvl w:val="0"/>
          <w:numId w:val="22"/>
        </w:numPr>
        <w:pBdr>
          <w:bottom w:val="none" w:sz="0" w:space="0" w:color="auto"/>
        </w:pBdr>
        <w:suppressAutoHyphens w:val="0"/>
        <w:spacing w:before="360" w:after="240"/>
        <w:jc w:val="left"/>
        <w:rPr>
          <w:rFonts w:asciiTheme="minorHAnsi" w:hAnsiTheme="minorHAnsi" w:cstheme="minorHAnsi"/>
          <w:sz w:val="24"/>
          <w:szCs w:val="24"/>
        </w:rPr>
      </w:pPr>
      <w:bookmarkStart w:id="144" w:name="_Toc202883190"/>
      <w:bookmarkStart w:id="145" w:name="_Toc202954598"/>
      <w:r w:rsidRPr="00CC0D52">
        <w:rPr>
          <w:rFonts w:asciiTheme="minorHAnsi" w:hAnsiTheme="minorHAnsi" w:cstheme="minorHAnsi"/>
          <w:sz w:val="24"/>
          <w:szCs w:val="24"/>
        </w:rPr>
        <w:lastRenderedPageBreak/>
        <w:t>ΕΠΙΣΥΝΑΠΤΟΜΕΝΑ ΣΧΕΔΙΑ</w:t>
      </w:r>
      <w:bookmarkEnd w:id="144"/>
      <w:bookmarkEnd w:id="145"/>
    </w:p>
    <w:p w14:paraId="4B75BC2C" w14:textId="1602EBCB"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46" w:name="_Toc202954599"/>
      <w:r w:rsidRPr="00CC0D52">
        <w:rPr>
          <w:rFonts w:asciiTheme="minorHAnsi" w:hAnsiTheme="minorHAnsi" w:cstheme="minorHAnsi"/>
          <w:b w:val="0"/>
          <w:noProof/>
          <w:sz w:val="22"/>
          <w:lang w:val="el-GR" w:eastAsia="el-GR"/>
        </w:rPr>
        <w:drawing>
          <wp:anchor distT="0" distB="0" distL="114300" distR="114300" simplePos="0" relativeHeight="251659264" behindDoc="0" locked="0" layoutInCell="1" allowOverlap="1" wp14:anchorId="07622942" wp14:editId="7D5DE40E">
            <wp:simplePos x="0" y="0"/>
            <wp:positionH relativeFrom="margin">
              <wp:posOffset>297180</wp:posOffset>
            </wp:positionH>
            <wp:positionV relativeFrom="margin">
              <wp:posOffset>615950</wp:posOffset>
            </wp:positionV>
            <wp:extent cx="4508500" cy="7920990"/>
            <wp:effectExtent l="0" t="0" r="6350" b="3810"/>
            <wp:wrapSquare wrapText="bothSides"/>
            <wp:docPr id="10" name="Εικόνα 10" descr="Layout OB-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yout OB-Van"/>
                    <pic:cNvPicPr>
                      <a:picLocks noChangeAspect="1" noChangeArrowheads="1"/>
                    </pic:cNvPicPr>
                  </pic:nvPicPr>
                  <pic:blipFill>
                    <a:blip r:embed="rId26" cstate="print">
                      <a:extLst>
                        <a:ext uri="{28A0092B-C50C-407E-A947-70E740481C1C}">
                          <a14:useLocalDpi xmlns:a14="http://schemas.microsoft.com/office/drawing/2010/main" val="0"/>
                        </a:ext>
                      </a:extLst>
                    </a:blip>
                    <a:srcRect l="18164" t="6204" r="11656" b="6502"/>
                    <a:stretch>
                      <a:fillRect/>
                    </a:stretch>
                  </pic:blipFill>
                  <pic:spPr bwMode="auto">
                    <a:xfrm>
                      <a:off x="0" y="0"/>
                      <a:ext cx="4508500" cy="7920990"/>
                    </a:xfrm>
                    <a:prstGeom prst="rect">
                      <a:avLst/>
                    </a:prstGeom>
                    <a:noFill/>
                  </pic:spPr>
                </pic:pic>
              </a:graphicData>
            </a:graphic>
            <wp14:sizeRelH relativeFrom="page">
              <wp14:pctWidth>0</wp14:pctWidth>
            </wp14:sizeRelH>
            <wp14:sizeRelV relativeFrom="page">
              <wp14:pctHeight>0</wp14:pctHeight>
            </wp14:sizeRelV>
          </wp:anchor>
        </w:drawing>
      </w:r>
      <w:r w:rsidRPr="00CC0D52">
        <w:rPr>
          <w:rFonts w:asciiTheme="minorHAnsi" w:hAnsiTheme="minorHAnsi" w:cstheme="minorHAnsi"/>
          <w:b w:val="0"/>
          <w:sz w:val="22"/>
        </w:rPr>
        <w:t>Ενδεικτικό σχέδιο διαμόρφωσης χώρων</w:t>
      </w:r>
      <w:bookmarkEnd w:id="146"/>
    </w:p>
    <w:p w14:paraId="7EC0C16B" w14:textId="77777777" w:rsidR="0092217B" w:rsidRPr="00CC0D52" w:rsidRDefault="0092217B" w:rsidP="0092217B">
      <w:pPr>
        <w:rPr>
          <w:rFonts w:asciiTheme="minorHAnsi" w:hAnsiTheme="minorHAnsi" w:cstheme="minorHAnsi"/>
          <w:bCs/>
          <w:szCs w:val="22"/>
        </w:rPr>
      </w:pPr>
      <w:r w:rsidRPr="00CC0D52">
        <w:rPr>
          <w:rFonts w:asciiTheme="minorHAnsi" w:hAnsiTheme="minorHAnsi" w:cstheme="minorHAnsi"/>
          <w:szCs w:val="22"/>
        </w:rPr>
        <w:br w:type="page"/>
      </w:r>
    </w:p>
    <w:p w14:paraId="43C9131E"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bookmarkStart w:id="147" w:name="_Toc202954600"/>
      <w:r w:rsidRPr="00CC0D52">
        <w:rPr>
          <w:rFonts w:asciiTheme="minorHAnsi" w:hAnsiTheme="minorHAnsi" w:cstheme="minorHAnsi"/>
          <w:b w:val="0"/>
          <w:sz w:val="22"/>
        </w:rPr>
        <w:lastRenderedPageBreak/>
        <w:t>Ενδεικτικό σχέδιο εγκατάστασης ικριωμάτων</w:t>
      </w:r>
      <w:bookmarkEnd w:id="147"/>
    </w:p>
    <w:p w14:paraId="13EF3972" w14:textId="77777777" w:rsidR="0092217B" w:rsidRPr="00CC0D52" w:rsidRDefault="0092217B" w:rsidP="0092217B">
      <w:pPr>
        <w:pStyle w:val="20"/>
        <w:ind w:left="360" w:firstLine="0"/>
        <w:rPr>
          <w:rFonts w:asciiTheme="minorHAnsi" w:hAnsiTheme="minorHAnsi" w:cstheme="minorHAnsi"/>
          <w:b w:val="0"/>
          <w:sz w:val="22"/>
        </w:rPr>
      </w:pPr>
      <w:bookmarkStart w:id="148" w:name="_Toc202954601"/>
      <w:r w:rsidRPr="00CC0D52">
        <w:rPr>
          <w:rFonts w:asciiTheme="minorHAnsi" w:hAnsiTheme="minorHAnsi" w:cstheme="minorHAnsi"/>
          <w:b w:val="0"/>
          <w:noProof/>
          <w:sz w:val="22"/>
          <w:lang w:val="el-GR" w:eastAsia="el-GR"/>
        </w:rPr>
        <w:drawing>
          <wp:inline distT="0" distB="0" distL="0" distR="0" wp14:anchorId="41DD6743" wp14:editId="65CF3B79">
            <wp:extent cx="5801741" cy="6286500"/>
            <wp:effectExtent l="0" t="0" r="889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803852" cy="6288788"/>
                    </a:xfrm>
                    <a:prstGeom prst="rect">
                      <a:avLst/>
                    </a:prstGeom>
                  </pic:spPr>
                </pic:pic>
              </a:graphicData>
            </a:graphic>
          </wp:inline>
        </w:drawing>
      </w:r>
    </w:p>
    <w:p w14:paraId="5B7B9232" w14:textId="77777777" w:rsidR="0092217B" w:rsidRPr="00CC0D52" w:rsidRDefault="0092217B" w:rsidP="0092217B">
      <w:pPr>
        <w:pStyle w:val="20"/>
        <w:ind w:left="360" w:firstLine="0"/>
        <w:rPr>
          <w:rFonts w:asciiTheme="minorHAnsi" w:hAnsiTheme="minorHAnsi" w:cstheme="minorHAnsi"/>
          <w:b w:val="0"/>
          <w:sz w:val="22"/>
        </w:rPr>
      </w:pPr>
    </w:p>
    <w:p w14:paraId="2EA46274" w14:textId="77777777" w:rsidR="0092217B" w:rsidRPr="00CC0D52" w:rsidRDefault="0092217B" w:rsidP="0092217B">
      <w:pPr>
        <w:pStyle w:val="20"/>
        <w:ind w:left="360" w:firstLine="0"/>
        <w:rPr>
          <w:rFonts w:asciiTheme="minorHAnsi" w:hAnsiTheme="minorHAnsi" w:cstheme="minorHAnsi"/>
          <w:b w:val="0"/>
          <w:sz w:val="22"/>
        </w:rPr>
      </w:pPr>
    </w:p>
    <w:p w14:paraId="7361D142" w14:textId="77777777" w:rsidR="0092217B" w:rsidRPr="00CC0D52" w:rsidRDefault="0092217B" w:rsidP="0092217B">
      <w:pPr>
        <w:rPr>
          <w:rFonts w:asciiTheme="minorHAnsi" w:hAnsiTheme="minorHAnsi" w:cstheme="minorHAnsi"/>
          <w:bCs/>
          <w:szCs w:val="22"/>
        </w:rPr>
      </w:pPr>
      <w:r w:rsidRPr="00CC0D52">
        <w:rPr>
          <w:rFonts w:asciiTheme="minorHAnsi" w:hAnsiTheme="minorHAnsi" w:cstheme="minorHAnsi"/>
          <w:szCs w:val="22"/>
        </w:rPr>
        <w:br w:type="page"/>
      </w:r>
    </w:p>
    <w:p w14:paraId="0AA5B802" w14:textId="77777777" w:rsidR="0092217B" w:rsidRPr="00CC0D52" w:rsidRDefault="0092217B" w:rsidP="0092217B">
      <w:pPr>
        <w:pStyle w:val="20"/>
        <w:numPr>
          <w:ilvl w:val="1"/>
          <w:numId w:val="22"/>
        </w:numPr>
        <w:pBdr>
          <w:bottom w:val="none" w:sz="0" w:space="0" w:color="auto"/>
        </w:pBdr>
        <w:tabs>
          <w:tab w:val="clear" w:pos="567"/>
        </w:tabs>
        <w:suppressAutoHyphens w:val="0"/>
        <w:spacing w:before="360" w:after="240"/>
        <w:jc w:val="left"/>
        <w:rPr>
          <w:rFonts w:asciiTheme="minorHAnsi" w:hAnsiTheme="minorHAnsi" w:cstheme="minorHAnsi"/>
          <w:b w:val="0"/>
          <w:sz w:val="22"/>
        </w:rPr>
      </w:pPr>
      <w:r w:rsidRPr="00CC0D52">
        <w:rPr>
          <w:rFonts w:asciiTheme="minorHAnsi" w:hAnsiTheme="minorHAnsi" w:cstheme="minorHAnsi"/>
          <w:b w:val="0"/>
          <w:sz w:val="22"/>
        </w:rPr>
        <w:lastRenderedPageBreak/>
        <w:t>Ενδεικτικό σχέδιο διασύνδεσης εξοπλισμού</w:t>
      </w:r>
      <w:bookmarkEnd w:id="148"/>
    </w:p>
    <w:p w14:paraId="1290CEEA" w14:textId="77777777" w:rsidR="0092217B" w:rsidRPr="00CC0D52" w:rsidRDefault="0092217B" w:rsidP="0092217B">
      <w:pPr>
        <w:rPr>
          <w:rFonts w:asciiTheme="minorHAnsi" w:hAnsiTheme="minorHAnsi" w:cstheme="minorHAnsi"/>
          <w:szCs w:val="22"/>
        </w:rPr>
      </w:pPr>
    </w:p>
    <w:bookmarkEnd w:id="112"/>
    <w:bookmarkEnd w:id="113"/>
    <w:bookmarkEnd w:id="114"/>
    <w:p w14:paraId="585EA499" w14:textId="77777777" w:rsidR="0092217B" w:rsidRPr="00CC0D52" w:rsidRDefault="0092217B" w:rsidP="0092217B">
      <w:pPr>
        <w:keepNext/>
        <w:rPr>
          <w:rFonts w:asciiTheme="minorHAnsi" w:hAnsiTheme="minorHAnsi" w:cstheme="minorHAnsi"/>
          <w:szCs w:val="22"/>
        </w:rPr>
      </w:pPr>
      <w:r w:rsidRPr="00CC0D52">
        <w:rPr>
          <w:rFonts w:asciiTheme="minorHAnsi" w:hAnsiTheme="minorHAnsi" w:cstheme="minorHAnsi"/>
          <w:noProof/>
          <w:szCs w:val="22"/>
          <w:lang w:val="el-GR" w:eastAsia="el-GR"/>
        </w:rPr>
        <w:drawing>
          <wp:inline distT="0" distB="0" distL="0" distR="0" wp14:anchorId="5A296B65" wp14:editId="0209E4C0">
            <wp:extent cx="8128952" cy="5723346"/>
            <wp:effectExtent l="2540" t="0" r="8255" b="825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rot="5400000">
                      <a:off x="0" y="0"/>
                      <a:ext cx="8147364" cy="5736309"/>
                    </a:xfrm>
                    <a:prstGeom prst="rect">
                      <a:avLst/>
                    </a:prstGeom>
                  </pic:spPr>
                </pic:pic>
              </a:graphicData>
            </a:graphic>
          </wp:inline>
        </w:drawing>
      </w:r>
    </w:p>
    <w:p w14:paraId="3FE290CD" w14:textId="77777777" w:rsidR="003929DA" w:rsidRDefault="003929DA" w:rsidP="00C513BF">
      <w:pPr>
        <w:rPr>
          <w:lang w:val="el-GR"/>
        </w:rPr>
      </w:pPr>
    </w:p>
    <w:p w14:paraId="03B00895" w14:textId="77777777" w:rsidR="00931DE0" w:rsidRDefault="00931DE0" w:rsidP="00C513BF">
      <w:pPr>
        <w:rPr>
          <w:lang w:val="el-GR"/>
        </w:rPr>
      </w:pPr>
    </w:p>
    <w:p w14:paraId="3B5A3318" w14:textId="7FB398C8" w:rsidR="003929DA" w:rsidRPr="00BD65F6" w:rsidRDefault="003929DA">
      <w:pPr>
        <w:pStyle w:val="20"/>
        <w:tabs>
          <w:tab w:val="clear" w:pos="567"/>
          <w:tab w:val="left" w:pos="0"/>
        </w:tabs>
        <w:spacing w:before="57" w:after="57"/>
        <w:ind w:left="0" w:firstLine="0"/>
        <w:rPr>
          <w:i/>
          <w:color w:val="5B9BD5"/>
          <w:lang w:val="el-GR"/>
        </w:rPr>
      </w:pPr>
      <w:bookmarkStart w:id="149" w:name="_Toc212638309"/>
      <w:r>
        <w:rPr>
          <w:lang w:val="el-GR"/>
        </w:rPr>
        <w:lastRenderedPageBreak/>
        <w:t>ΠΑΡΑΡΤΗΜΑ ΙΙ – ΕΕΕΣ</w:t>
      </w:r>
      <w:bookmarkEnd w:id="149"/>
      <w:r>
        <w:rPr>
          <w:lang w:val="el-GR"/>
        </w:rPr>
        <w:t xml:space="preserve"> </w:t>
      </w:r>
    </w:p>
    <w:p w14:paraId="0E66F0CB" w14:textId="5E1D3A28" w:rsidR="003929DA" w:rsidRDefault="003929DA">
      <w:pPr>
        <w:pStyle w:val="normalwithoutspacing"/>
        <w:rPr>
          <w:i/>
          <w:color w:val="5B9BD5"/>
          <w:szCs w:val="22"/>
        </w:rPr>
      </w:pPr>
      <w:r>
        <w:rPr>
          <w:i/>
          <w:color w:val="5B9BD5"/>
          <w:szCs w:val="22"/>
        </w:rPr>
        <w:t>Από τις 2-5-2019, οι αναθέτουσες αρχές συντάσσουν το ΕΕΕΣ με τη χρήση  της νέας ηλεκτρονικής υπηρεσίας </w:t>
      </w:r>
      <w:hyperlink w:history="1">
        <w:r>
          <w:rPr>
            <w:rStyle w:val="-"/>
            <w:rFonts w:eastAsia="MS Mincho"/>
            <w:i/>
            <w:color w:val="5B9BD5"/>
            <w:szCs w:val="22"/>
          </w:rPr>
          <w:t>Promitheus ESPDint </w:t>
        </w:r>
      </w:hyperlink>
      <w:r>
        <w:rPr>
          <w:i/>
          <w:color w:val="5B9BD5"/>
          <w:szCs w:val="22"/>
        </w:rPr>
        <w:t>(</w:t>
      </w:r>
      <w:hyperlink r:id="rId29" w:anchor="_blank" w:history="1">
        <w:r>
          <w:rPr>
            <w:rStyle w:val="-"/>
            <w:rFonts w:eastAsia="MS Mincho"/>
            <w:i/>
            <w:color w:val="5B9BD5"/>
            <w:szCs w:val="22"/>
          </w:rPr>
          <w:t>https://espdint.eprocurement.gov.gr/</w:t>
        </w:r>
      </w:hyperlink>
      <w:r>
        <w:rPr>
          <w:i/>
          <w:color w:val="5B9BD5"/>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C62B91">
        <w:rPr>
          <w:i/>
          <w:color w:val="5B9BD5"/>
          <w:szCs w:val="22"/>
        </w:rPr>
        <w:t xml:space="preserve"> </w:t>
      </w:r>
      <w:r>
        <w:rPr>
          <w:i/>
          <w:color w:val="5B9BD5"/>
          <w:szCs w:val="22"/>
        </w:rPr>
        <w:t>του ΕΣΗΔΗΣ «</w:t>
      </w:r>
      <w:hyperlink r:id="rId30" w:history="1">
        <w:r>
          <w:rPr>
            <w:rStyle w:val="-"/>
            <w:rFonts w:eastAsia="MS Mincho"/>
            <w:i/>
            <w:color w:val="5B9BD5"/>
            <w:szCs w:val="22"/>
          </w:rPr>
          <w:t>www.promitheus.gov.gr</w:t>
        </w:r>
      </w:hyperlink>
      <w:r>
        <w:rPr>
          <w:i/>
          <w:color w:val="5B9BD5"/>
          <w:szCs w:val="22"/>
        </w:rPr>
        <w:t>». Το περιεχόμενο του αρχείου, είτε ενσωματώνεται στο κείμενο της διακήρυξης, είτε, ως αρχείο PDF, ηλεκτρονικά</w:t>
      </w:r>
      <w:r>
        <w:t xml:space="preserve"> </w:t>
      </w:r>
      <w:r>
        <w:rPr>
          <w:i/>
          <w:color w:val="5B9BD5"/>
          <w:szCs w:val="22"/>
        </w:rPr>
        <w:t xml:space="preserve">υπογεγραμμένο, αναρτάται ξεχωριστά ως αναπόσπαστο μέρος αυτής. </w:t>
      </w:r>
      <w:r>
        <w:rPr>
          <w:i/>
          <w:color w:val="5B9BD5"/>
          <w:szCs w:val="22"/>
          <w:lang w:val="en-US"/>
        </w:rPr>
        <w:t>T</w:t>
      </w:r>
      <w:r>
        <w:rPr>
          <w:i/>
          <w:color w:val="5B9BD5"/>
          <w:szCs w:val="22"/>
        </w:rPr>
        <w:t>ο αρχείο XML αναρτάται για τη διευκόλυνση των οικονομικών φορέων προκειμένου να συντάξουν μέσω της υπηρεσίας eΕΕΕΣ τη σχετική απάντηση τους].</w:t>
      </w:r>
    </w:p>
    <w:p w14:paraId="1E3063C1" w14:textId="77777777" w:rsidR="00E20E70" w:rsidRDefault="00E20E70">
      <w:pPr>
        <w:pStyle w:val="normalwithoutspacing"/>
        <w:rPr>
          <w:i/>
          <w:color w:val="5B9BD5"/>
          <w:szCs w:val="22"/>
        </w:rPr>
      </w:pPr>
    </w:p>
    <w:p w14:paraId="35C1EF31" w14:textId="77777777" w:rsidR="003929DA" w:rsidRDefault="003929DA">
      <w:pPr>
        <w:spacing w:before="57" w:after="57"/>
        <w:rPr>
          <w:lang w:val="el-GR"/>
        </w:rPr>
      </w:pPr>
    </w:p>
    <w:p w14:paraId="3ABC13DC" w14:textId="77777777" w:rsidR="00FC34F4" w:rsidRDefault="00FC34F4">
      <w:pPr>
        <w:spacing w:before="57" w:after="57"/>
        <w:rPr>
          <w:lang w:val="el-GR"/>
        </w:rPr>
      </w:pPr>
    </w:p>
    <w:p w14:paraId="167231A0" w14:textId="77777777" w:rsidR="00FC34F4" w:rsidRDefault="00FC34F4">
      <w:pPr>
        <w:spacing w:before="57" w:after="57"/>
        <w:rPr>
          <w:lang w:val="el-GR"/>
        </w:rPr>
      </w:pPr>
    </w:p>
    <w:p w14:paraId="694D1156" w14:textId="77777777" w:rsidR="00FC34F4" w:rsidRDefault="00FC34F4">
      <w:pPr>
        <w:spacing w:before="57" w:after="57"/>
        <w:rPr>
          <w:lang w:val="el-GR"/>
        </w:rPr>
      </w:pPr>
    </w:p>
    <w:p w14:paraId="08A0ACA1" w14:textId="77777777" w:rsidR="00FC34F4" w:rsidRDefault="00FC34F4">
      <w:pPr>
        <w:spacing w:before="57" w:after="57"/>
        <w:rPr>
          <w:lang w:val="el-GR"/>
        </w:rPr>
      </w:pPr>
    </w:p>
    <w:p w14:paraId="2AADE9E2" w14:textId="77777777" w:rsidR="00FC34F4" w:rsidRDefault="00FC34F4">
      <w:pPr>
        <w:spacing w:before="57" w:after="57"/>
        <w:rPr>
          <w:lang w:val="el-GR"/>
        </w:rPr>
      </w:pPr>
    </w:p>
    <w:p w14:paraId="26CDB347" w14:textId="77777777" w:rsidR="00FC34F4" w:rsidRDefault="00FC34F4">
      <w:pPr>
        <w:spacing w:before="57" w:after="57"/>
        <w:rPr>
          <w:lang w:val="el-GR"/>
        </w:rPr>
      </w:pPr>
    </w:p>
    <w:p w14:paraId="50B60E98" w14:textId="77777777" w:rsidR="00FC34F4" w:rsidRDefault="00FC34F4">
      <w:pPr>
        <w:spacing w:before="57" w:after="57"/>
        <w:rPr>
          <w:lang w:val="el-GR"/>
        </w:rPr>
      </w:pPr>
    </w:p>
    <w:p w14:paraId="787E5F84" w14:textId="77777777" w:rsidR="00FC34F4" w:rsidRDefault="00FC34F4">
      <w:pPr>
        <w:spacing w:before="57" w:after="57"/>
        <w:rPr>
          <w:lang w:val="el-GR"/>
        </w:rPr>
      </w:pPr>
    </w:p>
    <w:p w14:paraId="1C9C888E" w14:textId="77777777" w:rsidR="00FC34F4" w:rsidRDefault="00FC34F4">
      <w:pPr>
        <w:spacing w:before="57" w:after="57"/>
        <w:rPr>
          <w:lang w:val="el-GR"/>
        </w:rPr>
      </w:pPr>
    </w:p>
    <w:p w14:paraId="0453A7D2" w14:textId="77777777" w:rsidR="00FC34F4" w:rsidRDefault="00FC34F4">
      <w:pPr>
        <w:spacing w:before="57" w:after="57"/>
        <w:rPr>
          <w:lang w:val="el-GR"/>
        </w:rPr>
      </w:pPr>
    </w:p>
    <w:p w14:paraId="48D0578A" w14:textId="77777777" w:rsidR="00FC34F4" w:rsidRDefault="00FC34F4">
      <w:pPr>
        <w:spacing w:before="57" w:after="57"/>
        <w:rPr>
          <w:lang w:val="el-GR"/>
        </w:rPr>
      </w:pPr>
    </w:p>
    <w:p w14:paraId="564A8FD8" w14:textId="77777777" w:rsidR="00FC34F4" w:rsidRDefault="00FC34F4">
      <w:pPr>
        <w:spacing w:before="57" w:after="57"/>
        <w:rPr>
          <w:lang w:val="el-GR"/>
        </w:rPr>
      </w:pPr>
    </w:p>
    <w:p w14:paraId="2CB71599" w14:textId="77777777" w:rsidR="00FC34F4" w:rsidRDefault="00FC34F4">
      <w:pPr>
        <w:spacing w:before="57" w:after="57"/>
        <w:rPr>
          <w:lang w:val="el-GR"/>
        </w:rPr>
      </w:pPr>
    </w:p>
    <w:p w14:paraId="36C755D7" w14:textId="77777777" w:rsidR="00FC34F4" w:rsidRDefault="00FC34F4">
      <w:pPr>
        <w:spacing w:before="57" w:after="57"/>
        <w:rPr>
          <w:lang w:val="el-GR"/>
        </w:rPr>
      </w:pPr>
    </w:p>
    <w:p w14:paraId="40CC516F" w14:textId="77777777" w:rsidR="00FC34F4" w:rsidRDefault="00FC34F4">
      <w:pPr>
        <w:spacing w:before="57" w:after="57"/>
        <w:rPr>
          <w:lang w:val="el-GR"/>
        </w:rPr>
      </w:pPr>
    </w:p>
    <w:p w14:paraId="7B55CE57" w14:textId="77777777" w:rsidR="00FC34F4" w:rsidRDefault="00FC34F4">
      <w:pPr>
        <w:spacing w:before="57" w:after="57"/>
        <w:rPr>
          <w:lang w:val="el-GR"/>
        </w:rPr>
      </w:pPr>
    </w:p>
    <w:p w14:paraId="342C45C6" w14:textId="77777777" w:rsidR="00FC34F4" w:rsidRDefault="00FC34F4">
      <w:pPr>
        <w:spacing w:before="57" w:after="57"/>
        <w:rPr>
          <w:lang w:val="el-GR"/>
        </w:rPr>
      </w:pPr>
    </w:p>
    <w:p w14:paraId="66AC9C2A" w14:textId="77777777" w:rsidR="00FC34F4" w:rsidRDefault="00FC34F4">
      <w:pPr>
        <w:spacing w:before="57" w:after="57"/>
        <w:rPr>
          <w:lang w:val="el-GR"/>
        </w:rPr>
      </w:pPr>
    </w:p>
    <w:p w14:paraId="3B0FC86A" w14:textId="77777777" w:rsidR="00FC34F4" w:rsidRDefault="00FC34F4">
      <w:pPr>
        <w:spacing w:before="57" w:after="57"/>
        <w:rPr>
          <w:lang w:val="el-GR"/>
        </w:rPr>
      </w:pPr>
    </w:p>
    <w:p w14:paraId="78028A8B" w14:textId="77777777" w:rsidR="00FC34F4" w:rsidRDefault="00FC34F4">
      <w:pPr>
        <w:spacing w:before="57" w:after="57"/>
        <w:rPr>
          <w:lang w:val="el-GR"/>
        </w:rPr>
      </w:pPr>
    </w:p>
    <w:p w14:paraId="08D604B7" w14:textId="77777777" w:rsidR="00FC34F4" w:rsidRDefault="00FC34F4">
      <w:pPr>
        <w:spacing w:before="57" w:after="57"/>
        <w:rPr>
          <w:lang w:val="el-GR"/>
        </w:rPr>
      </w:pPr>
    </w:p>
    <w:p w14:paraId="5BBD7FC4" w14:textId="77777777" w:rsidR="00FC34F4" w:rsidRDefault="00FC34F4">
      <w:pPr>
        <w:spacing w:before="57" w:after="57"/>
        <w:rPr>
          <w:lang w:val="el-GR"/>
        </w:rPr>
      </w:pPr>
    </w:p>
    <w:p w14:paraId="71DC1053" w14:textId="77777777" w:rsidR="00FC34F4" w:rsidRDefault="00FC34F4">
      <w:pPr>
        <w:spacing w:before="57" w:after="57"/>
        <w:rPr>
          <w:lang w:val="el-GR"/>
        </w:rPr>
      </w:pPr>
    </w:p>
    <w:p w14:paraId="03C80078" w14:textId="77777777" w:rsidR="00FC34F4" w:rsidRDefault="00FC34F4">
      <w:pPr>
        <w:spacing w:before="57" w:after="57"/>
        <w:rPr>
          <w:lang w:val="el-GR"/>
        </w:rPr>
      </w:pPr>
    </w:p>
    <w:p w14:paraId="20A4D4D4" w14:textId="77777777" w:rsidR="00FC34F4" w:rsidRDefault="00FC34F4">
      <w:pPr>
        <w:spacing w:before="57" w:after="57"/>
        <w:rPr>
          <w:lang w:val="el-GR"/>
        </w:rPr>
      </w:pPr>
    </w:p>
    <w:p w14:paraId="1566F885" w14:textId="77777777" w:rsidR="00FC34F4" w:rsidRDefault="00FC34F4">
      <w:pPr>
        <w:spacing w:before="57" w:after="57"/>
        <w:rPr>
          <w:lang w:val="el-GR"/>
        </w:rPr>
      </w:pPr>
    </w:p>
    <w:p w14:paraId="2CA246F7" w14:textId="77777777" w:rsidR="00FC34F4" w:rsidRDefault="00FC34F4">
      <w:pPr>
        <w:spacing w:before="57" w:after="57"/>
        <w:rPr>
          <w:lang w:val="el-GR"/>
        </w:rPr>
      </w:pPr>
    </w:p>
    <w:p w14:paraId="7589B8B1" w14:textId="77777777" w:rsidR="00FC34F4" w:rsidRDefault="00FC34F4">
      <w:pPr>
        <w:spacing w:before="57" w:after="57"/>
        <w:rPr>
          <w:lang w:val="el-GR"/>
        </w:rPr>
      </w:pPr>
    </w:p>
    <w:p w14:paraId="1322DA95" w14:textId="77777777" w:rsidR="00FC34F4" w:rsidRDefault="00FC34F4">
      <w:pPr>
        <w:spacing w:before="57" w:after="57"/>
        <w:rPr>
          <w:lang w:val="el-GR"/>
        </w:rPr>
      </w:pPr>
    </w:p>
    <w:p w14:paraId="0FE6701D" w14:textId="77777777" w:rsidR="00FC34F4" w:rsidRDefault="00FC34F4">
      <w:pPr>
        <w:spacing w:before="57" w:after="57"/>
        <w:rPr>
          <w:lang w:val="el-GR"/>
        </w:rPr>
      </w:pPr>
    </w:p>
    <w:p w14:paraId="27D7CBE8" w14:textId="77777777" w:rsidR="00FC34F4" w:rsidRDefault="00FC34F4">
      <w:pPr>
        <w:spacing w:before="57" w:after="57"/>
        <w:rPr>
          <w:lang w:val="el-GR"/>
        </w:rPr>
      </w:pPr>
    </w:p>
    <w:p w14:paraId="17848973" w14:textId="77777777" w:rsidR="00FC34F4" w:rsidRDefault="00FC34F4">
      <w:pPr>
        <w:spacing w:before="57" w:after="57"/>
        <w:rPr>
          <w:lang w:val="el-GR"/>
        </w:rPr>
      </w:pPr>
    </w:p>
    <w:p w14:paraId="7059B41D" w14:textId="77777777" w:rsidR="00FC34F4" w:rsidRDefault="00FC34F4">
      <w:pPr>
        <w:spacing w:before="57" w:after="57"/>
        <w:rPr>
          <w:lang w:val="el-GR"/>
        </w:rPr>
      </w:pPr>
    </w:p>
    <w:p w14:paraId="6C020ADB" w14:textId="77777777" w:rsidR="00BC0A0D" w:rsidRDefault="00BC0A0D">
      <w:pPr>
        <w:spacing w:before="57" w:after="57"/>
        <w:rPr>
          <w:lang w:val="el-GR"/>
        </w:rPr>
      </w:pPr>
    </w:p>
    <w:p w14:paraId="5718963C" w14:textId="437DAFF7" w:rsidR="0002204A" w:rsidRPr="0017044C" w:rsidRDefault="0002204A" w:rsidP="0002204A">
      <w:pPr>
        <w:pStyle w:val="20"/>
        <w:tabs>
          <w:tab w:val="clear" w:pos="567"/>
          <w:tab w:val="left" w:pos="0"/>
        </w:tabs>
        <w:spacing w:before="57" w:after="57"/>
        <w:ind w:left="0" w:firstLine="0"/>
        <w:rPr>
          <w:i/>
          <w:color w:val="538135"/>
          <w:lang w:val="el-GR"/>
        </w:rPr>
      </w:pPr>
      <w:bookmarkStart w:id="150" w:name="_Toc190342203"/>
      <w:bookmarkStart w:id="151" w:name="_Toc212638310"/>
      <w:r>
        <w:rPr>
          <w:lang w:val="el-GR"/>
        </w:rPr>
        <w:lastRenderedPageBreak/>
        <w:t xml:space="preserve">ΠΑΡΑΡΤΗΜΑ </w:t>
      </w:r>
      <w:r>
        <w:rPr>
          <w:lang w:val="en-US"/>
        </w:rPr>
        <w:t>I</w:t>
      </w:r>
      <w:r>
        <w:rPr>
          <w:lang w:val="el-GR"/>
        </w:rPr>
        <w:t>ΙΙ – Υποδείγματα Εγγυητικών Επιστολών</w:t>
      </w:r>
      <w:bookmarkEnd w:id="150"/>
      <w:bookmarkEnd w:id="151"/>
      <w:r>
        <w:rPr>
          <w:lang w:val="el-GR"/>
        </w:rPr>
        <w:t xml:space="preserve"> </w:t>
      </w:r>
    </w:p>
    <w:p w14:paraId="65486CB6" w14:textId="77777777" w:rsidR="0002204A" w:rsidRPr="00F70157" w:rsidRDefault="0002204A" w:rsidP="0002204A">
      <w:pPr>
        <w:rPr>
          <w:b/>
          <w:bCs/>
          <w:szCs w:val="22"/>
          <w:lang w:val="el-GR" w:eastAsia="el-GR"/>
        </w:rPr>
      </w:pPr>
      <w:bookmarkStart w:id="152" w:name="_Toc518468425"/>
      <w:bookmarkStart w:id="153" w:name="_Toc12282109"/>
      <w:bookmarkStart w:id="154" w:name="_Toc19274824"/>
      <w:bookmarkStart w:id="155" w:name="_Toc67053156"/>
      <w:bookmarkStart w:id="156" w:name="_Toc92795947"/>
      <w:r w:rsidRPr="00F70157">
        <w:rPr>
          <w:b/>
          <w:bCs/>
          <w:szCs w:val="22"/>
          <w:lang w:val="el-GR" w:eastAsia="el-GR"/>
        </w:rPr>
        <w:t>Εγγύηση Συμμετοχής</w:t>
      </w:r>
      <w:bookmarkEnd w:id="152"/>
      <w:bookmarkEnd w:id="153"/>
      <w:bookmarkEnd w:id="154"/>
      <w:bookmarkEnd w:id="155"/>
      <w:bookmarkEnd w:id="156"/>
    </w:p>
    <w:p w14:paraId="267F780E" w14:textId="77777777" w:rsidR="0002204A" w:rsidRPr="0013177C" w:rsidRDefault="0002204A" w:rsidP="0002204A">
      <w:pPr>
        <w:rPr>
          <w:szCs w:val="22"/>
          <w:lang w:val="el-GR" w:eastAsia="el-GR"/>
        </w:rPr>
      </w:pPr>
      <w:r w:rsidRPr="0013177C">
        <w:rPr>
          <w:szCs w:val="22"/>
          <w:lang w:val="el-GR" w:eastAsia="el-GR"/>
        </w:rPr>
        <w:t xml:space="preserve">ΕΚΔΟΤΗΣ </w:t>
      </w:r>
      <w:r w:rsidRPr="0013177C">
        <w:rPr>
          <w:szCs w:val="22"/>
          <w:lang w:val="el-GR"/>
        </w:rPr>
        <w:t>(Πλήρης επωνυμία).</w:t>
      </w:r>
      <w:r w:rsidRPr="0013177C">
        <w:rPr>
          <w:szCs w:val="22"/>
          <w:lang w:val="el-GR" w:eastAsia="el-GR"/>
        </w:rPr>
        <w:t>.......................................................................</w:t>
      </w:r>
    </w:p>
    <w:p w14:paraId="032D872F" w14:textId="77777777" w:rsidR="0002204A" w:rsidRPr="0013177C" w:rsidRDefault="0002204A" w:rsidP="0002204A">
      <w:pPr>
        <w:jc w:val="right"/>
        <w:rPr>
          <w:szCs w:val="22"/>
          <w:lang w:val="el-GR" w:eastAsia="el-GR"/>
        </w:rPr>
      </w:pPr>
      <w:r w:rsidRPr="0013177C">
        <w:rPr>
          <w:szCs w:val="22"/>
          <w:lang w:val="el-GR" w:eastAsia="el-GR"/>
        </w:rPr>
        <w:t>Ημερομηνία έκδοσης...........................</w:t>
      </w:r>
    </w:p>
    <w:p w14:paraId="04A7BE3D" w14:textId="77777777" w:rsidR="0002204A" w:rsidRPr="0013177C" w:rsidRDefault="0002204A" w:rsidP="0002204A">
      <w:pPr>
        <w:rPr>
          <w:szCs w:val="22"/>
          <w:lang w:val="el-GR" w:eastAsia="el-GR"/>
        </w:rPr>
      </w:pPr>
      <w:r w:rsidRPr="0013177C">
        <w:rPr>
          <w:szCs w:val="22"/>
          <w:lang w:val="el-GR" w:eastAsia="el-GR"/>
        </w:rPr>
        <w:t>Προς: Την Ε.Ρ.Τ ΑΕ</w:t>
      </w:r>
    </w:p>
    <w:p w14:paraId="3239EB6D" w14:textId="77777777" w:rsidR="0002204A" w:rsidRPr="0013177C" w:rsidRDefault="0002204A" w:rsidP="0002204A">
      <w:pPr>
        <w:rPr>
          <w:szCs w:val="22"/>
          <w:lang w:val="el-GR" w:eastAsia="el-GR"/>
        </w:rPr>
      </w:pPr>
      <w:r w:rsidRPr="0013177C">
        <w:rPr>
          <w:szCs w:val="22"/>
          <w:lang w:val="el-GR" w:eastAsia="el-GR"/>
        </w:rPr>
        <w:t>Λ. Μεσογείων 432, Αγία Παρασκευή, Τ.Κ 15342, Αθήνα</w:t>
      </w:r>
    </w:p>
    <w:p w14:paraId="73098715" w14:textId="77777777" w:rsidR="0002204A" w:rsidRPr="0013177C" w:rsidRDefault="0002204A" w:rsidP="0002204A">
      <w:pPr>
        <w:rPr>
          <w:szCs w:val="22"/>
          <w:lang w:val="el-GR" w:eastAsia="el-GR"/>
        </w:rPr>
      </w:pPr>
      <w:r w:rsidRPr="0013177C">
        <w:rPr>
          <w:szCs w:val="22"/>
          <w:lang w:val="el-GR" w:eastAsia="el-GR"/>
        </w:rPr>
        <w:t xml:space="preserve">Εγγύηση μας υπ’ αριθμ. ……………….. ποσού ………………….……. ευρώ </w:t>
      </w:r>
    </w:p>
    <w:p w14:paraId="4F90210F" w14:textId="77777777" w:rsidR="0002204A" w:rsidRPr="0013177C" w:rsidRDefault="0002204A" w:rsidP="0002204A">
      <w:pPr>
        <w:rPr>
          <w:szCs w:val="22"/>
          <w:lang w:val="el-GR" w:eastAsia="el-GR"/>
        </w:rPr>
      </w:pPr>
      <w:r w:rsidRPr="0013177C">
        <w:rPr>
          <w:szCs w:val="22"/>
          <w:lang w:val="el-GR" w:eastAsia="el-GR"/>
        </w:rPr>
        <w:t>Με την παρούσα εγγυόμαστε, ανέκκλητα και ανεπιφύλακτα παραιτούμενοι του δικαιώματος της διαιρέσεως και διζήσεως, μέχρι του ποσού των ευρώ  ………υπέρ του</w:t>
      </w:r>
    </w:p>
    <w:p w14:paraId="67511862" w14:textId="77777777" w:rsidR="0002204A" w:rsidRPr="0013177C" w:rsidRDefault="0002204A" w:rsidP="0002204A">
      <w:pPr>
        <w:rPr>
          <w:szCs w:val="22"/>
          <w:lang w:val="el-GR" w:eastAsia="el-GR"/>
        </w:rPr>
      </w:pPr>
      <w:r w:rsidRPr="0013177C">
        <w:rPr>
          <w:i/>
          <w:color w:val="FF0000"/>
          <w:szCs w:val="22"/>
          <w:u w:val="single"/>
          <w:lang w:val="el-GR" w:eastAsia="el-GR"/>
        </w:rPr>
        <w:t>{σε περίπτωση φυσικού προσώπου}:</w:t>
      </w:r>
      <w:r w:rsidRPr="0013177C">
        <w:rPr>
          <w:bCs/>
          <w:szCs w:val="22"/>
          <w:lang w:val="el-GR"/>
        </w:rPr>
        <w:t xml:space="preserve"> </w:t>
      </w:r>
      <w:r w:rsidRPr="0013177C">
        <w:rPr>
          <w:rFonts w:eastAsia="Calibri"/>
          <w:bCs/>
          <w:szCs w:val="22"/>
          <w:lang w:val="el-GR"/>
        </w:rPr>
        <w:t>(</w:t>
      </w:r>
      <w:r w:rsidRPr="0013177C">
        <w:rPr>
          <w:szCs w:val="22"/>
          <w:lang w:val="el-GR" w:eastAsia="el-GR"/>
        </w:rPr>
        <w:t>ονοματεπώνυμο, πατρώνυμο) ..............................,  ΑΦΜ: ................ οδός............................. αριθμός.................ΤΚ………………</w:t>
      </w:r>
    </w:p>
    <w:p w14:paraId="2D2162EF" w14:textId="77777777" w:rsidR="0002204A" w:rsidRPr="0013177C" w:rsidRDefault="0002204A" w:rsidP="0002204A">
      <w:pPr>
        <w:rPr>
          <w:szCs w:val="22"/>
          <w:lang w:val="el-GR" w:eastAsia="el-GR"/>
        </w:rPr>
      </w:pPr>
      <w:r w:rsidRPr="0013177C">
        <w:rPr>
          <w:szCs w:val="22"/>
          <w:lang w:val="el-GR" w:eastAsia="el-GR"/>
        </w:rPr>
        <w:t>{</w:t>
      </w:r>
      <w:r w:rsidRPr="0013177C">
        <w:rPr>
          <w:i/>
          <w:color w:val="FF0000"/>
          <w:szCs w:val="22"/>
          <w:u w:val="single"/>
          <w:lang w:val="el-GR" w:eastAsia="el-GR"/>
        </w:rPr>
        <w:t>Σε περίπτωση μεμονωμένης εταιρίας:</w:t>
      </w:r>
      <w:r w:rsidRPr="0013177C">
        <w:rPr>
          <w:szCs w:val="22"/>
          <w:lang w:val="el-GR" w:eastAsia="el-GR"/>
        </w:rPr>
        <w:t xml:space="preserve"> της Εταιρίας ………. ΑΦΜ: ...... οδός …………. αριθμός … ΤΚ ………..,}</w:t>
      </w:r>
    </w:p>
    <w:p w14:paraId="74DD43E9" w14:textId="77777777" w:rsidR="0002204A" w:rsidRPr="0013177C" w:rsidRDefault="0002204A" w:rsidP="0002204A">
      <w:pPr>
        <w:rPr>
          <w:szCs w:val="22"/>
          <w:lang w:val="el-GR" w:eastAsia="el-GR"/>
        </w:rPr>
      </w:pPr>
      <w:r w:rsidRPr="0013177C">
        <w:rPr>
          <w:szCs w:val="22"/>
          <w:lang w:val="el-GR" w:eastAsia="el-GR"/>
        </w:rPr>
        <w:t>{</w:t>
      </w:r>
      <w:r w:rsidRPr="0013177C">
        <w:rPr>
          <w:i/>
          <w:color w:val="FF0000"/>
          <w:szCs w:val="22"/>
          <w:u w:val="single"/>
          <w:lang w:val="el-GR" w:eastAsia="el-GR"/>
        </w:rPr>
        <w:t>ή σε περίπτωση Ένωσης ή Κοινοπραξίας:</w:t>
      </w:r>
      <w:r w:rsidRPr="0013177C">
        <w:rPr>
          <w:szCs w:val="22"/>
          <w:lang w:val="el-GR" w:eastAsia="el-GR"/>
        </w:rPr>
        <w:t xml:space="preserve"> των Εταιριών </w:t>
      </w:r>
    </w:p>
    <w:p w14:paraId="678340B9" w14:textId="77777777" w:rsidR="0002204A" w:rsidRPr="0013177C" w:rsidRDefault="0002204A" w:rsidP="0002204A">
      <w:pPr>
        <w:rPr>
          <w:szCs w:val="22"/>
          <w:lang w:val="el-GR" w:eastAsia="el-GR"/>
        </w:rPr>
      </w:pPr>
      <w:r w:rsidRPr="0013177C">
        <w:rPr>
          <w:szCs w:val="22"/>
          <w:lang w:val="el-GR" w:eastAsia="el-GR"/>
        </w:rPr>
        <w:t>α) (πλήρη επωνυμία) …… ΑΦΜ…….….... οδός............................. αριθμός.................ΤΚ………………</w:t>
      </w:r>
    </w:p>
    <w:p w14:paraId="3156D572" w14:textId="77777777" w:rsidR="0002204A" w:rsidRPr="0013177C" w:rsidRDefault="0002204A" w:rsidP="0002204A">
      <w:pPr>
        <w:rPr>
          <w:szCs w:val="22"/>
          <w:lang w:val="el-GR" w:eastAsia="el-GR"/>
        </w:rPr>
      </w:pPr>
      <w:r w:rsidRPr="0013177C">
        <w:rPr>
          <w:szCs w:val="22"/>
          <w:lang w:val="el-GR" w:eastAsia="el-GR"/>
        </w:rPr>
        <w:t>β) (πλήρη επωνυμία) …… ΑΦΜ…….…....  οδός............................. αριθμός.................ΤΚ………………</w:t>
      </w:r>
    </w:p>
    <w:p w14:paraId="6B4740E4" w14:textId="77777777" w:rsidR="0002204A" w:rsidRPr="0013177C" w:rsidRDefault="0002204A" w:rsidP="0002204A">
      <w:pPr>
        <w:rPr>
          <w:szCs w:val="22"/>
          <w:lang w:val="el-GR" w:eastAsia="el-GR"/>
        </w:rPr>
      </w:pPr>
      <w:r w:rsidRPr="0013177C">
        <w:rPr>
          <w:szCs w:val="22"/>
          <w:lang w:val="el-GR" w:eastAsia="el-GR"/>
        </w:rPr>
        <w:t>γ) (πλήρη επωνυμία) …… ΑΦΜ…….…....  οδός............................. αριθμός.................ΤΚ………………</w:t>
      </w:r>
    </w:p>
    <w:p w14:paraId="279159CC" w14:textId="77777777" w:rsidR="0002204A" w:rsidRPr="0013177C" w:rsidRDefault="0002204A" w:rsidP="0002204A">
      <w:pPr>
        <w:rPr>
          <w:szCs w:val="22"/>
          <w:lang w:val="el-GR" w:eastAsia="el-GR"/>
        </w:rPr>
      </w:pPr>
      <w:r w:rsidRPr="0013177C">
        <w:rPr>
          <w:szCs w:val="22"/>
          <w:lang w:val="el-GR" w:eastAsia="el-GR"/>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0E2EC167" w14:textId="77777777" w:rsidR="0002204A" w:rsidRPr="0013177C" w:rsidRDefault="0002204A" w:rsidP="0002204A">
      <w:pPr>
        <w:rPr>
          <w:szCs w:val="22"/>
          <w:lang w:val="el-GR" w:eastAsia="el-GR"/>
        </w:rPr>
      </w:pPr>
      <w:r w:rsidRPr="0013177C">
        <w:rPr>
          <w:szCs w:val="22"/>
          <w:lang w:val="el-GR" w:eastAsia="el-GR"/>
        </w:rPr>
        <w:t>για τη συμμετοχή του/της/τους σύμφωνα με την (αριθμό/ημερομηνία) ..................... Διακήρυξη ...............................</w:t>
      </w:r>
      <w:r>
        <w:rPr>
          <w:szCs w:val="22"/>
          <w:lang w:val="el-GR" w:eastAsia="el-GR"/>
        </w:rPr>
        <w:t xml:space="preserve"> με καταληκτική ημερομηνία υποβολής προσφορών την</w:t>
      </w:r>
      <w:r w:rsidRPr="0013177C">
        <w:rPr>
          <w:szCs w:val="22"/>
          <w:lang w:val="el-GR" w:eastAsia="el-GR"/>
        </w:rPr>
        <w:t xml:space="preserve">...................... της/του (Αναθέτουσας Αρχής), για την ανάδειξη αναδόχου για την ανάθεση της σύμβασης: “(τίτλος σύμβασης)”............... </w:t>
      </w:r>
    </w:p>
    <w:p w14:paraId="32BE3B2D" w14:textId="77777777" w:rsidR="0002204A" w:rsidRPr="0013177C" w:rsidRDefault="0002204A" w:rsidP="0002204A">
      <w:pPr>
        <w:rPr>
          <w:szCs w:val="22"/>
          <w:lang w:val="el-GR" w:eastAsia="el-GR"/>
        </w:rPr>
      </w:pPr>
      <w:r w:rsidRPr="0013177C">
        <w:rPr>
          <w:szCs w:val="22"/>
          <w:lang w:val="el-GR" w:eastAsia="el-GR"/>
        </w:rPr>
        <w:t>Η παρούσα εγγύηση καλύπτει μόνο τις από τη συμμετοχή στην ανωτέρω απορρέουσες υποχρεώσεις του/της (υπέρ ου η εγγύηση) καθ’ όλο τον χρόνο ισχύος της.</w:t>
      </w:r>
    </w:p>
    <w:p w14:paraId="46F0EE03" w14:textId="77777777" w:rsidR="0002204A" w:rsidRPr="0013177C" w:rsidRDefault="0002204A" w:rsidP="0002204A">
      <w:pPr>
        <w:rPr>
          <w:szCs w:val="22"/>
          <w:lang w:val="el-GR" w:eastAsia="el-GR"/>
        </w:rPr>
      </w:pPr>
      <w:r w:rsidRPr="0013177C">
        <w:rPr>
          <w:szCs w:val="22"/>
          <w:lang w:val="el-GR" w:eastAsia="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23E7B991" w14:textId="77777777" w:rsidR="0002204A" w:rsidRPr="0013177C" w:rsidRDefault="0002204A" w:rsidP="0002204A">
      <w:pPr>
        <w:rPr>
          <w:szCs w:val="22"/>
          <w:lang w:val="el-GR" w:eastAsia="el-GR"/>
        </w:rPr>
      </w:pPr>
      <w:r w:rsidRPr="0013177C">
        <w:rPr>
          <w:szCs w:val="22"/>
          <w:lang w:val="el-GR" w:eastAsia="el-GR"/>
        </w:rPr>
        <w:t>Η παρούσα ισχύει μέχρι και την (</w:t>
      </w:r>
      <w:r w:rsidRPr="0013177C">
        <w:rPr>
          <w:i/>
          <w:szCs w:val="22"/>
          <w:lang w:val="el-GR" w:eastAsia="el-GR"/>
        </w:rPr>
        <w:t>διάρκεια ισχύος θα πρέπει να είναι μεγαλύτερη κατά τριάντα (30) τουλάχιστον ημέρες μετά τον χρόνο λήξης ισχύος της Προσφοράς</w:t>
      </w:r>
      <w:r w:rsidRPr="0013177C">
        <w:rPr>
          <w:szCs w:val="22"/>
          <w:lang w:val="el-GR" w:eastAsia="el-GR"/>
        </w:rPr>
        <w:t xml:space="preserve">) …………………………………… </w:t>
      </w:r>
    </w:p>
    <w:p w14:paraId="0BC6A64D" w14:textId="77777777" w:rsidR="0002204A" w:rsidRPr="0013177C" w:rsidRDefault="0002204A" w:rsidP="0002204A">
      <w:pPr>
        <w:rPr>
          <w:szCs w:val="22"/>
          <w:lang w:val="el-GR" w:eastAsia="el-GR"/>
        </w:rPr>
      </w:pPr>
      <w:r w:rsidRPr="0013177C">
        <w:rPr>
          <w:szCs w:val="22"/>
          <w:lang w:val="el-GR" w:eastAsia="el-GR"/>
        </w:rPr>
        <w:t>Σε περίπτωση κατάπτωσης της εγγύησης, το ποσό της κατάπτωσης υπόκειται στο εκάστοτε ισχύον πάγιο τέλος χαρτοσήμου.</w:t>
      </w:r>
    </w:p>
    <w:p w14:paraId="5EE69B68" w14:textId="77777777" w:rsidR="0002204A" w:rsidRPr="0013177C" w:rsidRDefault="0002204A" w:rsidP="0002204A">
      <w:pPr>
        <w:rPr>
          <w:szCs w:val="22"/>
          <w:lang w:val="el-GR" w:eastAsia="el-GR"/>
        </w:rPr>
      </w:pPr>
      <w:r w:rsidRPr="0013177C">
        <w:rPr>
          <w:szCs w:val="22"/>
          <w:lang w:val="el-GR" w:eastAsia="el-GR"/>
        </w:rPr>
        <w:t>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w:t>
      </w:r>
      <w:r>
        <w:rPr>
          <w:szCs w:val="22"/>
          <w:lang w:val="el-GR" w:eastAsia="el-GR"/>
        </w:rPr>
        <w:t xml:space="preserve"> προσφοράς, σύμφωνα με την </w:t>
      </w:r>
      <w:r w:rsidRPr="002B3AEC">
        <w:rPr>
          <w:b/>
          <w:bCs/>
          <w:szCs w:val="22"/>
          <w:lang w:val="el-GR" w:eastAsia="el-GR"/>
        </w:rPr>
        <w:t>παρ.[……. ]</w:t>
      </w:r>
      <w:r>
        <w:rPr>
          <w:szCs w:val="22"/>
          <w:lang w:val="el-GR" w:eastAsia="el-GR"/>
        </w:rPr>
        <w:t xml:space="preserve"> </w:t>
      </w:r>
      <w:r w:rsidRPr="0013177C">
        <w:rPr>
          <w:szCs w:val="22"/>
          <w:lang w:val="el-GR" w:eastAsia="el-GR"/>
        </w:rPr>
        <w:t xml:space="preserve">της Διακήρυξης, με την προϋπόθεση ότι το σχετικό αίτημά σας θα μας υποβληθεί πριν από την ημερομηνία λήξης της. </w:t>
      </w:r>
    </w:p>
    <w:p w14:paraId="4FE4D0E7" w14:textId="77777777" w:rsidR="0002204A" w:rsidRPr="0013177C" w:rsidRDefault="0002204A" w:rsidP="0002204A">
      <w:pPr>
        <w:rPr>
          <w:szCs w:val="22"/>
          <w:lang w:val="el-GR" w:eastAsia="el-GR"/>
        </w:rPr>
      </w:pPr>
    </w:p>
    <w:p w14:paraId="182F0BE1" w14:textId="77777777" w:rsidR="0002204A" w:rsidRPr="0013177C" w:rsidRDefault="0002204A" w:rsidP="0002204A">
      <w:pPr>
        <w:rPr>
          <w:szCs w:val="22"/>
          <w:lang w:val="el-GR" w:eastAsia="el-GR"/>
        </w:rPr>
      </w:pPr>
      <w:r w:rsidRPr="0013177C">
        <w:rPr>
          <w:szCs w:val="22"/>
          <w:lang w:val="el-GR" w:eastAsia="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13177C">
        <w:rPr>
          <w:szCs w:val="22"/>
          <w:lang w:val="el-GR" w:eastAsia="el-GR"/>
        </w:rPr>
        <w:tab/>
      </w:r>
      <w:r w:rsidRPr="0013177C">
        <w:rPr>
          <w:szCs w:val="22"/>
          <w:lang w:val="el-GR" w:eastAsia="el-GR"/>
        </w:rPr>
        <w:tab/>
      </w:r>
      <w:r w:rsidRPr="0013177C">
        <w:rPr>
          <w:szCs w:val="22"/>
          <w:lang w:val="el-GR" w:eastAsia="el-GR"/>
        </w:rPr>
        <w:tab/>
      </w:r>
      <w:r w:rsidRPr="0013177C">
        <w:rPr>
          <w:szCs w:val="22"/>
          <w:lang w:val="el-GR" w:eastAsia="el-GR"/>
        </w:rPr>
        <w:tab/>
      </w:r>
      <w:r w:rsidRPr="0013177C">
        <w:rPr>
          <w:szCs w:val="22"/>
          <w:lang w:val="el-GR" w:eastAsia="el-GR"/>
        </w:rPr>
        <w:tab/>
      </w:r>
    </w:p>
    <w:p w14:paraId="5FE78809" w14:textId="77777777" w:rsidR="0002204A" w:rsidRPr="0013177C" w:rsidRDefault="0002204A" w:rsidP="0002204A">
      <w:pPr>
        <w:jc w:val="right"/>
        <w:rPr>
          <w:szCs w:val="22"/>
          <w:lang w:val="el-GR"/>
        </w:rPr>
      </w:pPr>
      <w:r w:rsidRPr="0013177C">
        <w:rPr>
          <w:szCs w:val="22"/>
          <w:lang w:val="el-GR" w:eastAsia="el-GR"/>
        </w:rPr>
        <w:t>(Εξουσιοδοτημένη υπογραφή)</w:t>
      </w:r>
    </w:p>
    <w:p w14:paraId="505A9E2E" w14:textId="77777777" w:rsidR="0002204A" w:rsidRDefault="0002204A" w:rsidP="0002204A">
      <w:pPr>
        <w:spacing w:line="276" w:lineRule="auto"/>
        <w:jc w:val="right"/>
        <w:rPr>
          <w:rFonts w:cs="Tahoma"/>
          <w:szCs w:val="22"/>
          <w:lang w:val="el-GR"/>
        </w:rPr>
      </w:pPr>
    </w:p>
    <w:p w14:paraId="3F732D8B" w14:textId="77777777" w:rsidR="0002204A" w:rsidRPr="0017044C" w:rsidRDefault="0002204A" w:rsidP="0002204A">
      <w:pPr>
        <w:spacing w:line="276" w:lineRule="auto"/>
        <w:jc w:val="right"/>
        <w:rPr>
          <w:rFonts w:cs="Tahoma"/>
          <w:szCs w:val="22"/>
          <w:lang w:val="el-GR"/>
        </w:rPr>
      </w:pPr>
    </w:p>
    <w:p w14:paraId="40A6F760" w14:textId="77777777" w:rsidR="0002204A" w:rsidRPr="0017044C" w:rsidRDefault="0002204A" w:rsidP="0002204A">
      <w:pPr>
        <w:spacing w:line="276" w:lineRule="auto"/>
        <w:jc w:val="right"/>
        <w:rPr>
          <w:rFonts w:cs="Tahoma"/>
          <w:szCs w:val="22"/>
          <w:lang w:val="el-GR"/>
        </w:rPr>
      </w:pPr>
    </w:p>
    <w:p w14:paraId="3D7B27BF" w14:textId="77777777" w:rsidR="0002204A" w:rsidRPr="001C6E42" w:rsidRDefault="0002204A" w:rsidP="0002204A">
      <w:pPr>
        <w:rPr>
          <w:lang w:val="el-GR"/>
        </w:rPr>
      </w:pPr>
      <w:r w:rsidRPr="001C6E42">
        <w:rPr>
          <w:lang w:val="el-GR"/>
        </w:rPr>
        <w:tab/>
      </w:r>
      <w:r w:rsidRPr="001C6E42">
        <w:rPr>
          <w:lang w:val="el-GR"/>
        </w:rPr>
        <w:tab/>
      </w:r>
    </w:p>
    <w:p w14:paraId="38B0952A" w14:textId="77777777" w:rsidR="0002204A" w:rsidRPr="001C6E42" w:rsidRDefault="0002204A" w:rsidP="0002204A">
      <w:pPr>
        <w:rPr>
          <w:lang w:val="el-GR" w:eastAsia="el-GR"/>
        </w:rPr>
      </w:pPr>
      <w:r w:rsidRPr="001C6E42">
        <w:rPr>
          <w:lang w:val="el-GR" w:eastAsia="el-GR"/>
        </w:rPr>
        <w:br w:type="page"/>
      </w:r>
    </w:p>
    <w:p w14:paraId="695750BC" w14:textId="77777777" w:rsidR="0002204A" w:rsidRPr="0017044C" w:rsidRDefault="0002204A" w:rsidP="0002204A">
      <w:pPr>
        <w:spacing w:line="276" w:lineRule="auto"/>
        <w:jc w:val="center"/>
        <w:rPr>
          <w:rFonts w:cs="Tahoma"/>
          <w:szCs w:val="22"/>
          <w:lang w:val="el-GR"/>
        </w:rPr>
      </w:pPr>
    </w:p>
    <w:p w14:paraId="55C12C63" w14:textId="77777777" w:rsidR="0002204A" w:rsidRPr="00F70157" w:rsidRDefault="0002204A" w:rsidP="0002204A">
      <w:pPr>
        <w:rPr>
          <w:b/>
          <w:bCs/>
          <w:szCs w:val="22"/>
          <w:lang w:val="el-GR" w:eastAsia="el-GR"/>
        </w:rPr>
      </w:pPr>
      <w:bookmarkStart w:id="157" w:name="_Toc518468427"/>
      <w:bookmarkStart w:id="158" w:name="_Toc12282111"/>
      <w:bookmarkStart w:id="159" w:name="_Toc19274826"/>
      <w:bookmarkStart w:id="160" w:name="_Toc67053158"/>
      <w:bookmarkStart w:id="161" w:name="_Toc92795949"/>
      <w:r w:rsidRPr="00F70157">
        <w:rPr>
          <w:b/>
          <w:bCs/>
          <w:szCs w:val="22"/>
          <w:lang w:val="el-GR" w:eastAsia="el-GR"/>
        </w:rPr>
        <w:t>Εγγύηση Καλής Εκτέλεσης</w:t>
      </w:r>
      <w:bookmarkEnd w:id="157"/>
      <w:bookmarkEnd w:id="158"/>
      <w:bookmarkEnd w:id="159"/>
      <w:bookmarkEnd w:id="160"/>
      <w:bookmarkEnd w:id="161"/>
    </w:p>
    <w:p w14:paraId="6ED0C7F9" w14:textId="77777777" w:rsidR="0002204A" w:rsidRPr="0013177C" w:rsidRDefault="0002204A" w:rsidP="0002204A">
      <w:pPr>
        <w:rPr>
          <w:szCs w:val="22"/>
          <w:lang w:val="el-GR"/>
        </w:rPr>
      </w:pPr>
      <w:bookmarkStart w:id="162" w:name="_Toc336420407"/>
      <w:r w:rsidRPr="0013177C">
        <w:rPr>
          <w:szCs w:val="22"/>
          <w:lang w:val="el-GR"/>
        </w:rPr>
        <w:t>ΕΚΔΟΤΗΣ (Πλήρης επωνυμία).......................................................................</w:t>
      </w:r>
      <w:bookmarkEnd w:id="162"/>
    </w:p>
    <w:p w14:paraId="5A949EE1" w14:textId="77777777" w:rsidR="0002204A" w:rsidRPr="0013177C" w:rsidRDefault="0002204A" w:rsidP="0002204A">
      <w:pPr>
        <w:jc w:val="right"/>
        <w:rPr>
          <w:szCs w:val="22"/>
          <w:lang w:val="el-GR"/>
        </w:rPr>
      </w:pPr>
      <w:r w:rsidRPr="0013177C">
        <w:rPr>
          <w:szCs w:val="22"/>
          <w:lang w:val="el-GR"/>
        </w:rPr>
        <w:t>Ημερομηνία έκδοσης...........................</w:t>
      </w:r>
    </w:p>
    <w:p w14:paraId="12A00EA9" w14:textId="77777777" w:rsidR="0002204A" w:rsidRPr="00BF5D7B" w:rsidRDefault="0002204A" w:rsidP="0002204A">
      <w:pPr>
        <w:rPr>
          <w:szCs w:val="22"/>
          <w:lang w:val="el-GR" w:eastAsia="el-GR"/>
        </w:rPr>
      </w:pPr>
      <w:r w:rsidRPr="0013177C">
        <w:rPr>
          <w:szCs w:val="22"/>
          <w:lang w:val="el-GR"/>
        </w:rPr>
        <w:t xml:space="preserve">Προς: </w:t>
      </w:r>
      <w:r w:rsidRPr="00BF5D7B">
        <w:rPr>
          <w:szCs w:val="22"/>
          <w:lang w:val="el-GR" w:eastAsia="el-GR"/>
        </w:rPr>
        <w:t>Την Ε.Ρ.Τ ΑΕ</w:t>
      </w:r>
    </w:p>
    <w:p w14:paraId="215F129B" w14:textId="77777777" w:rsidR="0002204A" w:rsidRPr="00BF5D7B" w:rsidRDefault="0002204A" w:rsidP="0002204A">
      <w:pPr>
        <w:rPr>
          <w:szCs w:val="22"/>
          <w:lang w:val="el-GR" w:eastAsia="el-GR"/>
        </w:rPr>
      </w:pPr>
      <w:r w:rsidRPr="00BF5D7B">
        <w:rPr>
          <w:szCs w:val="22"/>
          <w:lang w:val="el-GR" w:eastAsia="el-GR"/>
        </w:rPr>
        <w:t>Λ. Μεσογείων 432, Αγία Παρασκευή, Τ.Κ 15342, Αθήνα</w:t>
      </w:r>
    </w:p>
    <w:p w14:paraId="57599A66" w14:textId="77777777" w:rsidR="0002204A" w:rsidRPr="0013177C" w:rsidRDefault="0002204A" w:rsidP="0002204A">
      <w:pPr>
        <w:rPr>
          <w:szCs w:val="22"/>
          <w:lang w:val="el-GR"/>
        </w:rPr>
      </w:pPr>
    </w:p>
    <w:p w14:paraId="23852FF2" w14:textId="77777777" w:rsidR="0002204A" w:rsidRPr="0013177C" w:rsidRDefault="0002204A" w:rsidP="0002204A">
      <w:pPr>
        <w:rPr>
          <w:szCs w:val="22"/>
          <w:lang w:val="el-GR"/>
        </w:rPr>
      </w:pPr>
      <w:r w:rsidRPr="0013177C">
        <w:rPr>
          <w:szCs w:val="22"/>
          <w:lang w:val="el-GR"/>
        </w:rPr>
        <w:t xml:space="preserve">Εγγύηση μας υπ’ αριθμ. ……………….. ποσού ………………….……. ευρώ </w:t>
      </w:r>
    </w:p>
    <w:p w14:paraId="478D182D" w14:textId="77777777" w:rsidR="0002204A" w:rsidRPr="0013177C" w:rsidRDefault="0002204A" w:rsidP="0002204A">
      <w:pPr>
        <w:rPr>
          <w:szCs w:val="22"/>
          <w:lang w:val="el-GR" w:eastAsia="el-GR"/>
        </w:rPr>
      </w:pPr>
      <w:r w:rsidRPr="0013177C">
        <w:rPr>
          <w:szCs w:val="22"/>
          <w:lang w:val="el-GR" w:eastAsia="el-GR"/>
        </w:rPr>
        <w:t>Με την παρούσα εγγυόμαστε, ανέκκλητα και ανεπιφύλακτα παραιτούμενοι του δικαιώματος της διαιρέσεως και διζήσεως, μέχρι του ποσού των ευρώ  ……………………………………………υπέρ του</w:t>
      </w:r>
    </w:p>
    <w:p w14:paraId="0AE55835" w14:textId="77777777" w:rsidR="0002204A" w:rsidRPr="0013177C" w:rsidRDefault="0002204A" w:rsidP="0002204A">
      <w:pPr>
        <w:rPr>
          <w:szCs w:val="22"/>
          <w:lang w:val="el-GR" w:eastAsia="el-GR"/>
        </w:rPr>
      </w:pPr>
      <w:r w:rsidRPr="0013177C">
        <w:rPr>
          <w:i/>
          <w:color w:val="FF0000"/>
          <w:szCs w:val="22"/>
          <w:u w:val="single"/>
          <w:lang w:val="el-GR" w:eastAsia="el-GR"/>
        </w:rPr>
        <w:t>{σε περίπτωση φυσικού προσώπου}:</w:t>
      </w:r>
      <w:r w:rsidRPr="0013177C">
        <w:rPr>
          <w:bCs/>
          <w:szCs w:val="22"/>
          <w:lang w:val="el-GR"/>
        </w:rPr>
        <w:t xml:space="preserve"> </w:t>
      </w:r>
      <w:r w:rsidRPr="0013177C">
        <w:rPr>
          <w:rFonts w:eastAsia="Calibri"/>
          <w:bCs/>
          <w:szCs w:val="22"/>
          <w:lang w:val="el-GR"/>
        </w:rPr>
        <w:t>(</w:t>
      </w:r>
      <w:r w:rsidRPr="0013177C">
        <w:rPr>
          <w:szCs w:val="22"/>
          <w:lang w:val="el-GR" w:eastAsia="el-GR"/>
        </w:rPr>
        <w:t>ονοματεπώνυμο, πατρώνυμο) ..............................,  ΑΦΜ: ................ οδός............................. αριθμός.................ΤΚ………………</w:t>
      </w:r>
    </w:p>
    <w:p w14:paraId="1B75A546" w14:textId="77777777" w:rsidR="0002204A" w:rsidRPr="0013177C" w:rsidRDefault="0002204A" w:rsidP="0002204A">
      <w:pPr>
        <w:rPr>
          <w:szCs w:val="22"/>
          <w:lang w:val="el-GR" w:eastAsia="el-GR"/>
        </w:rPr>
      </w:pPr>
      <w:r w:rsidRPr="0013177C">
        <w:rPr>
          <w:szCs w:val="22"/>
          <w:lang w:val="el-GR" w:eastAsia="el-GR"/>
        </w:rPr>
        <w:t>{</w:t>
      </w:r>
      <w:r w:rsidRPr="0013177C">
        <w:rPr>
          <w:i/>
          <w:color w:val="FF0000"/>
          <w:szCs w:val="22"/>
          <w:u w:val="single"/>
          <w:lang w:val="el-GR" w:eastAsia="el-GR"/>
        </w:rPr>
        <w:t>Σε περίπτωση μεμονωμένης εταιρίας:</w:t>
      </w:r>
      <w:r w:rsidRPr="0013177C">
        <w:rPr>
          <w:szCs w:val="22"/>
          <w:lang w:val="el-GR" w:eastAsia="el-GR"/>
        </w:rPr>
        <w:t xml:space="preserve"> της Εταιρίας ………. ΑΦΜ: ...... οδός …………. αριθμός … ΤΚ ………..,}</w:t>
      </w:r>
    </w:p>
    <w:p w14:paraId="0B5234DE" w14:textId="77777777" w:rsidR="0002204A" w:rsidRPr="0013177C" w:rsidRDefault="0002204A" w:rsidP="0002204A">
      <w:pPr>
        <w:rPr>
          <w:szCs w:val="22"/>
          <w:lang w:val="el-GR" w:eastAsia="el-GR"/>
        </w:rPr>
      </w:pPr>
      <w:r w:rsidRPr="0013177C">
        <w:rPr>
          <w:szCs w:val="22"/>
          <w:lang w:val="el-GR" w:eastAsia="el-GR"/>
        </w:rPr>
        <w:t>{</w:t>
      </w:r>
      <w:r w:rsidRPr="0013177C">
        <w:rPr>
          <w:i/>
          <w:color w:val="FF0000"/>
          <w:szCs w:val="22"/>
          <w:u w:val="single"/>
          <w:lang w:val="el-GR" w:eastAsia="el-GR"/>
        </w:rPr>
        <w:t>ή σε περίπτωση Ένωσης ή Κοινοπραξίας:</w:t>
      </w:r>
      <w:r w:rsidRPr="0013177C">
        <w:rPr>
          <w:szCs w:val="22"/>
          <w:lang w:val="el-GR" w:eastAsia="el-GR"/>
        </w:rPr>
        <w:t xml:space="preserve"> των Εταιριών </w:t>
      </w:r>
    </w:p>
    <w:p w14:paraId="6BC2D23B" w14:textId="77777777" w:rsidR="0002204A" w:rsidRPr="0013177C" w:rsidRDefault="0002204A" w:rsidP="0002204A">
      <w:pPr>
        <w:rPr>
          <w:szCs w:val="22"/>
          <w:lang w:val="el-GR" w:eastAsia="el-GR"/>
        </w:rPr>
      </w:pPr>
      <w:r w:rsidRPr="0013177C">
        <w:rPr>
          <w:szCs w:val="22"/>
          <w:lang w:val="el-GR" w:eastAsia="el-GR"/>
        </w:rPr>
        <w:t>α) (πλήρη επωνυμία) …… ΑΦΜ…….….... οδός............................. αριθμός.................ΤΚ………………</w:t>
      </w:r>
    </w:p>
    <w:p w14:paraId="2C081A5F" w14:textId="77777777" w:rsidR="0002204A" w:rsidRPr="0013177C" w:rsidRDefault="0002204A" w:rsidP="0002204A">
      <w:pPr>
        <w:rPr>
          <w:szCs w:val="22"/>
          <w:lang w:val="el-GR" w:eastAsia="el-GR"/>
        </w:rPr>
      </w:pPr>
      <w:r w:rsidRPr="0013177C">
        <w:rPr>
          <w:szCs w:val="22"/>
          <w:lang w:val="el-GR" w:eastAsia="el-GR"/>
        </w:rPr>
        <w:t>β) (πλήρη επωνυμία) …… ΑΦΜ…….…....  οδός............................. αριθμός.................ΤΚ………………</w:t>
      </w:r>
    </w:p>
    <w:p w14:paraId="4DE86895" w14:textId="77777777" w:rsidR="0002204A" w:rsidRPr="0013177C" w:rsidRDefault="0002204A" w:rsidP="0002204A">
      <w:pPr>
        <w:rPr>
          <w:szCs w:val="22"/>
          <w:lang w:val="el-GR" w:eastAsia="el-GR"/>
        </w:rPr>
      </w:pPr>
      <w:r w:rsidRPr="0013177C">
        <w:rPr>
          <w:szCs w:val="22"/>
          <w:lang w:val="el-GR" w:eastAsia="el-GR"/>
        </w:rPr>
        <w:t>γ) (πλήρη επωνυμία) …… ΑΦΜ…….…....  οδός............................. αριθμός.................ΤΚ………………</w:t>
      </w:r>
    </w:p>
    <w:p w14:paraId="6800ED33" w14:textId="77777777" w:rsidR="0002204A" w:rsidRPr="0013177C" w:rsidRDefault="0002204A" w:rsidP="0002204A">
      <w:pPr>
        <w:rPr>
          <w:szCs w:val="22"/>
          <w:lang w:val="el-GR"/>
        </w:rPr>
      </w:pPr>
      <w:r w:rsidRPr="0013177C">
        <w:rPr>
          <w:szCs w:val="22"/>
          <w:lang w:val="el-GR"/>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14:paraId="0698ABE7" w14:textId="77777777" w:rsidR="0002204A" w:rsidRPr="0013177C" w:rsidRDefault="0002204A" w:rsidP="0002204A">
      <w:pPr>
        <w:rPr>
          <w:szCs w:val="22"/>
          <w:lang w:val="el-GR"/>
        </w:rPr>
      </w:pPr>
      <w:r w:rsidRPr="0013177C">
        <w:rPr>
          <w:szCs w:val="22"/>
          <w:lang w:val="el-GR"/>
        </w:rPr>
        <w:t>για την καλή εκτέλεση της υπ αριθ ..... σύμβασης “(τίτλος σύμβασης)”, σύμφωνα με την (αριθμό/ημερομηνία) ........................ Διακήρυξη........................... της (Αναθέτουσας Αρχής)</w:t>
      </w:r>
      <w:r>
        <w:rPr>
          <w:szCs w:val="22"/>
          <w:lang w:val="el-GR"/>
        </w:rPr>
        <w:t xml:space="preserve"> </w:t>
      </w:r>
      <w:r>
        <w:rPr>
          <w:szCs w:val="22"/>
          <w:lang w:val="el-GR" w:eastAsia="el-GR"/>
        </w:rPr>
        <w:t>με καταληκτική ημερομηνία υποβολής προσφορών την …</w:t>
      </w:r>
      <w:r w:rsidRPr="0013177C">
        <w:rPr>
          <w:szCs w:val="22"/>
          <w:lang w:val="el-GR"/>
        </w:rPr>
        <w:t>.</w:t>
      </w:r>
    </w:p>
    <w:p w14:paraId="2A075F63" w14:textId="77777777" w:rsidR="0002204A" w:rsidRPr="0013177C" w:rsidRDefault="0002204A" w:rsidP="0002204A">
      <w:pPr>
        <w:rPr>
          <w:szCs w:val="22"/>
          <w:lang w:val="el-GR"/>
        </w:rPr>
      </w:pPr>
      <w:r w:rsidRPr="0013177C">
        <w:rPr>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77E321B8" w14:textId="77777777" w:rsidR="0002204A" w:rsidRPr="0013177C" w:rsidRDefault="0002204A" w:rsidP="0002204A">
      <w:pPr>
        <w:rPr>
          <w:i/>
          <w:szCs w:val="22"/>
          <w:lang w:val="el-GR"/>
        </w:rPr>
      </w:pPr>
      <w:r w:rsidRPr="0013177C">
        <w:rPr>
          <w:szCs w:val="22"/>
          <w:lang w:val="el-GR"/>
        </w:rPr>
        <w:t>Η παρούσα ισχύει μέχρι και την ............... (</w:t>
      </w:r>
      <w:r w:rsidRPr="0013177C">
        <w:rPr>
          <w:i/>
          <w:szCs w:val="22"/>
          <w:lang w:val="el-GR"/>
        </w:rPr>
        <w:t>δι</w:t>
      </w:r>
      <w:r>
        <w:rPr>
          <w:i/>
          <w:szCs w:val="22"/>
          <w:lang w:val="el-GR"/>
        </w:rPr>
        <w:t>ά</w:t>
      </w:r>
      <w:r w:rsidRPr="0013177C">
        <w:rPr>
          <w:i/>
          <w:szCs w:val="22"/>
          <w:lang w:val="el-GR"/>
        </w:rPr>
        <w:t>ρκεια ισχύος σύμφωνα με την παρ</w:t>
      </w:r>
      <w:r>
        <w:rPr>
          <w:i/>
          <w:szCs w:val="22"/>
          <w:lang w:val="el-GR"/>
        </w:rPr>
        <w:t>………… της  Διακήρυξης )</w:t>
      </w:r>
    </w:p>
    <w:p w14:paraId="5F9177FE" w14:textId="77777777" w:rsidR="0002204A" w:rsidRPr="0013177C" w:rsidRDefault="0002204A" w:rsidP="0002204A">
      <w:pPr>
        <w:rPr>
          <w:szCs w:val="22"/>
          <w:lang w:val="el-GR"/>
        </w:rPr>
      </w:pPr>
      <w:r w:rsidRPr="0013177C">
        <w:rPr>
          <w:szCs w:val="22"/>
          <w:lang w:val="el-GR"/>
        </w:rPr>
        <w:t>Σε περίπτωση κατάπτωσης της εγγύησης, το ποσό της κατάπτωσης υπόκειται στο εκάστοτε ισχύον πάγιο τέλος χαρτοσήμου.</w:t>
      </w:r>
    </w:p>
    <w:p w14:paraId="6AB537B1" w14:textId="77777777" w:rsidR="0002204A" w:rsidRPr="0013177C" w:rsidRDefault="0002204A" w:rsidP="0002204A">
      <w:pPr>
        <w:rPr>
          <w:szCs w:val="22"/>
          <w:lang w:val="el-GR"/>
        </w:rPr>
      </w:pPr>
      <w:r w:rsidRPr="0013177C">
        <w:rPr>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45267B22" w14:textId="77777777" w:rsidR="0002204A" w:rsidRPr="0013177C" w:rsidRDefault="0002204A" w:rsidP="0002204A">
      <w:pPr>
        <w:jc w:val="right"/>
        <w:rPr>
          <w:szCs w:val="22"/>
          <w:lang w:val="el-GR"/>
        </w:rPr>
      </w:pPr>
    </w:p>
    <w:p w14:paraId="704EAE86" w14:textId="77777777" w:rsidR="0002204A" w:rsidRPr="0013177C" w:rsidRDefault="0002204A" w:rsidP="0002204A">
      <w:pPr>
        <w:jc w:val="right"/>
        <w:rPr>
          <w:szCs w:val="22"/>
          <w:lang w:val="el-GR"/>
        </w:rPr>
      </w:pPr>
    </w:p>
    <w:p w14:paraId="158A4F75" w14:textId="77777777" w:rsidR="0002204A" w:rsidRPr="0013177C" w:rsidRDefault="0002204A" w:rsidP="0002204A">
      <w:pPr>
        <w:jc w:val="right"/>
        <w:rPr>
          <w:szCs w:val="22"/>
          <w:lang w:val="el-GR"/>
        </w:rPr>
      </w:pPr>
      <w:r w:rsidRPr="0013177C">
        <w:rPr>
          <w:szCs w:val="22"/>
          <w:lang w:val="el-GR"/>
        </w:rPr>
        <w:t>(Εξουσιοδοτημένη υπογραφή)</w:t>
      </w:r>
    </w:p>
    <w:p w14:paraId="7616E9E2" w14:textId="77777777" w:rsidR="0002204A" w:rsidRDefault="0002204A" w:rsidP="0002204A">
      <w:pPr>
        <w:rPr>
          <w:lang w:val="el-GR"/>
        </w:rPr>
      </w:pPr>
    </w:p>
    <w:p w14:paraId="68176DA6" w14:textId="77777777" w:rsidR="0002204A" w:rsidRDefault="0002204A" w:rsidP="0002204A">
      <w:pPr>
        <w:rPr>
          <w:lang w:val="el-GR"/>
        </w:rPr>
      </w:pPr>
    </w:p>
    <w:p w14:paraId="65D65E88" w14:textId="77777777" w:rsidR="0002204A" w:rsidRDefault="0002204A" w:rsidP="0002204A">
      <w:pPr>
        <w:rPr>
          <w:lang w:val="el-GR"/>
        </w:rPr>
      </w:pPr>
    </w:p>
    <w:p w14:paraId="6BF57074" w14:textId="77777777" w:rsidR="0002204A" w:rsidRPr="0017044C" w:rsidRDefault="0002204A" w:rsidP="0002204A">
      <w:pPr>
        <w:rPr>
          <w:lang w:val="el-GR"/>
        </w:rPr>
      </w:pPr>
    </w:p>
    <w:p w14:paraId="41E8054E" w14:textId="77777777" w:rsidR="0002204A" w:rsidRPr="0017044C" w:rsidRDefault="0002204A" w:rsidP="0002204A">
      <w:pPr>
        <w:rPr>
          <w:lang w:val="el-GR"/>
        </w:rPr>
      </w:pPr>
    </w:p>
    <w:p w14:paraId="7D206237" w14:textId="77777777" w:rsidR="0002204A" w:rsidRPr="0017044C" w:rsidRDefault="0002204A" w:rsidP="0002204A">
      <w:pPr>
        <w:rPr>
          <w:lang w:val="el-GR"/>
        </w:rPr>
      </w:pPr>
    </w:p>
    <w:p w14:paraId="5E64D2DD" w14:textId="77777777" w:rsidR="0002204A" w:rsidRPr="0017044C" w:rsidRDefault="0002204A" w:rsidP="0002204A">
      <w:pPr>
        <w:rPr>
          <w:lang w:val="el-GR"/>
        </w:rPr>
      </w:pPr>
    </w:p>
    <w:p w14:paraId="5CFA3DED" w14:textId="77777777" w:rsidR="0002204A" w:rsidRPr="001C6E42" w:rsidRDefault="0002204A" w:rsidP="0002204A">
      <w:pPr>
        <w:rPr>
          <w:lang w:val="el-GR" w:eastAsia="el-GR"/>
        </w:rPr>
      </w:pPr>
      <w:r w:rsidRPr="001C6E42">
        <w:rPr>
          <w:lang w:val="el-GR" w:eastAsia="el-GR"/>
        </w:rPr>
        <w:lastRenderedPageBreak/>
        <w:t>ΥΠΟΔΕΙΓΜΑ : ΕΓΓΥΗΤΙΚΗ ΕΠΙΣΤΟΛΗ ΚΑΛΗΣ ΛΕΙΤΟΥΡΓΙΑΣ</w:t>
      </w:r>
    </w:p>
    <w:tbl>
      <w:tblPr>
        <w:tblW w:w="9639" w:type="dxa"/>
        <w:tblLook w:val="04A0" w:firstRow="1" w:lastRow="0" w:firstColumn="1" w:lastColumn="0" w:noHBand="0" w:noVBand="1"/>
      </w:tblPr>
      <w:tblGrid>
        <w:gridCol w:w="5387"/>
        <w:gridCol w:w="284"/>
        <w:gridCol w:w="3968"/>
      </w:tblGrid>
      <w:tr w:rsidR="0002204A" w:rsidRPr="001C6E42" w14:paraId="1A100E29" w14:textId="77777777" w:rsidTr="0092217B">
        <w:tc>
          <w:tcPr>
            <w:tcW w:w="5387" w:type="dxa"/>
          </w:tcPr>
          <w:p w14:paraId="07269E8B" w14:textId="77777777" w:rsidR="0002204A" w:rsidRPr="001C6E42" w:rsidRDefault="0002204A" w:rsidP="0092217B">
            <w:pPr>
              <w:rPr>
                <w:lang w:eastAsia="el-GR"/>
              </w:rPr>
            </w:pPr>
            <w:r w:rsidRPr="001C6E42">
              <w:rPr>
                <w:lang w:eastAsia="el-GR"/>
              </w:rPr>
              <w:t>Εκδότης</w:t>
            </w:r>
            <w:r>
              <w:rPr>
                <w:lang w:eastAsia="el-GR"/>
              </w:rPr>
              <w:t xml:space="preserve">   </w:t>
            </w:r>
            <w:r w:rsidRPr="001C6E42">
              <w:rPr>
                <w:lang w:eastAsia="el-GR"/>
              </w:rPr>
              <w:t>………………</w:t>
            </w:r>
          </w:p>
        </w:tc>
        <w:tc>
          <w:tcPr>
            <w:tcW w:w="284" w:type="dxa"/>
          </w:tcPr>
          <w:p w14:paraId="6F9CEE1E" w14:textId="77777777" w:rsidR="0002204A" w:rsidRPr="001C6E42" w:rsidRDefault="0002204A" w:rsidP="0092217B">
            <w:pPr>
              <w:rPr>
                <w:lang w:eastAsia="el-GR"/>
              </w:rPr>
            </w:pPr>
          </w:p>
        </w:tc>
        <w:tc>
          <w:tcPr>
            <w:tcW w:w="3968" w:type="dxa"/>
          </w:tcPr>
          <w:p w14:paraId="7267FADE" w14:textId="77777777" w:rsidR="0002204A" w:rsidRPr="001C6E42" w:rsidRDefault="0002204A" w:rsidP="0092217B">
            <w:pPr>
              <w:rPr>
                <w:lang w:eastAsia="el-GR"/>
              </w:rPr>
            </w:pPr>
            <w:r w:rsidRPr="001C6E42">
              <w:rPr>
                <w:lang w:eastAsia="el-GR"/>
              </w:rPr>
              <w:t>Ημερομηνία Έκδοσης……</w:t>
            </w:r>
          </w:p>
        </w:tc>
      </w:tr>
      <w:tr w:rsidR="0002204A" w:rsidRPr="001C6E42" w14:paraId="1B5925D1" w14:textId="77777777" w:rsidTr="0092217B">
        <w:tc>
          <w:tcPr>
            <w:tcW w:w="5387" w:type="dxa"/>
          </w:tcPr>
          <w:p w14:paraId="74FC09F1" w14:textId="77777777" w:rsidR="0002204A" w:rsidRPr="001C6E42" w:rsidRDefault="0002204A" w:rsidP="0092217B">
            <w:pPr>
              <w:rPr>
                <w:lang w:eastAsia="el-GR"/>
              </w:rPr>
            </w:pPr>
          </w:p>
        </w:tc>
        <w:tc>
          <w:tcPr>
            <w:tcW w:w="284" w:type="dxa"/>
          </w:tcPr>
          <w:p w14:paraId="04165498" w14:textId="77777777" w:rsidR="0002204A" w:rsidRPr="001C6E42" w:rsidRDefault="0002204A" w:rsidP="0092217B">
            <w:pPr>
              <w:rPr>
                <w:lang w:eastAsia="el-GR"/>
              </w:rPr>
            </w:pPr>
          </w:p>
        </w:tc>
        <w:tc>
          <w:tcPr>
            <w:tcW w:w="3968" w:type="dxa"/>
          </w:tcPr>
          <w:p w14:paraId="67B81060" w14:textId="77777777" w:rsidR="0002204A" w:rsidRPr="001C6E42" w:rsidRDefault="0002204A" w:rsidP="0092217B">
            <w:pPr>
              <w:rPr>
                <w:lang w:eastAsia="el-GR"/>
              </w:rPr>
            </w:pPr>
            <w:r w:rsidRPr="001C6E42">
              <w:rPr>
                <w:lang w:eastAsia="el-GR"/>
              </w:rPr>
              <w:t>Τόπος Έκδοσης</w:t>
            </w:r>
            <w:proofErr w:type="gramStart"/>
            <w:r w:rsidRPr="001C6E42">
              <w:rPr>
                <w:lang w:eastAsia="el-GR"/>
              </w:rPr>
              <w:t>…..</w:t>
            </w:r>
            <w:proofErr w:type="gramEnd"/>
          </w:p>
        </w:tc>
      </w:tr>
      <w:tr w:rsidR="0002204A" w:rsidRPr="001C6E42" w14:paraId="1F5AD3C1" w14:textId="77777777" w:rsidTr="0092217B">
        <w:tc>
          <w:tcPr>
            <w:tcW w:w="5387" w:type="dxa"/>
          </w:tcPr>
          <w:p w14:paraId="460C8ED4" w14:textId="77777777" w:rsidR="0002204A" w:rsidRPr="001C6E42" w:rsidRDefault="0002204A" w:rsidP="0092217B">
            <w:pPr>
              <w:rPr>
                <w:lang w:val="el-GR" w:eastAsia="el-GR"/>
              </w:rPr>
            </w:pPr>
            <w:r w:rsidRPr="001C6E42">
              <w:rPr>
                <w:lang w:val="el-GR" w:eastAsia="el-GR"/>
              </w:rPr>
              <w:t>Προς</w:t>
            </w:r>
          </w:p>
          <w:p w14:paraId="6AD034ED" w14:textId="77777777" w:rsidR="0002204A" w:rsidRPr="001C6E42" w:rsidRDefault="0002204A" w:rsidP="0092217B">
            <w:pPr>
              <w:rPr>
                <w:lang w:val="el-GR" w:eastAsia="el-GR"/>
              </w:rPr>
            </w:pPr>
            <w:r w:rsidRPr="001C6E42">
              <w:rPr>
                <w:lang w:val="el-GR" w:eastAsia="el-GR"/>
              </w:rPr>
              <w:t>την ΕΛΛΗΝΙΚΗ ΡΑΔΙΟΦΩΝΙΑ ΤΗΛΕΟΡΑΣΗ (ΕΡΤ) Α.Ε.</w:t>
            </w:r>
          </w:p>
          <w:p w14:paraId="508B671A" w14:textId="77777777" w:rsidR="0002204A" w:rsidRPr="001C6E42" w:rsidRDefault="0002204A" w:rsidP="0092217B">
            <w:pPr>
              <w:rPr>
                <w:lang w:eastAsia="el-GR"/>
              </w:rPr>
            </w:pPr>
            <w:r w:rsidRPr="001C6E42">
              <w:rPr>
                <w:lang w:eastAsia="el-GR"/>
              </w:rPr>
              <w:t xml:space="preserve">Διεύθυνση: </w:t>
            </w:r>
          </w:p>
        </w:tc>
        <w:tc>
          <w:tcPr>
            <w:tcW w:w="284" w:type="dxa"/>
          </w:tcPr>
          <w:p w14:paraId="0EFF25CB" w14:textId="77777777" w:rsidR="0002204A" w:rsidRPr="001C6E42" w:rsidRDefault="0002204A" w:rsidP="0092217B">
            <w:pPr>
              <w:rPr>
                <w:lang w:eastAsia="el-GR"/>
              </w:rPr>
            </w:pPr>
          </w:p>
        </w:tc>
        <w:tc>
          <w:tcPr>
            <w:tcW w:w="3968" w:type="dxa"/>
          </w:tcPr>
          <w:p w14:paraId="6D598BF3" w14:textId="77777777" w:rsidR="0002204A" w:rsidRPr="001C6E42" w:rsidRDefault="0002204A" w:rsidP="0092217B">
            <w:pPr>
              <w:rPr>
                <w:lang w:eastAsia="el-GR"/>
              </w:rPr>
            </w:pPr>
          </w:p>
        </w:tc>
      </w:tr>
      <w:tr w:rsidR="0002204A" w:rsidRPr="001C6E42" w14:paraId="4375C04F" w14:textId="77777777" w:rsidTr="0092217B">
        <w:tc>
          <w:tcPr>
            <w:tcW w:w="5387" w:type="dxa"/>
          </w:tcPr>
          <w:p w14:paraId="7A7A4AEE" w14:textId="77777777" w:rsidR="0002204A" w:rsidRPr="001C6E42" w:rsidRDefault="0002204A" w:rsidP="0092217B">
            <w:pPr>
              <w:rPr>
                <w:lang w:eastAsia="el-GR"/>
              </w:rPr>
            </w:pPr>
          </w:p>
        </w:tc>
        <w:tc>
          <w:tcPr>
            <w:tcW w:w="284" w:type="dxa"/>
          </w:tcPr>
          <w:p w14:paraId="40999907" w14:textId="77777777" w:rsidR="0002204A" w:rsidRPr="001C6E42" w:rsidRDefault="0002204A" w:rsidP="0092217B">
            <w:pPr>
              <w:rPr>
                <w:lang w:eastAsia="el-GR"/>
              </w:rPr>
            </w:pPr>
          </w:p>
        </w:tc>
        <w:tc>
          <w:tcPr>
            <w:tcW w:w="3968" w:type="dxa"/>
          </w:tcPr>
          <w:p w14:paraId="5F907217" w14:textId="77777777" w:rsidR="0002204A" w:rsidRPr="001C6E42" w:rsidRDefault="0002204A" w:rsidP="0092217B">
            <w:pPr>
              <w:rPr>
                <w:lang w:eastAsia="el-GR"/>
              </w:rPr>
            </w:pPr>
            <w:r w:rsidRPr="001C6E42">
              <w:rPr>
                <w:lang w:eastAsia="el-GR"/>
              </w:rPr>
              <w:t>ΕΓΓΥΗΤΙΚΗ ΕΠΙΣΤΟΛΗ ΥΠ’ ΑΡΙΘΜ. ………………</w:t>
            </w:r>
          </w:p>
        </w:tc>
      </w:tr>
      <w:tr w:rsidR="0002204A" w:rsidRPr="001C6E42" w14:paraId="1DCDBE56" w14:textId="77777777" w:rsidTr="0092217B">
        <w:tc>
          <w:tcPr>
            <w:tcW w:w="5387" w:type="dxa"/>
          </w:tcPr>
          <w:p w14:paraId="175F7C61" w14:textId="77777777" w:rsidR="0002204A" w:rsidRPr="001C6E42" w:rsidRDefault="0002204A" w:rsidP="0092217B">
            <w:pPr>
              <w:rPr>
                <w:lang w:eastAsia="el-GR"/>
              </w:rPr>
            </w:pPr>
          </w:p>
        </w:tc>
        <w:tc>
          <w:tcPr>
            <w:tcW w:w="284" w:type="dxa"/>
          </w:tcPr>
          <w:p w14:paraId="45335B5F" w14:textId="77777777" w:rsidR="0002204A" w:rsidRPr="001C6E42" w:rsidRDefault="0002204A" w:rsidP="0092217B">
            <w:pPr>
              <w:rPr>
                <w:lang w:eastAsia="el-GR"/>
              </w:rPr>
            </w:pPr>
          </w:p>
        </w:tc>
        <w:tc>
          <w:tcPr>
            <w:tcW w:w="3968" w:type="dxa"/>
          </w:tcPr>
          <w:p w14:paraId="5E4525F3" w14:textId="77777777" w:rsidR="0002204A" w:rsidRPr="001C6E42" w:rsidRDefault="0002204A" w:rsidP="0092217B">
            <w:pPr>
              <w:rPr>
                <w:lang w:eastAsia="el-GR"/>
              </w:rPr>
            </w:pPr>
            <w:r w:rsidRPr="001C6E42">
              <w:rPr>
                <w:lang w:eastAsia="el-GR"/>
              </w:rPr>
              <w:t>ΓΙΑ ΠΟΣΟ……………………ΕΥΡΩ</w:t>
            </w:r>
          </w:p>
        </w:tc>
      </w:tr>
    </w:tbl>
    <w:p w14:paraId="790BA1A9" w14:textId="77777777" w:rsidR="0002204A" w:rsidRPr="001C6E42" w:rsidRDefault="0002204A" w:rsidP="0002204A">
      <w:pPr>
        <w:rPr>
          <w:lang w:eastAsia="el-GR"/>
        </w:rPr>
      </w:pPr>
    </w:p>
    <w:p w14:paraId="4E45C7FB" w14:textId="77777777" w:rsidR="0002204A" w:rsidRPr="001C6E42" w:rsidRDefault="0002204A" w:rsidP="0002204A">
      <w:pPr>
        <w:rPr>
          <w:lang w:val="el-GR" w:eastAsia="el-GR"/>
        </w:rPr>
      </w:pPr>
      <w:r w:rsidRPr="001C6E42">
        <w:rPr>
          <w:lang w:val="el-GR" w:eastAsia="el-GR"/>
        </w:rPr>
        <w:t>Έχουμε την τιμή να σας γνωρίσουμε ότι εγγυόμαστεμε την παρούσα επιστολή ανέκκλητα και ανεπιφύλακτα παραιτούμενοι του δικαιώματος της διαιρέσεως και διζήσεως μέχρι του ποσού των ευρώ………………………………………………………………………..</w:t>
      </w:r>
      <w:r w:rsidRPr="001C6E42">
        <w:rPr>
          <w:lang w:eastAsia="el-GR"/>
        </w:rPr>
        <w:footnoteReference w:id="158"/>
      </w:r>
      <w:r w:rsidRPr="001C6E42">
        <w:rPr>
          <w:lang w:val="el-GR" w:eastAsia="el-GR"/>
        </w:rPr>
        <w:t>υπέρ του:</w:t>
      </w:r>
    </w:p>
    <w:p w14:paraId="6615BE20" w14:textId="77777777" w:rsidR="0002204A" w:rsidRPr="001C6E42" w:rsidRDefault="0002204A" w:rsidP="0002204A">
      <w:pPr>
        <w:rPr>
          <w:lang w:val="el-GR" w:eastAsia="el-GR"/>
        </w:rPr>
      </w:pPr>
      <w:r w:rsidRPr="001C6E42">
        <w:rPr>
          <w:lang w:val="el-GR" w:eastAsia="el-GR"/>
        </w:rPr>
        <w:t>(</w:t>
      </w:r>
      <w:r w:rsidRPr="001C6E42">
        <w:rPr>
          <w:lang w:val="en-US" w:eastAsia="el-GR"/>
        </w:rPr>
        <w:t>i</w:t>
      </w:r>
      <w:r w:rsidRPr="001C6E42">
        <w:rPr>
          <w:lang w:val="el-GR" w:eastAsia="el-GR"/>
        </w:rPr>
        <w:t>)  [σε  περίπτωση  φυσικού  προσώπου]:  (ονοματεπώνυμο,  πατρώνυμο)  .............................., ΑΦΜ:................(διεύθυνση).......................…………………………………..,ή</w:t>
      </w:r>
    </w:p>
    <w:p w14:paraId="6B2BB893" w14:textId="77777777" w:rsidR="0002204A" w:rsidRPr="001C6E42" w:rsidRDefault="0002204A" w:rsidP="0002204A">
      <w:pPr>
        <w:rPr>
          <w:lang w:val="el-GR" w:eastAsia="el-GR"/>
        </w:rPr>
      </w:pPr>
      <w:r w:rsidRPr="001C6E42">
        <w:rPr>
          <w:lang w:val="el-GR" w:eastAsia="el-GR"/>
        </w:rPr>
        <w:t>(</w:t>
      </w:r>
      <w:r w:rsidRPr="001C6E42">
        <w:rPr>
          <w:lang w:val="en-US" w:eastAsia="el-GR"/>
        </w:rPr>
        <w:t>ii</w:t>
      </w:r>
      <w:r w:rsidRPr="001C6E42">
        <w:rPr>
          <w:lang w:val="el-GR" w:eastAsia="el-GR"/>
        </w:rPr>
        <w:t>)[σεπερίπτωσηνομικούπροσώπου]:(πλήρηεπωνυμία)........................,ΑΦΜ:...................... (διεύθυνση).......................………………………………….. ή</w:t>
      </w:r>
    </w:p>
    <w:p w14:paraId="0754CF46" w14:textId="77777777" w:rsidR="0002204A" w:rsidRPr="001C6E42" w:rsidRDefault="0002204A" w:rsidP="0002204A">
      <w:pPr>
        <w:rPr>
          <w:lang w:val="el-GR" w:eastAsia="el-GR"/>
        </w:rPr>
      </w:pPr>
      <w:r w:rsidRPr="001C6E42">
        <w:rPr>
          <w:lang w:val="el-GR" w:eastAsia="el-GR"/>
        </w:rPr>
        <w:t>(</w:t>
      </w:r>
      <w:r w:rsidRPr="001C6E42">
        <w:rPr>
          <w:lang w:val="en-US" w:eastAsia="el-GR"/>
        </w:rPr>
        <w:t>iii</w:t>
      </w:r>
      <w:r w:rsidRPr="001C6E42">
        <w:rPr>
          <w:lang w:val="el-GR" w:eastAsia="el-GR"/>
        </w:rPr>
        <w:t>) [σε περίπτωση ένωσηςή κοινοπραξίας:] των φυσικών/νομικών προσώπων</w:t>
      </w:r>
    </w:p>
    <w:p w14:paraId="5BA06B3F" w14:textId="77777777" w:rsidR="0002204A" w:rsidRPr="001C6E42" w:rsidRDefault="0002204A" w:rsidP="0002204A">
      <w:pPr>
        <w:rPr>
          <w:lang w:val="el-GR" w:eastAsia="el-GR"/>
        </w:rPr>
      </w:pPr>
      <w:r w:rsidRPr="001C6E42">
        <w:rPr>
          <w:lang w:val="el-GR" w:eastAsia="el-GR"/>
        </w:rPr>
        <w:t xml:space="preserve">α)(πλήρη επωνυμία)........................, ΑΦΜ:...................... (διεύθυνση)................... </w:t>
      </w:r>
    </w:p>
    <w:p w14:paraId="343F4048" w14:textId="77777777" w:rsidR="0002204A" w:rsidRPr="001C6E42" w:rsidRDefault="0002204A" w:rsidP="0002204A">
      <w:pPr>
        <w:rPr>
          <w:lang w:val="el-GR" w:eastAsia="el-GR"/>
        </w:rPr>
      </w:pPr>
      <w:r w:rsidRPr="001C6E42">
        <w:rPr>
          <w:lang w:val="el-GR" w:eastAsia="el-GR"/>
        </w:rPr>
        <w:t>β)(πλήρη επωνυμία)........................, ΑΦΜ:...................... (διεύθυνση)...................</w:t>
      </w:r>
    </w:p>
    <w:p w14:paraId="7991CF50" w14:textId="77777777" w:rsidR="0002204A" w:rsidRPr="001C6E42" w:rsidRDefault="0002204A" w:rsidP="0002204A">
      <w:pPr>
        <w:rPr>
          <w:lang w:val="el-GR" w:eastAsia="el-GR"/>
        </w:rPr>
      </w:pPr>
      <w:r w:rsidRPr="001C6E42">
        <w:rPr>
          <w:lang w:val="el-GR" w:eastAsia="el-GR"/>
        </w:rPr>
        <w:t>γ) (πλήρη    επωνυμία)    ........................,    ΑΦΜ:    ......................    (διεύθυνση)    ..................</w:t>
      </w:r>
      <w:r w:rsidRPr="001C6E42">
        <w:rPr>
          <w:lang w:eastAsia="el-GR"/>
        </w:rPr>
        <w:footnoteReference w:id="159"/>
      </w:r>
    </w:p>
    <w:p w14:paraId="69CB2300" w14:textId="77777777" w:rsidR="0002204A" w:rsidRPr="001C6E42" w:rsidRDefault="0002204A" w:rsidP="0002204A">
      <w:pPr>
        <w:rPr>
          <w:lang w:val="el-GR" w:eastAsia="el-GR"/>
        </w:rPr>
      </w:pPr>
      <w:r w:rsidRPr="001C6E42">
        <w:rPr>
          <w:lang w:val="el-GR" w:eastAsia="el-GR"/>
        </w:rPr>
        <w:t>ατομικά</w:t>
      </w:r>
      <w:r>
        <w:rPr>
          <w:lang w:val="el-GR" w:eastAsia="el-GR"/>
        </w:rPr>
        <w:t xml:space="preserve"> </w:t>
      </w:r>
      <w:r w:rsidRPr="001C6E42">
        <w:rPr>
          <w:lang w:val="el-GR" w:eastAsia="el-GR"/>
        </w:rPr>
        <w:t>και</w:t>
      </w:r>
      <w:r>
        <w:rPr>
          <w:lang w:val="el-GR" w:eastAsia="el-GR"/>
        </w:rPr>
        <w:t xml:space="preserve"> </w:t>
      </w:r>
      <w:r w:rsidRPr="001C6E42">
        <w:rPr>
          <w:lang w:val="el-GR" w:eastAsia="el-GR"/>
        </w:rPr>
        <w:t>για</w:t>
      </w:r>
      <w:r>
        <w:rPr>
          <w:lang w:val="el-GR" w:eastAsia="el-GR"/>
        </w:rPr>
        <w:t xml:space="preserve"> </w:t>
      </w:r>
      <w:r w:rsidRPr="001C6E42">
        <w:rPr>
          <w:lang w:val="el-GR" w:eastAsia="el-GR"/>
        </w:rPr>
        <w:t>κάθε</w:t>
      </w:r>
      <w:r>
        <w:rPr>
          <w:lang w:val="el-GR" w:eastAsia="el-GR"/>
        </w:rPr>
        <w:t xml:space="preserve"> </w:t>
      </w:r>
      <w:r w:rsidRPr="001C6E42">
        <w:rPr>
          <w:lang w:val="el-GR" w:eastAsia="el-GR"/>
        </w:rPr>
        <w:t>μία</w:t>
      </w:r>
      <w:r>
        <w:rPr>
          <w:lang w:val="el-GR" w:eastAsia="el-GR"/>
        </w:rPr>
        <w:t xml:space="preserve"> </w:t>
      </w:r>
      <w:r w:rsidRPr="001C6E42">
        <w:rPr>
          <w:lang w:val="el-GR" w:eastAsia="el-GR"/>
        </w:rPr>
        <w:t>από</w:t>
      </w:r>
      <w:r>
        <w:rPr>
          <w:lang w:val="el-GR" w:eastAsia="el-GR"/>
        </w:rPr>
        <w:t xml:space="preserve"> </w:t>
      </w:r>
      <w:r w:rsidRPr="001C6E42">
        <w:rPr>
          <w:lang w:val="el-GR" w:eastAsia="el-GR"/>
        </w:rPr>
        <w:t>αυτές</w:t>
      </w:r>
      <w:r>
        <w:rPr>
          <w:lang w:val="el-GR" w:eastAsia="el-GR"/>
        </w:rPr>
        <w:t xml:space="preserve"> </w:t>
      </w:r>
      <w:r w:rsidRPr="001C6E42">
        <w:rPr>
          <w:lang w:val="el-GR" w:eastAsia="el-GR"/>
        </w:rPr>
        <w:t>και</w:t>
      </w:r>
      <w:r>
        <w:rPr>
          <w:lang w:val="el-GR" w:eastAsia="el-GR"/>
        </w:rPr>
        <w:t xml:space="preserve"> </w:t>
      </w:r>
      <w:r w:rsidRPr="001C6E42">
        <w:rPr>
          <w:lang w:val="el-GR" w:eastAsia="el-GR"/>
        </w:rPr>
        <w:t>ως</w:t>
      </w:r>
      <w:r>
        <w:rPr>
          <w:lang w:val="el-GR" w:eastAsia="el-GR"/>
        </w:rPr>
        <w:t xml:space="preserve"> </w:t>
      </w:r>
      <w:r w:rsidRPr="001C6E42">
        <w:rPr>
          <w:lang w:val="el-GR" w:eastAsia="el-GR"/>
        </w:rPr>
        <w:t>αλληλέγγυα</w:t>
      </w:r>
      <w:r>
        <w:rPr>
          <w:lang w:val="el-GR" w:eastAsia="el-GR"/>
        </w:rPr>
        <w:t xml:space="preserve"> </w:t>
      </w:r>
      <w:r w:rsidRPr="001C6E42">
        <w:rPr>
          <w:lang w:val="el-GR" w:eastAsia="el-GR"/>
        </w:rPr>
        <w:t>και</w:t>
      </w:r>
      <w:r>
        <w:rPr>
          <w:lang w:val="el-GR" w:eastAsia="el-GR"/>
        </w:rPr>
        <w:t xml:space="preserve"> </w:t>
      </w:r>
      <w:r w:rsidRPr="001C6E42">
        <w:rPr>
          <w:lang w:val="el-GR" w:eastAsia="el-GR"/>
        </w:rPr>
        <w:t>εις</w:t>
      </w:r>
      <w:r>
        <w:rPr>
          <w:lang w:val="el-GR" w:eastAsia="el-GR"/>
        </w:rPr>
        <w:t xml:space="preserve"> </w:t>
      </w:r>
      <w:r w:rsidRPr="001C6E42">
        <w:rPr>
          <w:lang w:val="el-GR" w:eastAsia="el-GR"/>
        </w:rPr>
        <w:t>ολόκληρο</w:t>
      </w:r>
      <w:r>
        <w:rPr>
          <w:lang w:val="el-GR" w:eastAsia="el-GR"/>
        </w:rPr>
        <w:t xml:space="preserve"> </w:t>
      </w:r>
      <w:r w:rsidRPr="001C6E42">
        <w:rPr>
          <w:lang w:val="el-GR" w:eastAsia="el-GR"/>
        </w:rPr>
        <w:t>υπόχρεων</w:t>
      </w:r>
      <w:r>
        <w:rPr>
          <w:lang w:val="el-GR" w:eastAsia="el-GR"/>
        </w:rPr>
        <w:t xml:space="preserve"> </w:t>
      </w:r>
      <w:r w:rsidRPr="001C6E42">
        <w:rPr>
          <w:lang w:val="el-GR" w:eastAsia="el-GR"/>
        </w:rPr>
        <w:t>μεταξύ</w:t>
      </w:r>
      <w:r>
        <w:rPr>
          <w:lang w:val="el-GR" w:eastAsia="el-GR"/>
        </w:rPr>
        <w:t xml:space="preserve"> </w:t>
      </w:r>
      <w:r w:rsidRPr="001C6E42">
        <w:rPr>
          <w:lang w:val="el-GR" w:eastAsia="el-GR"/>
        </w:rPr>
        <w:t>τους, εκ της ιδιότητάς τους ως μελών της ένωσης ή κοινοπραξίας,</w:t>
      </w:r>
    </w:p>
    <w:p w14:paraId="310AA96B" w14:textId="77777777" w:rsidR="0002204A" w:rsidRPr="001C6E42" w:rsidRDefault="0002204A" w:rsidP="0002204A">
      <w:pPr>
        <w:rPr>
          <w:lang w:val="el-GR" w:eastAsia="el-GR"/>
        </w:rPr>
      </w:pPr>
      <w:r w:rsidRPr="001C6E42">
        <w:rPr>
          <w:lang w:val="el-GR" w:eastAsia="el-GR"/>
        </w:rPr>
        <w:t>για την καλή λειτουργία των προϊόντων της προμήθειας που πραγματοποιήθηκε στα πλαίσια της υπ αριθ σύμβασης “(τίτλος σύμβασης)”, σύμφωνα με την (αριθμό/ημερομηνία) ........................ Διακήρυξη και την (αριθμό/ημερομηνία) ........................ για την «Προμήθεια</w:t>
      </w:r>
      <w:r>
        <w:rPr>
          <w:lang w:val="el-GR" w:eastAsia="el-GR"/>
        </w:rPr>
        <w:t>…………..</w:t>
      </w:r>
      <w:r w:rsidRPr="001C6E42">
        <w:rPr>
          <w:lang w:val="el-GR" w:eastAsia="el-GR"/>
        </w:rPr>
        <w:t xml:space="preserve"> της Αναθέτουσας Αρχής.</w:t>
      </w:r>
    </w:p>
    <w:p w14:paraId="01122F5D" w14:textId="77777777" w:rsidR="0002204A" w:rsidRPr="001C6E42" w:rsidRDefault="0002204A" w:rsidP="0002204A">
      <w:pPr>
        <w:rPr>
          <w:lang w:val="el-GR" w:eastAsia="el-GR"/>
        </w:rPr>
      </w:pPr>
      <w:r w:rsidRPr="001C6E42">
        <w:rPr>
          <w:lang w:val="el-GR" w:eastAsia="el-GR"/>
        </w:rPr>
        <w:t>Η παρούσα εγγύηση καλύπτει  μόνο τις  απορρέουσες υποχρεώσεις του/της (υπέρ ου η εγγύηση) καθ΄όλο τον χρόνο ισχύος της.</w:t>
      </w:r>
    </w:p>
    <w:p w14:paraId="31AFACD2" w14:textId="77777777" w:rsidR="0002204A" w:rsidRPr="001C6E42" w:rsidRDefault="0002204A" w:rsidP="0002204A">
      <w:pPr>
        <w:rPr>
          <w:rFonts w:eastAsia="Calibri"/>
          <w:lang w:val="el-GR" w:eastAsia="el-GR"/>
        </w:rPr>
      </w:pPr>
      <w:r w:rsidRPr="001C6E42">
        <w:rPr>
          <w:lang w:val="el-GR" w:eastAsia="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3B85CA4F" w14:textId="77777777" w:rsidR="0002204A" w:rsidRPr="001C6E42" w:rsidRDefault="0002204A" w:rsidP="0002204A">
      <w:pPr>
        <w:rPr>
          <w:lang w:val="el-GR" w:eastAsia="el-GR"/>
        </w:rPr>
      </w:pPr>
    </w:p>
    <w:p w14:paraId="16AF0BC3" w14:textId="77777777" w:rsidR="0002204A" w:rsidRPr="001C6E42" w:rsidRDefault="0002204A" w:rsidP="0002204A">
      <w:pPr>
        <w:rPr>
          <w:lang w:val="el-GR" w:eastAsia="el-GR"/>
        </w:rPr>
      </w:pPr>
      <w:r w:rsidRPr="001C6E42">
        <w:rPr>
          <w:lang w:val="el-GR" w:eastAsia="el-GR"/>
        </w:rPr>
        <w:t>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5462E58C" w14:textId="77777777" w:rsidR="0002204A" w:rsidRPr="001C6E42" w:rsidRDefault="0002204A" w:rsidP="0002204A">
      <w:pPr>
        <w:rPr>
          <w:rFonts w:eastAsia="Calibri"/>
          <w:lang w:val="el-GR" w:eastAsia="el-GR"/>
        </w:rPr>
      </w:pPr>
      <w:r w:rsidRPr="001C6E42">
        <w:rPr>
          <w:lang w:val="el-GR" w:eastAsia="el-GR"/>
        </w:rPr>
        <w:t>Σε περίπτωση κατάπτωσης της εγγύησης, το ποσό της κατάπτωσης υπόκειται στο εκάστοτε ισχύον πάγιο τέλος χαρτοσήμου.</w:t>
      </w:r>
    </w:p>
    <w:p w14:paraId="710CFE0E" w14:textId="77777777" w:rsidR="0002204A" w:rsidRPr="001C6E42" w:rsidRDefault="0002204A" w:rsidP="0002204A">
      <w:pPr>
        <w:rPr>
          <w:rFonts w:eastAsia="Calibri"/>
          <w:lang w:val="el-GR" w:eastAsia="el-GR"/>
        </w:rPr>
      </w:pPr>
      <w:r w:rsidRPr="001C6E42">
        <w:rPr>
          <w:lang w:val="el-GR" w:eastAsia="el-GR"/>
        </w:rPr>
        <w:t xml:space="preserve">Αποδεχόμαστε  να παρατείνουμε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τα προβλεπόμενα </w:t>
      </w:r>
      <w:r w:rsidRPr="001C6E42">
        <w:rPr>
          <w:lang w:val="el-GR" w:eastAsia="el-GR"/>
        </w:rPr>
        <w:lastRenderedPageBreak/>
        <w:t>στη σχετική Διακήρυξη την οποία γνωρίζουμε, με την προϋπόθεση  ότι το σχετικό αίτημα σας θα μας υποβληθεί πριν από την ημερομηνία λήξης της</w:t>
      </w:r>
      <w:r w:rsidRPr="001C6E42">
        <w:rPr>
          <w:lang w:eastAsia="el-GR"/>
        </w:rPr>
        <w:footnoteReference w:id="160"/>
      </w:r>
      <w:r w:rsidRPr="001C6E42">
        <w:rPr>
          <w:lang w:val="el-GR" w:eastAsia="el-GR"/>
        </w:rPr>
        <w:t>.</w:t>
      </w:r>
    </w:p>
    <w:p w14:paraId="1A7B42E5" w14:textId="77777777" w:rsidR="0002204A" w:rsidRPr="001C6E42" w:rsidRDefault="0002204A" w:rsidP="0002204A">
      <w:pPr>
        <w:rPr>
          <w:lang w:val="el-GR" w:eastAsia="el-GR"/>
        </w:rPr>
      </w:pPr>
      <w:r w:rsidRPr="001C6E42">
        <w:rPr>
          <w:lang w:val="el-GR" w:eastAsia="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1C6E42">
        <w:rPr>
          <w:lang w:eastAsia="el-GR"/>
        </w:rPr>
        <w:footnoteReference w:id="161"/>
      </w:r>
      <w:r w:rsidRPr="001C6E42">
        <w:rPr>
          <w:lang w:val="el-GR" w:eastAsia="el-GR"/>
        </w:rPr>
        <w:t>.</w:t>
      </w:r>
    </w:p>
    <w:p w14:paraId="05C1FC93" w14:textId="77777777" w:rsidR="0002204A" w:rsidRPr="001C6E42" w:rsidRDefault="0002204A" w:rsidP="0002204A">
      <w:pPr>
        <w:rPr>
          <w:lang w:val="el-GR" w:eastAsia="el-GR"/>
        </w:rPr>
      </w:pPr>
    </w:p>
    <w:p w14:paraId="7E033B69" w14:textId="77777777" w:rsidR="0002204A" w:rsidRPr="001C6E42" w:rsidRDefault="0002204A" w:rsidP="0002204A">
      <w:pPr>
        <w:rPr>
          <w:lang w:val="el-GR" w:eastAsia="el-GR"/>
        </w:rPr>
      </w:pPr>
      <w:r w:rsidRPr="001C6E42">
        <w:rPr>
          <w:lang w:val="el-GR" w:eastAsia="el-GR"/>
        </w:rPr>
        <w:t>(Εξουσιοδοτημένη Υπογραφή)</w:t>
      </w:r>
    </w:p>
    <w:p w14:paraId="0C079AA5" w14:textId="77777777" w:rsidR="001C3E1B" w:rsidRDefault="001C3E1B" w:rsidP="001E6F85">
      <w:pPr>
        <w:rPr>
          <w:lang w:val="el-GR"/>
        </w:rPr>
      </w:pPr>
    </w:p>
    <w:p w14:paraId="406B09E3" w14:textId="77777777" w:rsidR="00FC34F4" w:rsidRDefault="00FC34F4" w:rsidP="001E6F85">
      <w:pPr>
        <w:rPr>
          <w:lang w:val="el-GR"/>
        </w:rPr>
      </w:pPr>
    </w:p>
    <w:p w14:paraId="4007616A" w14:textId="77777777" w:rsidR="00FC34F4" w:rsidRDefault="00FC34F4" w:rsidP="001E6F85">
      <w:pPr>
        <w:rPr>
          <w:lang w:val="el-GR"/>
        </w:rPr>
      </w:pPr>
    </w:p>
    <w:p w14:paraId="4FAF7EF1" w14:textId="77777777" w:rsidR="00FC34F4" w:rsidRDefault="00FC34F4" w:rsidP="001E6F85">
      <w:pPr>
        <w:rPr>
          <w:lang w:val="el-GR"/>
        </w:rPr>
      </w:pPr>
    </w:p>
    <w:p w14:paraId="66D4CF2A" w14:textId="77777777" w:rsidR="00FC34F4" w:rsidRDefault="00FC34F4" w:rsidP="001E6F85">
      <w:pPr>
        <w:rPr>
          <w:lang w:val="el-GR"/>
        </w:rPr>
      </w:pPr>
    </w:p>
    <w:p w14:paraId="189C8D02" w14:textId="77777777" w:rsidR="00FC34F4" w:rsidRDefault="00FC34F4" w:rsidP="001E6F85">
      <w:pPr>
        <w:rPr>
          <w:lang w:val="el-GR"/>
        </w:rPr>
      </w:pPr>
    </w:p>
    <w:p w14:paraId="78E239C3" w14:textId="77777777" w:rsidR="00FC34F4" w:rsidRDefault="00FC34F4" w:rsidP="001E6F85">
      <w:pPr>
        <w:rPr>
          <w:lang w:val="el-GR"/>
        </w:rPr>
      </w:pPr>
    </w:p>
    <w:p w14:paraId="33D69F00" w14:textId="77777777" w:rsidR="00FC34F4" w:rsidRDefault="00FC34F4" w:rsidP="001E6F85">
      <w:pPr>
        <w:rPr>
          <w:lang w:val="el-GR"/>
        </w:rPr>
      </w:pPr>
    </w:p>
    <w:p w14:paraId="1E839AD3" w14:textId="77777777" w:rsidR="00FC34F4" w:rsidRDefault="00FC34F4" w:rsidP="001E6F85">
      <w:pPr>
        <w:rPr>
          <w:lang w:val="el-GR"/>
        </w:rPr>
      </w:pPr>
    </w:p>
    <w:p w14:paraId="13630BE5" w14:textId="77777777" w:rsidR="00FC34F4" w:rsidRDefault="00FC34F4" w:rsidP="001E6F85">
      <w:pPr>
        <w:rPr>
          <w:lang w:val="el-GR"/>
        </w:rPr>
      </w:pPr>
    </w:p>
    <w:p w14:paraId="03EEDAB3" w14:textId="77777777" w:rsidR="00FC34F4" w:rsidRDefault="00FC34F4" w:rsidP="001E6F85">
      <w:pPr>
        <w:rPr>
          <w:lang w:val="el-GR"/>
        </w:rPr>
      </w:pPr>
    </w:p>
    <w:p w14:paraId="6B760C0A" w14:textId="77777777" w:rsidR="00FC34F4" w:rsidRDefault="00FC34F4" w:rsidP="001E6F85">
      <w:pPr>
        <w:rPr>
          <w:lang w:val="el-GR"/>
        </w:rPr>
      </w:pPr>
    </w:p>
    <w:p w14:paraId="0EB44B10" w14:textId="77777777" w:rsidR="00FC34F4" w:rsidRDefault="00FC34F4" w:rsidP="001E6F85">
      <w:pPr>
        <w:rPr>
          <w:lang w:val="el-GR"/>
        </w:rPr>
      </w:pPr>
    </w:p>
    <w:p w14:paraId="4C8D9A25" w14:textId="77777777" w:rsidR="00FC34F4" w:rsidRDefault="00FC34F4" w:rsidP="001E6F85">
      <w:pPr>
        <w:rPr>
          <w:lang w:val="el-GR"/>
        </w:rPr>
      </w:pPr>
    </w:p>
    <w:p w14:paraId="381FD145" w14:textId="77777777" w:rsidR="00FC34F4" w:rsidRDefault="00FC34F4" w:rsidP="001E6F85">
      <w:pPr>
        <w:rPr>
          <w:lang w:val="el-GR"/>
        </w:rPr>
      </w:pPr>
    </w:p>
    <w:p w14:paraId="5D668898" w14:textId="77777777" w:rsidR="00FC34F4" w:rsidRDefault="00FC34F4" w:rsidP="001E6F85">
      <w:pPr>
        <w:rPr>
          <w:lang w:val="el-GR"/>
        </w:rPr>
      </w:pPr>
    </w:p>
    <w:p w14:paraId="44222FD7" w14:textId="77777777" w:rsidR="00FC34F4" w:rsidRDefault="00FC34F4" w:rsidP="001E6F85">
      <w:pPr>
        <w:rPr>
          <w:lang w:val="el-GR"/>
        </w:rPr>
      </w:pPr>
    </w:p>
    <w:p w14:paraId="78B9DCE9" w14:textId="77777777" w:rsidR="00FC34F4" w:rsidRDefault="00FC34F4" w:rsidP="001E6F85">
      <w:pPr>
        <w:rPr>
          <w:lang w:val="el-GR"/>
        </w:rPr>
      </w:pPr>
    </w:p>
    <w:p w14:paraId="3A91B846" w14:textId="77777777" w:rsidR="00FC34F4" w:rsidRDefault="00FC34F4" w:rsidP="001E6F85">
      <w:pPr>
        <w:rPr>
          <w:lang w:val="el-GR"/>
        </w:rPr>
      </w:pPr>
    </w:p>
    <w:p w14:paraId="41B1E7C4" w14:textId="77777777" w:rsidR="00FC34F4" w:rsidRDefault="00FC34F4" w:rsidP="001E6F85">
      <w:pPr>
        <w:rPr>
          <w:lang w:val="el-GR"/>
        </w:rPr>
      </w:pPr>
    </w:p>
    <w:p w14:paraId="02F4ED18" w14:textId="77777777" w:rsidR="00FC34F4" w:rsidRDefault="00FC34F4" w:rsidP="001E6F85">
      <w:pPr>
        <w:rPr>
          <w:lang w:val="el-GR"/>
        </w:rPr>
      </w:pPr>
    </w:p>
    <w:p w14:paraId="54891596" w14:textId="77777777" w:rsidR="00FC34F4" w:rsidRDefault="00FC34F4" w:rsidP="001E6F85">
      <w:pPr>
        <w:rPr>
          <w:lang w:val="el-GR"/>
        </w:rPr>
      </w:pPr>
    </w:p>
    <w:p w14:paraId="75EDA380" w14:textId="77777777" w:rsidR="00FC34F4" w:rsidRDefault="00FC34F4" w:rsidP="001E6F85">
      <w:pPr>
        <w:rPr>
          <w:lang w:val="el-GR"/>
        </w:rPr>
      </w:pPr>
    </w:p>
    <w:p w14:paraId="605F55BE" w14:textId="77777777" w:rsidR="00FC34F4" w:rsidRDefault="00FC34F4" w:rsidP="001E6F85">
      <w:pPr>
        <w:rPr>
          <w:lang w:val="el-GR"/>
        </w:rPr>
      </w:pPr>
    </w:p>
    <w:p w14:paraId="157E39DD" w14:textId="77777777" w:rsidR="00FC34F4" w:rsidRDefault="00FC34F4" w:rsidP="001E6F85">
      <w:pPr>
        <w:rPr>
          <w:lang w:val="el-GR"/>
        </w:rPr>
      </w:pPr>
    </w:p>
    <w:p w14:paraId="5DF9648A" w14:textId="77777777" w:rsidR="00FC34F4" w:rsidRDefault="00FC34F4" w:rsidP="001E6F85">
      <w:pPr>
        <w:rPr>
          <w:lang w:val="el-GR"/>
        </w:rPr>
      </w:pPr>
    </w:p>
    <w:p w14:paraId="64F1CD8B" w14:textId="77777777" w:rsidR="00FC34F4" w:rsidRDefault="00FC34F4" w:rsidP="001E6F85">
      <w:pPr>
        <w:rPr>
          <w:lang w:val="el-GR"/>
        </w:rPr>
      </w:pPr>
    </w:p>
    <w:p w14:paraId="78C4521A" w14:textId="77777777" w:rsidR="003929DA" w:rsidRDefault="003929DA">
      <w:pPr>
        <w:spacing w:before="57" w:after="57"/>
        <w:rPr>
          <w:lang w:val="el-GR"/>
        </w:rPr>
      </w:pPr>
    </w:p>
    <w:p w14:paraId="1E8EB246" w14:textId="2C2FA13C" w:rsidR="0035532D" w:rsidRPr="0035532D" w:rsidRDefault="0035532D" w:rsidP="0035532D">
      <w:pPr>
        <w:pStyle w:val="20"/>
        <w:tabs>
          <w:tab w:val="clear" w:pos="567"/>
          <w:tab w:val="left" w:pos="0"/>
        </w:tabs>
        <w:spacing w:before="57" w:after="57"/>
        <w:ind w:left="0" w:firstLine="0"/>
        <w:rPr>
          <w:i/>
          <w:color w:val="538135"/>
          <w:lang w:val="el-GR"/>
        </w:rPr>
      </w:pPr>
      <w:bookmarkStart w:id="163" w:name="_Toc212638311"/>
      <w:r w:rsidRPr="001C3E1B">
        <w:rPr>
          <w:lang w:val="el-GR"/>
        </w:rPr>
        <w:t>ΠΑΡΑΡΤΗΜΑ</w:t>
      </w:r>
      <w:r w:rsidR="0002204A" w:rsidRPr="0002204A">
        <w:rPr>
          <w:lang w:val="el-GR"/>
        </w:rPr>
        <w:t xml:space="preserve"> </w:t>
      </w:r>
      <w:r w:rsidR="0002204A">
        <w:rPr>
          <w:lang w:val="en-US"/>
        </w:rPr>
        <w:t>IV</w:t>
      </w:r>
      <w:r w:rsidRPr="001C3E1B">
        <w:rPr>
          <w:lang w:val="el-GR"/>
        </w:rPr>
        <w:t xml:space="preserve">  – </w:t>
      </w:r>
      <w:r>
        <w:rPr>
          <w:lang w:val="el-GR"/>
        </w:rPr>
        <w:t>Ενημέρωση φυσικών προσώπων για την επεξεργασία προσωπικών δεδομένων</w:t>
      </w:r>
      <w:bookmarkEnd w:id="163"/>
      <w:r>
        <w:rPr>
          <w:lang w:val="el-GR"/>
        </w:rPr>
        <w:t xml:space="preserve"> </w:t>
      </w:r>
    </w:p>
    <w:p w14:paraId="6359E099" w14:textId="77777777" w:rsidR="00BC0A0D" w:rsidRDefault="00BC0A0D">
      <w:pPr>
        <w:spacing w:before="57" w:after="57"/>
        <w:rPr>
          <w:lang w:val="el-GR"/>
        </w:rPr>
      </w:pPr>
    </w:p>
    <w:p w14:paraId="358801E6" w14:textId="77777777" w:rsidR="0002204A" w:rsidRPr="000069EE" w:rsidRDefault="0002204A" w:rsidP="0002204A">
      <w:pPr>
        <w:rPr>
          <w:b/>
          <w:bCs/>
          <w:lang w:val="el-GR"/>
        </w:rPr>
      </w:pPr>
      <w:r w:rsidRPr="000069EE">
        <w:rPr>
          <w:b/>
          <w:bCs/>
          <w:lang w:val="el-GR"/>
        </w:rPr>
        <w:t>ΕΝΗΜΕΡΩΣΗ ΓΙΑ ΤΗΝ ΕΠΕΞΕΡΓΑΣΙΑ ΠΡΟΣΩΠΙΚΩΝ ΔΕΔΟΜΕΝΩΝ</w:t>
      </w:r>
    </w:p>
    <w:p w14:paraId="3DBDADCB" w14:textId="77777777" w:rsidR="0002204A" w:rsidRPr="008214F8" w:rsidRDefault="0002204A" w:rsidP="0002204A">
      <w:pPr>
        <w:rPr>
          <w:lang w:val="el-GR"/>
        </w:rPr>
      </w:pPr>
      <w:r w:rsidRPr="008214F8">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30C12B66" w14:textId="77777777" w:rsidR="0002204A" w:rsidRPr="008214F8" w:rsidRDefault="0002204A" w:rsidP="0002204A">
      <w:pPr>
        <w:rPr>
          <w:lang w:val="el-GR"/>
        </w:rPr>
      </w:pPr>
      <w:r w:rsidRPr="008214F8">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7DAABC0C" w14:textId="77777777" w:rsidR="0002204A" w:rsidRPr="008214F8" w:rsidRDefault="0002204A" w:rsidP="0002204A">
      <w:pPr>
        <w:rPr>
          <w:lang w:val="el-GR"/>
        </w:rPr>
      </w:pPr>
      <w:r w:rsidRPr="008214F8">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19FD09F4" w14:textId="77777777" w:rsidR="0002204A" w:rsidRPr="008214F8" w:rsidRDefault="0002204A" w:rsidP="0002204A">
      <w:pPr>
        <w:rPr>
          <w:lang w:val="el-GR"/>
        </w:rPr>
      </w:pPr>
      <w:r w:rsidRPr="008214F8">
        <w:rPr>
          <w:lang w:val="el-GR"/>
        </w:rPr>
        <w:t xml:space="preserve">ΙΙΙ. Αποδέκτες των ανωτέρω (υπό Α) δεδομένων στους οποίους κοινοποιούνται είναι: </w:t>
      </w:r>
    </w:p>
    <w:p w14:paraId="1B739735" w14:textId="77777777" w:rsidR="0002204A" w:rsidRPr="008214F8" w:rsidRDefault="0002204A" w:rsidP="0002204A">
      <w:pPr>
        <w:rPr>
          <w:lang w:val="el-GR"/>
        </w:rPr>
      </w:pPr>
      <w:r w:rsidRPr="008214F8">
        <w:rPr>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3C7C7D42" w14:textId="77777777" w:rsidR="0002204A" w:rsidRPr="008214F8" w:rsidRDefault="0002204A" w:rsidP="0002204A">
      <w:pPr>
        <w:rPr>
          <w:lang w:val="el-GR"/>
        </w:rPr>
      </w:pPr>
      <w:r w:rsidRPr="008214F8">
        <w:rPr>
          <w:lang w:val="el-GR"/>
        </w:rPr>
        <w:t>(β) Το Δημόσιο, άλλοι δημόσιοι φορείς ή δικαστικές αρχές ή άλλες αρχές ή δικαιοδοτικά όργανα, στο πλαίσιο των αρμοδιοτήτων τους.</w:t>
      </w:r>
    </w:p>
    <w:p w14:paraId="0EDE1EE0" w14:textId="77777777" w:rsidR="0002204A" w:rsidRPr="008214F8" w:rsidRDefault="0002204A" w:rsidP="0002204A">
      <w:pPr>
        <w:rPr>
          <w:lang w:val="el-GR"/>
        </w:rPr>
      </w:pPr>
      <w:r w:rsidRPr="008214F8">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7A533F4E" w14:textId="77777777" w:rsidR="0002204A" w:rsidRPr="008214F8" w:rsidRDefault="0002204A" w:rsidP="0002204A">
      <w:pPr>
        <w:rPr>
          <w:lang w:val="el-GR"/>
        </w:rPr>
      </w:pPr>
      <w:r>
        <w:t>IV</w:t>
      </w:r>
      <w:r w:rsidRPr="008214F8">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66B07B8F" w14:textId="77777777" w:rsidR="0002204A" w:rsidRPr="008214F8" w:rsidRDefault="0002204A" w:rsidP="0002204A">
      <w:pPr>
        <w:rPr>
          <w:lang w:val="el-GR"/>
        </w:rPr>
      </w:pPr>
      <w:r>
        <w:t>V</w:t>
      </w:r>
      <w:r w:rsidRPr="008214F8">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1B811044" w14:textId="77777777" w:rsidR="0002204A" w:rsidRPr="008214F8" w:rsidRDefault="0002204A" w:rsidP="0002204A">
      <w:pPr>
        <w:rPr>
          <w:lang w:val="el-GR"/>
        </w:rPr>
      </w:pPr>
      <w:r>
        <w:t>VI</w:t>
      </w:r>
      <w:r w:rsidRPr="008214F8">
        <w:rPr>
          <w:lang w:val="el-GR"/>
        </w:rPr>
        <w:t xml:space="preserve">. </w:t>
      </w:r>
      <w:r>
        <w:t>H</w:t>
      </w:r>
      <w:r w:rsidRPr="008214F8">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4159C916" w14:textId="77777777" w:rsidR="0002204A" w:rsidRPr="001A322A" w:rsidRDefault="0002204A" w:rsidP="0002204A">
      <w:pPr>
        <w:rPr>
          <w:lang w:val="el-GR"/>
        </w:rPr>
      </w:pPr>
    </w:p>
    <w:p w14:paraId="2C84164D" w14:textId="77777777" w:rsidR="0002204A" w:rsidRPr="001A322A" w:rsidRDefault="0002204A" w:rsidP="0002204A">
      <w:pPr>
        <w:rPr>
          <w:lang w:val="el-GR"/>
        </w:rPr>
      </w:pPr>
    </w:p>
    <w:p w14:paraId="6258627C" w14:textId="77777777" w:rsidR="0002204A" w:rsidRDefault="0002204A" w:rsidP="0002204A">
      <w:pPr>
        <w:spacing w:before="57" w:after="57"/>
        <w:rPr>
          <w:lang w:val="el-GR"/>
        </w:rPr>
      </w:pPr>
      <w:r>
        <w:rPr>
          <w:lang w:val="el-GR"/>
        </w:rPr>
        <w:br w:type="page"/>
      </w:r>
    </w:p>
    <w:p w14:paraId="45FE24B8" w14:textId="2B672CA8" w:rsidR="003929DA" w:rsidRDefault="003929DA">
      <w:pPr>
        <w:spacing w:before="57" w:after="57"/>
        <w:rPr>
          <w:lang w:val="el-GR"/>
        </w:rPr>
      </w:pPr>
    </w:p>
    <w:p w14:paraId="41D3918B" w14:textId="3243BC55" w:rsidR="00E20E70" w:rsidRDefault="00E20E70" w:rsidP="00E20E70">
      <w:pPr>
        <w:pStyle w:val="20"/>
        <w:tabs>
          <w:tab w:val="clear" w:pos="567"/>
          <w:tab w:val="left" w:pos="0"/>
        </w:tabs>
        <w:spacing w:before="57" w:after="57"/>
        <w:ind w:left="0" w:firstLine="0"/>
        <w:rPr>
          <w:lang w:val="el-GR"/>
        </w:rPr>
      </w:pPr>
      <w:bookmarkStart w:id="164" w:name="_Toc212638312"/>
      <w:r>
        <w:rPr>
          <w:lang w:val="el-GR"/>
        </w:rPr>
        <w:t xml:space="preserve">ΠΑΡΑΡΤΗΜΑ </w:t>
      </w:r>
      <w:r w:rsidR="0002204A">
        <w:rPr>
          <w:lang w:val="en-US"/>
        </w:rPr>
        <w:t>V</w:t>
      </w:r>
      <w:r>
        <w:rPr>
          <w:lang w:val="el-GR"/>
        </w:rPr>
        <w:t xml:space="preserve"> – Υπόδειγμα </w:t>
      </w:r>
      <w:r w:rsidR="00223492">
        <w:rPr>
          <w:lang w:val="el-GR"/>
        </w:rPr>
        <w:t xml:space="preserve">περιεχομένου </w:t>
      </w:r>
      <w:r>
        <w:rPr>
          <w:lang w:val="el-GR"/>
        </w:rPr>
        <w:t>Υ.Δ. περί μη ρωσικής εμπλοκής</w:t>
      </w:r>
      <w:bookmarkEnd w:id="164"/>
      <w:r w:rsidR="0037670C">
        <w:rPr>
          <w:lang w:val="el-GR"/>
        </w:rPr>
        <w:t xml:space="preserve"> </w:t>
      </w:r>
    </w:p>
    <w:p w14:paraId="6C834E25" w14:textId="77777777" w:rsidR="003929DA" w:rsidRDefault="003929DA">
      <w:pPr>
        <w:rPr>
          <w:lang w:val="el-GR"/>
        </w:rPr>
      </w:pPr>
    </w:p>
    <w:p w14:paraId="0459DAAE" w14:textId="77777777" w:rsidR="0037670C" w:rsidRDefault="0037670C">
      <w:pPr>
        <w:rPr>
          <w:lang w:val="el-GR"/>
        </w:rPr>
      </w:pPr>
      <w:r>
        <w:rPr>
          <w:lang w:val="el-GR"/>
        </w:rPr>
        <w:t xml:space="preserve">Το περιεχόμενο της Υ.Δ. </w:t>
      </w:r>
      <w:r w:rsidR="007D265B">
        <w:rPr>
          <w:lang w:val="el-GR"/>
        </w:rPr>
        <w:t xml:space="preserve">περί </w:t>
      </w:r>
      <w:r>
        <w:rPr>
          <w:lang w:val="el-GR"/>
        </w:rPr>
        <w:t>της μη συνδρομής των καταστάσεων ρωσικής εμπλοκής</w:t>
      </w:r>
      <w:r w:rsidR="00741A76">
        <w:rPr>
          <w:lang w:val="el-GR"/>
        </w:rPr>
        <w:t xml:space="preserve">, </w:t>
      </w:r>
      <w:r>
        <w:rPr>
          <w:lang w:val="el-GR"/>
        </w:rPr>
        <w:t xml:space="preserve"> που περιγράφονται στην παρ. 2.2.3</w:t>
      </w:r>
      <w:r w:rsidR="00000C5E">
        <w:rPr>
          <w:lang w:val="el-GR"/>
        </w:rPr>
        <w:t>.</w:t>
      </w:r>
      <w:r>
        <w:rPr>
          <w:lang w:val="el-GR"/>
        </w:rPr>
        <w:t>.5.α της παρούσας</w:t>
      </w:r>
      <w:r w:rsidR="00741A76">
        <w:rPr>
          <w:lang w:val="el-GR"/>
        </w:rPr>
        <w:t xml:space="preserve">, </w:t>
      </w:r>
      <w:r>
        <w:rPr>
          <w:lang w:val="el-GR"/>
        </w:rPr>
        <w:t>είναι το ακόλουθο:</w:t>
      </w:r>
    </w:p>
    <w:p w14:paraId="0626F4CB" w14:textId="77777777" w:rsidR="0037670C" w:rsidRPr="00BD07AC" w:rsidRDefault="0037670C">
      <w:pPr>
        <w:rPr>
          <w:i/>
          <w:lang w:val="el-GR"/>
        </w:rPr>
      </w:pPr>
      <w:r w:rsidRPr="00BD07AC">
        <w:rPr>
          <w:i/>
          <w:lang w:val="el-GR"/>
        </w:rPr>
        <w:t>«Δηλώνω υπεύθυνα ότι δε</w:t>
      </w:r>
      <w:r w:rsidR="00CA3AF4" w:rsidRPr="00BD07AC">
        <w:rPr>
          <w:i/>
          <w:lang w:val="el-GR"/>
        </w:rPr>
        <w:t xml:space="preserve">ν υπάρχει ρωσική συμμετοχή στον οικονομικό φορέα </w:t>
      </w:r>
      <w:r w:rsidRPr="00BD07AC">
        <w:rPr>
          <w:i/>
          <w:lang w:val="el-GR"/>
        </w:rPr>
        <w:t>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w:t>
      </w:r>
      <w:r w:rsidR="00D75CAB">
        <w:rPr>
          <w:i/>
          <w:lang w:val="el-GR"/>
        </w:rPr>
        <w:t>6</w:t>
      </w:r>
      <w:r w:rsidRPr="00BD07AC">
        <w:rPr>
          <w:i/>
          <w:lang w:val="el-GR"/>
        </w:rPr>
        <w:t xml:space="preserve"> Κανονισμό του Συμβουλίου (ΕΕ) της 8ης Απριλίου 2022. </w:t>
      </w:r>
    </w:p>
    <w:p w14:paraId="1F89D056" w14:textId="77777777" w:rsidR="0037670C" w:rsidRPr="00BD07AC" w:rsidRDefault="0037670C">
      <w:pPr>
        <w:rPr>
          <w:i/>
          <w:lang w:val="el-GR"/>
        </w:rPr>
      </w:pPr>
      <w:r w:rsidRPr="00BD07AC">
        <w:rPr>
          <w:i/>
          <w:lang w:val="el-GR"/>
        </w:rPr>
        <w:t xml:space="preserve">Συγκεκριμένα δηλώνω ότι: </w:t>
      </w:r>
    </w:p>
    <w:p w14:paraId="050A3CC0" w14:textId="77777777" w:rsidR="0037670C" w:rsidRPr="00BD07AC" w:rsidRDefault="0037670C">
      <w:pPr>
        <w:rPr>
          <w:i/>
          <w:lang w:val="el-GR"/>
        </w:rPr>
      </w:pPr>
      <w:r w:rsidRPr="00BD07AC">
        <w:rPr>
          <w:i/>
          <w:lang w:val="el-GR"/>
        </w:rPr>
        <w:t>(α) ο οικονομικός φορέας που εκπροσωπώ (και κανένας από τους οικονομικούς φορείς που εκπροσωπούν μέλη της ένωσης μας</w:t>
      </w:r>
      <w:r w:rsidR="00E70D21">
        <w:rPr>
          <w:i/>
          <w:lang w:val="el-GR"/>
        </w:rPr>
        <w:t>)</w:t>
      </w:r>
      <w:r w:rsidRPr="00BD07AC">
        <w:rPr>
          <w:i/>
          <w:lang w:val="el-GR"/>
        </w:rPr>
        <w:t xml:space="preserve">,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74C94C7E" w14:textId="77777777" w:rsidR="0037670C" w:rsidRPr="00BD07AC" w:rsidRDefault="0037670C">
      <w:pPr>
        <w:rPr>
          <w:i/>
          <w:lang w:val="el-GR"/>
        </w:rPr>
      </w:pPr>
      <w:r w:rsidRPr="00BD07AC">
        <w:rPr>
          <w:i/>
          <w:lang w:val="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69886732" w14:textId="2EDDF214" w:rsidR="0037670C" w:rsidRPr="00BD07AC" w:rsidRDefault="0037670C">
      <w:pPr>
        <w:rPr>
          <w:i/>
          <w:lang w:val="el-GR"/>
        </w:rPr>
      </w:pPr>
      <w:r w:rsidRPr="00BD07AC">
        <w:rPr>
          <w:i/>
          <w:lang w:val="el-GR"/>
        </w:rPr>
        <w:t xml:space="preserve">(γ) </w:t>
      </w:r>
      <w:r w:rsidR="00DB6FB8">
        <w:rPr>
          <w:i/>
          <w:lang w:val="el-GR"/>
        </w:rPr>
        <w:t xml:space="preserve">τόσο </w:t>
      </w:r>
      <w:r w:rsidRPr="00BD07AC">
        <w:rPr>
          <w:i/>
          <w:lang w:val="el-GR"/>
        </w:rPr>
        <w:t xml:space="preserve"> ο υπεύθυνα δηλώνων</w:t>
      </w:r>
      <w:r w:rsidR="00DB6FB8">
        <w:rPr>
          <w:i/>
          <w:lang w:val="el-GR"/>
        </w:rPr>
        <w:t>, όσο και</w:t>
      </w:r>
      <w:r w:rsidRPr="00BD07AC">
        <w:rPr>
          <w:i/>
          <w:lang w:val="el-GR"/>
        </w:rPr>
        <w:t xml:space="preserve">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w:t>
      </w:r>
      <w:r w:rsidR="00223492">
        <w:rPr>
          <w:i/>
          <w:lang w:val="el-GR"/>
        </w:rPr>
        <w:t>α</w:t>
      </w:r>
      <w:r w:rsidRPr="00BD07AC">
        <w:rPr>
          <w:i/>
          <w:lang w:val="el-GR"/>
        </w:rPr>
        <w:t xml:space="preserve"> σημεί</w:t>
      </w:r>
      <w:r w:rsidR="00223492">
        <w:rPr>
          <w:i/>
          <w:lang w:val="el-GR"/>
        </w:rPr>
        <w:t xml:space="preserve">α </w:t>
      </w:r>
      <w:r w:rsidRPr="00BD07AC">
        <w:rPr>
          <w:i/>
          <w:lang w:val="el-GR"/>
        </w:rPr>
        <w:t xml:space="preserve">(α) ή (β) παραπάνω, </w:t>
      </w:r>
    </w:p>
    <w:p w14:paraId="30EBD8E2" w14:textId="77777777" w:rsidR="00E20E70" w:rsidRDefault="0037670C">
      <w:pPr>
        <w:rPr>
          <w:lang w:val="el-GR"/>
        </w:rPr>
      </w:pPr>
      <w:r w:rsidRPr="0037670C">
        <w:rPr>
          <w:lang w:val="el-GR"/>
        </w:rPr>
        <w:t>(</w:t>
      </w:r>
      <w:r w:rsidRPr="002667D1">
        <w:rPr>
          <w:i/>
          <w:lang w:val="el-GR"/>
        </w:rPr>
        <w:t xml:space="preserve">δ) δεν υπάρχει συμμετοχή φορέων και οντοτήτων που απαριθμούνται στα ανωτέρω </w:t>
      </w:r>
      <w:r w:rsidR="00223492" w:rsidRPr="002667D1">
        <w:rPr>
          <w:i/>
          <w:lang w:val="el-GR"/>
        </w:rPr>
        <w:t>σημεία</w:t>
      </w:r>
      <w:r w:rsidRPr="002667D1">
        <w:rPr>
          <w:i/>
          <w:lang w:val="el-GR"/>
        </w:rPr>
        <w:t xml:space="preserve">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62EC2945" w14:textId="77777777" w:rsidR="0037670C" w:rsidRDefault="0037670C">
      <w:pPr>
        <w:rPr>
          <w:lang w:val="el-GR"/>
        </w:rPr>
      </w:pPr>
    </w:p>
    <w:sectPr w:rsidR="0037670C">
      <w:headerReference w:type="even" r:id="rId31"/>
      <w:headerReference w:type="default" r:id="rId32"/>
      <w:footerReference w:type="even" r:id="rId33"/>
      <w:footerReference w:type="default" r:id="rId34"/>
      <w:headerReference w:type="first" r:id="rId35"/>
      <w:footerReference w:type="first" r:id="rId36"/>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1941" w14:textId="77777777" w:rsidR="000829F4" w:rsidRDefault="000829F4">
      <w:pPr>
        <w:spacing w:after="0"/>
      </w:pPr>
      <w:r>
        <w:separator/>
      </w:r>
    </w:p>
  </w:endnote>
  <w:endnote w:type="continuationSeparator" w:id="0">
    <w:p w14:paraId="43285BD0" w14:textId="77777777" w:rsidR="000829F4" w:rsidRDefault="00082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Yu Gothic"/>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2020603050405020304"/>
    <w:charset w:val="A1"/>
    <w:family w:val="roman"/>
    <w:pitch w:val="variable"/>
    <w:sig w:usb0="00000287" w:usb1="00000000" w:usb2="00000000" w:usb3="00000000" w:csb0="0000009F" w:csb1="00000000"/>
  </w:font>
  <w:font w:name="UB-Souvenir-Bold">
    <w:altName w:val="Times New Roman"/>
    <w:charset w:val="00"/>
    <w:family w:val="roman"/>
    <w:pitch w:val="variable"/>
  </w:font>
  <w:font w:name="Verdana">
    <w:panose1 w:val="020B0604030504040204"/>
    <w:charset w:val="A1"/>
    <w:family w:val="swiss"/>
    <w:pitch w:val="variable"/>
    <w:sig w:usb0="A0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 w:name="Calibri-Bold">
    <w:altName w:val="Calibri"/>
    <w:panose1 w:val="00000000000000000000"/>
    <w:charset w:val="A1"/>
    <w:family w:val="auto"/>
    <w:notTrueType/>
    <w:pitch w:val="default"/>
    <w:sig w:usb0="00000083" w:usb1="00000000" w:usb2="00000000" w:usb3="00000000" w:csb0="00000009" w:csb1="00000000"/>
  </w:font>
  <w:font w:name="Cambria Math">
    <w:panose1 w:val="02040503050406030204"/>
    <w:charset w:val="A1"/>
    <w:family w:val="roman"/>
    <w:pitch w:val="variable"/>
    <w:sig w:usb0="E00006FF" w:usb1="420024FF" w:usb2="02000000" w:usb3="00000000" w:csb0="0000019F" w:csb1="00000000"/>
  </w:font>
  <w:font w:name="Helvetica">
    <w:panose1 w:val="020B0504020202030204"/>
    <w:charset w:val="A1"/>
    <w:family w:val="swiss"/>
    <w:pitch w:val="variable"/>
    <w:sig w:usb0="E0002EFF" w:usb1="C000785B" w:usb2="00000009" w:usb3="00000000" w:csb0="000001FF" w:csb1="00000000"/>
  </w:font>
  <w:font w:name="Calibri-Italic">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79D" w14:textId="77777777" w:rsidR="00C36441" w:rsidRDefault="00C364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C36441" w:rsidRDefault="00C36441">
    <w:pPr>
      <w:pStyle w:val="af4"/>
      <w:spacing w:after="0"/>
      <w:jc w:val="center"/>
      <w:rPr>
        <w:rFonts w:eastAsia="Times New Roman"/>
        <w:kern w:val="1"/>
        <w:sz w:val="18"/>
        <w:szCs w:val="18"/>
        <w:lang w:val="el-GR" w:eastAsia="zh-CN"/>
      </w:rPr>
    </w:pPr>
  </w:p>
  <w:p w14:paraId="7CEDBECA" w14:textId="5A67E58A" w:rsidR="00C36441" w:rsidRDefault="00C36441">
    <w:pPr>
      <w:pStyle w:val="af4"/>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7968B5">
      <w:rPr>
        <w:noProof/>
        <w:sz w:val="20"/>
        <w:szCs w:val="20"/>
      </w:rPr>
      <w:t>93</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4F6B" w14:textId="77777777" w:rsidR="00C36441" w:rsidRDefault="00C364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0058" w14:textId="77777777" w:rsidR="000829F4" w:rsidRDefault="000829F4">
      <w:pPr>
        <w:spacing w:after="0"/>
      </w:pPr>
      <w:r>
        <w:separator/>
      </w:r>
    </w:p>
  </w:footnote>
  <w:footnote w:type="continuationSeparator" w:id="0">
    <w:p w14:paraId="00BDF78D" w14:textId="77777777" w:rsidR="000829F4" w:rsidRDefault="000829F4">
      <w:pPr>
        <w:spacing w:after="0"/>
      </w:pPr>
      <w:r>
        <w:continuationSeparator/>
      </w:r>
    </w:p>
  </w:footnote>
  <w:footnote w:id="1">
    <w:p w14:paraId="2FF1A373" w14:textId="77777777" w:rsidR="00C36441" w:rsidRPr="00C141E6" w:rsidRDefault="00C36441" w:rsidP="0044569E">
      <w:pPr>
        <w:pStyle w:val="af6"/>
        <w:rPr>
          <w:szCs w:val="18"/>
          <w:lang w:val="el-GR"/>
        </w:rPr>
      </w:pPr>
      <w:r w:rsidRPr="00C141E6">
        <w:rPr>
          <w:rStyle w:val="0"/>
          <w:szCs w:val="18"/>
        </w:rPr>
        <w:footnoteRef/>
      </w:r>
      <w:r w:rsidRPr="00C141E6">
        <w:rPr>
          <w:szCs w:val="18"/>
          <w:lang w:val="el-GR"/>
        </w:rPr>
        <w:t xml:space="preserve">  </w:t>
      </w:r>
      <w:r w:rsidRPr="00C141E6">
        <w:rPr>
          <w:szCs w:val="18"/>
          <w:lang w:val="el-GR"/>
        </w:rPr>
        <w:tab/>
      </w:r>
      <w:r>
        <w:rPr>
          <w:szCs w:val="18"/>
          <w:lang w:val="el-GR"/>
        </w:rPr>
        <w:t>Ά</w:t>
      </w:r>
      <w:r w:rsidRPr="00C141E6">
        <w:rPr>
          <w:szCs w:val="18"/>
          <w:lang w:val="el-GR"/>
        </w:rPr>
        <w:t>ρθρο 53 παρ. 2 περ. α του ν. 4412/2016.</w:t>
      </w:r>
    </w:p>
  </w:footnote>
  <w:footnote w:id="2">
    <w:p w14:paraId="641840B3" w14:textId="77777777" w:rsidR="00C36441" w:rsidRPr="00C141E6" w:rsidRDefault="00C36441" w:rsidP="0044569E">
      <w:pPr>
        <w:pStyle w:val="fooot"/>
        <w:rPr>
          <w:lang w:val="el-GR"/>
        </w:rPr>
      </w:pPr>
      <w:r w:rsidRPr="00C141E6">
        <w:rPr>
          <w:rStyle w:val="a5"/>
        </w:rPr>
        <w:footnoteRef/>
      </w:r>
      <w:r w:rsidRPr="00C141E6">
        <w:rPr>
          <w:lang w:val="el-GR"/>
        </w:rPr>
        <w:tab/>
        <w:t xml:space="preserve">Μόνο για συμβάσεις/συμφωνίες-πλαίσιο άνω των ορίων. </w:t>
      </w:r>
    </w:p>
  </w:footnote>
  <w:footnote w:id="3">
    <w:p w14:paraId="11770FA3" w14:textId="77777777" w:rsidR="00C36441" w:rsidRPr="00C141E6" w:rsidRDefault="00C36441" w:rsidP="0044569E">
      <w:pPr>
        <w:pStyle w:val="fooot"/>
        <w:rPr>
          <w:lang w:val="el-GR"/>
        </w:rPr>
      </w:pPr>
      <w:r w:rsidRPr="00C141E6">
        <w:rPr>
          <w:rStyle w:val="a5"/>
        </w:rPr>
        <w:footnoteRef/>
      </w:r>
      <w:r w:rsidRPr="00C141E6">
        <w:rPr>
          <w:rStyle w:val="a5"/>
          <w:lang w:val="el-GR"/>
        </w:rPr>
        <w:tab/>
        <w:t xml:space="preserve">Μόνο για συμβάσεις/συμφωνίες-πλαίσιο άνω των ορίων. </w:t>
      </w:r>
    </w:p>
  </w:footnote>
  <w:footnote w:id="4">
    <w:p w14:paraId="1F9F9651" w14:textId="77777777" w:rsidR="00C36441" w:rsidRPr="00C141E6" w:rsidRDefault="00C36441" w:rsidP="0044569E">
      <w:pPr>
        <w:pStyle w:val="fooot"/>
        <w:rPr>
          <w:lang w:val="el-GR"/>
        </w:rPr>
      </w:pPr>
      <w:r w:rsidRPr="00C141E6">
        <w:rPr>
          <w:rStyle w:val="a5"/>
        </w:rPr>
        <w:footnoteRef/>
      </w:r>
      <w:r w:rsidRPr="00C141E6">
        <w:rPr>
          <w:rStyle w:val="a5"/>
          <w:lang w:val="el-GR"/>
        </w:rPr>
        <w:tab/>
        <w:t>Συμπληρώνεται το όνομα, η διεύθυνση, ο αριθμός τηλεφώνου, η διεύθυνση ηλεκτρονικού ταχυδρομείου (</w:t>
      </w:r>
      <w:r w:rsidRPr="00C141E6">
        <w:rPr>
          <w:rStyle w:val="a5"/>
        </w:rPr>
        <w:t>e</w:t>
      </w:r>
      <w:r w:rsidRPr="00C141E6">
        <w:rPr>
          <w:rStyle w:val="a5"/>
          <w:lang w:val="el-GR"/>
        </w:rPr>
        <w:t>-</w:t>
      </w:r>
      <w:r w:rsidRPr="00C141E6">
        <w:rPr>
          <w:rStyle w:val="a5"/>
        </w:rPr>
        <w:t>mail</w:t>
      </w:r>
      <w:r w:rsidRPr="00C141E6">
        <w:rPr>
          <w:rStyle w:val="a5"/>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14:paraId="48565A72" w14:textId="77777777" w:rsidR="00C36441" w:rsidRPr="00C141E6" w:rsidRDefault="00C36441" w:rsidP="0044569E">
      <w:pPr>
        <w:pStyle w:val="fooot"/>
        <w:rPr>
          <w:lang w:val="el-GR"/>
        </w:rPr>
      </w:pPr>
      <w:r w:rsidRPr="00C141E6">
        <w:rPr>
          <w:rStyle w:val="a5"/>
        </w:rPr>
        <w:footnoteRef/>
      </w:r>
      <w:r w:rsidRPr="00C141E6">
        <w:rPr>
          <w:rStyle w:val="a5"/>
          <w:lang w:val="el-GR"/>
        </w:rPr>
        <w:tab/>
        <w:t xml:space="preserve">Εφόσον υπάρχει και για συμβάσεις/συμφωνίες-πλαίσιο άνω των ορίων.  </w:t>
      </w:r>
    </w:p>
  </w:footnote>
  <w:footnote w:id="6">
    <w:p w14:paraId="76B6D5F5" w14:textId="77777777" w:rsidR="00C36441" w:rsidRPr="00E90CD8" w:rsidRDefault="00C36441" w:rsidP="007407F0">
      <w:pPr>
        <w:pStyle w:val="af6"/>
        <w:rPr>
          <w:lang w:val="el-GR"/>
        </w:rPr>
      </w:pPr>
      <w:r>
        <w:rPr>
          <w:rStyle w:val="a9"/>
        </w:rPr>
        <w:footnoteRef/>
      </w:r>
      <w:r>
        <w:rPr>
          <w:rStyle w:val="a5"/>
          <w:vertAlign w:val="baseline"/>
          <w:lang w:val="el-GR"/>
        </w:rPr>
        <w:tab/>
        <w:t>Αναφέρεται το είδος της Α.</w:t>
      </w:r>
      <w:r>
        <w:rPr>
          <w:rStyle w:val="a5"/>
          <w:vertAlign w:val="baseline"/>
          <w:lang w:val="en-US"/>
        </w:rPr>
        <w:t>A</w:t>
      </w:r>
      <w:r>
        <w:rPr>
          <w:rStyle w:val="a5"/>
          <w:vertAlign w:val="baseline"/>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7">
    <w:p w14:paraId="5F3B1283" w14:textId="77777777" w:rsidR="00C36441" w:rsidRPr="00E90CD8" w:rsidRDefault="00C36441" w:rsidP="007407F0">
      <w:pPr>
        <w:pStyle w:val="af6"/>
        <w:rPr>
          <w:lang w:val="el-GR"/>
        </w:rPr>
      </w:pPr>
      <w:r>
        <w:rPr>
          <w:rStyle w:val="a9"/>
        </w:rPr>
        <w:footnoteRef/>
      </w:r>
      <w:r>
        <w:rPr>
          <w:rStyle w:val="a5"/>
          <w:vertAlign w:val="baseline"/>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8">
    <w:p w14:paraId="60BB718F" w14:textId="77777777" w:rsidR="00C36441" w:rsidRPr="00E90CD8" w:rsidRDefault="00C36441">
      <w:pPr>
        <w:pStyle w:val="af6"/>
        <w:rPr>
          <w:lang w:val="el-GR"/>
        </w:rPr>
      </w:pPr>
      <w:r>
        <w:rPr>
          <w:rStyle w:val="a9"/>
        </w:rPr>
        <w:footnoteRef/>
      </w:r>
      <w:r>
        <w:rPr>
          <w:rStyle w:val="a5"/>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5"/>
          <w:vertAlign w:val="baseline"/>
        </w:rPr>
        <w:t>L</w:t>
      </w:r>
      <w:r>
        <w:rPr>
          <w:rStyle w:val="a5"/>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9">
    <w:p w14:paraId="0F23ADE2" w14:textId="77777777" w:rsidR="00C36441" w:rsidRPr="005A0EC7" w:rsidRDefault="00C36441" w:rsidP="007407F0">
      <w:pPr>
        <w:pStyle w:val="af6"/>
        <w:rPr>
          <w:lang w:val="el-GR"/>
        </w:rPr>
      </w:pPr>
      <w:r>
        <w:rPr>
          <w:rStyle w:val="a9"/>
        </w:rPr>
        <w:footnoteRef/>
      </w:r>
      <w:r>
        <w:rPr>
          <w:lang w:val="el-GR"/>
        </w:rPr>
        <w:tab/>
        <w:t>Συμπληρώνεται το εφαρμοστέο νομικό πλαίσιο (χώρα και νομοθέτημα/ματα)</w:t>
      </w:r>
    </w:p>
  </w:footnote>
  <w:footnote w:id="10">
    <w:p w14:paraId="01AFB6CB" w14:textId="77777777" w:rsidR="00C36441" w:rsidRPr="007037EB" w:rsidRDefault="00C36441">
      <w:pPr>
        <w:pStyle w:val="af6"/>
        <w:rPr>
          <w:lang w:val="el-GR"/>
        </w:rPr>
      </w:pPr>
      <w:r>
        <w:rPr>
          <w:rStyle w:val="a9"/>
        </w:rPr>
        <w:footnoteRef/>
      </w:r>
      <w:r>
        <w:rPr>
          <w:lang w:val="el-GR"/>
        </w:rPr>
        <w:tab/>
        <w:t>Επιλέγονται και συμπληρώνονται τα αντίστοιχα εδάφια, πρβλ άρθρα 22 και 67 ν. 4412/16</w:t>
      </w:r>
    </w:p>
  </w:footnote>
  <w:footnote w:id="11">
    <w:p w14:paraId="4D044384" w14:textId="77777777" w:rsidR="00C36441" w:rsidRPr="007037EB" w:rsidRDefault="00C36441">
      <w:pPr>
        <w:pStyle w:val="af6"/>
        <w:rPr>
          <w:lang w:val="el-GR"/>
        </w:rPr>
      </w:pPr>
      <w:r>
        <w:rPr>
          <w:rStyle w:val="a9"/>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2">
    <w:p w14:paraId="379EFA85" w14:textId="77777777" w:rsidR="00C36441" w:rsidRPr="007037EB" w:rsidRDefault="00C36441">
      <w:pPr>
        <w:pStyle w:val="af6"/>
        <w:rPr>
          <w:lang w:val="el-GR"/>
        </w:rPr>
      </w:pPr>
      <w:r w:rsidRPr="007037EB">
        <w:rPr>
          <w:rStyle w:val="a9"/>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13">
    <w:p w14:paraId="7ECE7572" w14:textId="77777777" w:rsidR="00C36441" w:rsidRPr="002E7A08" w:rsidRDefault="00C36441" w:rsidP="00C72186">
      <w:pPr>
        <w:pStyle w:val="af6"/>
        <w:rPr>
          <w:lang w:val="el-GR"/>
        </w:rPr>
      </w:pPr>
      <w:r>
        <w:rPr>
          <w:rStyle w:val="ae"/>
        </w:rPr>
        <w:footnoteRef/>
      </w:r>
      <w:r w:rsidRPr="00A73090">
        <w:rPr>
          <w:lang w:val="el-GR"/>
        </w:rPr>
        <w:t xml:space="preserve"> </w:t>
      </w:r>
      <w:r>
        <w:rPr>
          <w:rStyle w:val="a5"/>
          <w:vertAlign w:val="baseline"/>
          <w:lang w:val="el-GR"/>
        </w:rPr>
        <w:tab/>
      </w:r>
      <w:r w:rsidRPr="00EE4B81">
        <w:rPr>
          <w:lang w:val="el-GR"/>
        </w:rPr>
        <w:t xml:space="preserve">Σύμφωνα με το άρθρο 4 παρ. 4 του π.δ 80/2016 </w:t>
      </w:r>
      <w:r w:rsidRPr="00EE4B81">
        <w:rPr>
          <w:i/>
          <w:lang w:val="el-GR"/>
        </w:rPr>
        <w:t>“Ανάληψη υποχρεώσεων από τους διατάκτες”</w:t>
      </w:r>
      <w:r w:rsidRPr="00EE4B81">
        <w:rPr>
          <w:lang w:val="el-GR"/>
        </w:rPr>
        <w:t xml:space="preserve"> ( Α΄ 145) «4. Οι διακηρύξεις, οι αποφάσεις ανάθεσης και οι συμβάσεις που συνάπτονται για λογαριασμό όλων των φορέων Γενικής Κυβέρνησης</w:t>
      </w:r>
      <w:r w:rsidRPr="002E7A08">
        <w:rPr>
          <w:lang w:val="el-GR"/>
        </w:rPr>
        <w:t xml:space="preserve"> </w:t>
      </w:r>
      <w:r w:rsidRPr="00EE4B81">
        <w:rPr>
          <w:lang w:val="el-GR"/>
        </w:rPr>
        <w:t>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 Επίσης, σύμφωνα με το άρθρο 12 παρ. 2 γ) του ίδιου π.δ: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4">
    <w:p w14:paraId="6085C100" w14:textId="2E78BF9E" w:rsidR="00C36441" w:rsidRPr="009C31D5" w:rsidRDefault="00C36441" w:rsidP="00DE2F44">
      <w:pPr>
        <w:pStyle w:val="af6"/>
        <w:rPr>
          <w:lang w:val="el-GR"/>
        </w:rPr>
      </w:pPr>
      <w:r>
        <w:rPr>
          <w:rStyle w:val="a9"/>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Ε.Α.ΔΗ.ΣΥ. οι αναθέτουσες αρχές έχουν την ευθύνη αντίστοιχης προσαρμογής των εν λόγω όρων.</w:t>
      </w:r>
    </w:p>
  </w:footnote>
  <w:footnote w:id="15">
    <w:p w14:paraId="3FB178B7" w14:textId="77777777" w:rsidR="00C36441" w:rsidRPr="002E7A08" w:rsidRDefault="00C36441" w:rsidP="00350B76">
      <w:pPr>
        <w:pStyle w:val="af6"/>
        <w:rPr>
          <w:lang w:val="el-GR"/>
        </w:rPr>
      </w:pPr>
      <w:r>
        <w:rPr>
          <w:rStyle w:val="ae"/>
        </w:rPr>
        <w:footnoteRef/>
      </w:r>
      <w:r w:rsidRPr="00A73090">
        <w:rPr>
          <w:lang w:val="el-GR"/>
        </w:rPr>
        <w:t xml:space="preserve"> </w:t>
      </w:r>
      <w:r>
        <w:rPr>
          <w:rStyle w:val="a5"/>
          <w:vertAlign w:val="baseline"/>
          <w:lang w:val="el-GR"/>
        </w:rPr>
        <w:tab/>
      </w:r>
      <w:r w:rsidRPr="00EE4B81">
        <w:rPr>
          <w:lang w:val="el-GR"/>
        </w:rPr>
        <w:t xml:space="preserve">Σύμφωνα με το άρθρο 4 παρ. 4 του π.δ 80/2016 </w:t>
      </w:r>
      <w:r w:rsidRPr="00EE4B81">
        <w:rPr>
          <w:i/>
          <w:lang w:val="el-GR"/>
        </w:rPr>
        <w:t>“Ανάληψη υποχρεώσεων από τους διατάκτες”</w:t>
      </w:r>
      <w:r w:rsidRPr="00EE4B81">
        <w:rPr>
          <w:lang w:val="el-GR"/>
        </w:rPr>
        <w:t xml:space="preserve"> ( Α΄ 145) «4. Οι διακηρύξεις, οι αποφάσεις ανάθεσης και οι συμβάσεις που συνάπτονται για λογαριασμό όλων των φορέων Γενικής Κυβέρνησης</w:t>
      </w:r>
      <w:r w:rsidRPr="002E7A08">
        <w:rPr>
          <w:lang w:val="el-GR"/>
        </w:rPr>
        <w:t xml:space="preserve"> </w:t>
      </w:r>
      <w:r w:rsidRPr="00EE4B81">
        <w:rPr>
          <w:lang w:val="el-GR"/>
        </w:rPr>
        <w:t>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 Επίσης, σύμφωνα με το άρθρο 12 παρ. 2 γ) του ίδιου π.δ: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6">
    <w:p w14:paraId="5784E5BA" w14:textId="77777777" w:rsidR="00C36441" w:rsidRPr="00F50CA4" w:rsidRDefault="00C36441">
      <w:pPr>
        <w:pStyle w:val="af6"/>
        <w:rPr>
          <w:lang w:val="el-GR"/>
        </w:rPr>
      </w:pPr>
      <w:r>
        <w:rPr>
          <w:rStyle w:val="a9"/>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7">
    <w:p w14:paraId="206DEA56" w14:textId="2FBCDE82" w:rsidR="00C36441" w:rsidRPr="00D46D13" w:rsidRDefault="00C36441">
      <w:pPr>
        <w:pStyle w:val="af6"/>
        <w:rPr>
          <w:lang w:val="el-GR"/>
        </w:rPr>
      </w:pPr>
      <w:r>
        <w:rPr>
          <w:rStyle w:val="a9"/>
        </w:rPr>
        <w:footnoteRef/>
      </w:r>
      <w:r>
        <w:rPr>
          <w:lang w:val="el-GR"/>
        </w:rPr>
        <w:tab/>
        <w:t xml:space="preserve">Για δημόσιες συμβάσεις άνω των ορίων, ή για τις συμβάσεις κάτω των ορίων, εφόσον η αναθέτουσα αρχή το επιλέξει. Πρβλ. άρθρο 65 παρ.6 του ν.4412/2016. </w:t>
      </w:r>
    </w:p>
  </w:footnote>
  <w:footnote w:id="18">
    <w:p w14:paraId="33C3AFF2" w14:textId="1DA57D64" w:rsidR="00C36441" w:rsidRPr="00D46D13" w:rsidRDefault="00C36441">
      <w:pPr>
        <w:pStyle w:val="af6"/>
        <w:rPr>
          <w:lang w:val="el-GR"/>
        </w:rPr>
      </w:pPr>
      <w:r>
        <w:rPr>
          <w:rStyle w:val="a9"/>
        </w:rPr>
        <w:footnoteRef/>
      </w:r>
      <w:r>
        <w:rPr>
          <w:lang w:val="el-GR"/>
        </w:rPr>
        <w:tab/>
        <w:t xml:space="preserve">Άρθρο 65 παρ. 1 του ν. 4412/2016 : Η προκήρυξη περιλαμβάνει τις πληροφορίες που προβλέπονται στο Παράρτημα </w:t>
      </w:r>
      <w:r>
        <w:t>V</w:t>
      </w:r>
      <w:r>
        <w:rPr>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t>L</w:t>
      </w:r>
      <w:r>
        <w:rPr>
          <w:lang w:val="el-GR"/>
        </w:rPr>
        <w:t xml:space="preserve">296/1) </w:t>
      </w:r>
    </w:p>
  </w:footnote>
  <w:footnote w:id="19">
    <w:p w14:paraId="74B38772" w14:textId="77777777" w:rsidR="00C36441" w:rsidRPr="00D46D13" w:rsidRDefault="00C36441">
      <w:pPr>
        <w:pStyle w:val="af6"/>
        <w:rPr>
          <w:lang w:val="el-GR"/>
        </w:rPr>
      </w:pPr>
      <w:r>
        <w:rPr>
          <w:rStyle w:val="a9"/>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20">
    <w:p w14:paraId="26601621" w14:textId="77777777" w:rsidR="00C36441" w:rsidRPr="00D46D13" w:rsidRDefault="00C36441">
      <w:pPr>
        <w:pStyle w:val="af6"/>
        <w:rPr>
          <w:lang w:val="el-GR"/>
        </w:rPr>
      </w:pPr>
      <w:r>
        <w:rPr>
          <w:rStyle w:val="ae"/>
        </w:rPr>
        <w:footnoteRef/>
      </w:r>
      <w:r>
        <w:rPr>
          <w:rStyle w:val="a5"/>
          <w:vertAlign w:val="baseline"/>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21">
    <w:p w14:paraId="34666FBF" w14:textId="77777777" w:rsidR="00C36441" w:rsidRPr="00D46D13" w:rsidRDefault="00C36441">
      <w:pPr>
        <w:pStyle w:val="af6"/>
        <w:rPr>
          <w:lang w:val="el-GR"/>
        </w:rPr>
      </w:pPr>
      <w:r>
        <w:rPr>
          <w:rStyle w:val="a9"/>
        </w:rPr>
        <w:footnoteRef/>
      </w:r>
      <w:r>
        <w:rPr>
          <w:lang w:val="el-GR"/>
        </w:rPr>
        <w:tab/>
        <w:t>Άρθρο 18 παρ. 2 του ν. 4412/2016.</w:t>
      </w:r>
    </w:p>
  </w:footnote>
  <w:footnote w:id="22">
    <w:p w14:paraId="58D9C4F5" w14:textId="77777777" w:rsidR="00C36441" w:rsidRPr="00C823DC" w:rsidRDefault="00C36441">
      <w:pPr>
        <w:pStyle w:val="af6"/>
        <w:rPr>
          <w:lang w:val="el-GR"/>
        </w:rPr>
      </w:pPr>
      <w:r>
        <w:rPr>
          <w:rStyle w:val="a9"/>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3">
    <w:p w14:paraId="3565CB4A" w14:textId="77777777" w:rsidR="00C36441" w:rsidRPr="00C823DC" w:rsidRDefault="00C36441">
      <w:pPr>
        <w:pStyle w:val="af6"/>
        <w:rPr>
          <w:lang w:val="el-GR"/>
        </w:rPr>
      </w:pPr>
      <w:r>
        <w:rPr>
          <w:rStyle w:val="a9"/>
        </w:rPr>
        <w:footnoteRef/>
      </w:r>
      <w:r>
        <w:rPr>
          <w:lang w:val="el-GR"/>
        </w:rPr>
        <w:tab/>
        <w:t>Το άρθρο 62 δεν εφαρμόζεται στις συμβάσεις κάτω των ορίων</w:t>
      </w:r>
    </w:p>
  </w:footnote>
  <w:footnote w:id="24">
    <w:p w14:paraId="05DF2512" w14:textId="5E2398D8" w:rsidR="00C36441" w:rsidRPr="00AE47A1" w:rsidRDefault="00C36441">
      <w:pPr>
        <w:pStyle w:val="af6"/>
        <w:rPr>
          <w:lang w:val="el-GR"/>
        </w:rPr>
      </w:pPr>
      <w:r>
        <w:rPr>
          <w:rStyle w:val="a9"/>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25">
    <w:p w14:paraId="2771E2C1" w14:textId="77777777" w:rsidR="00C36441" w:rsidRPr="00C823DC" w:rsidRDefault="00C36441">
      <w:pPr>
        <w:pStyle w:val="af6"/>
        <w:rPr>
          <w:lang w:val="el-GR"/>
        </w:rPr>
      </w:pPr>
      <w:r>
        <w:rPr>
          <w:rStyle w:val="a9"/>
        </w:rPr>
        <w:footnoteRef/>
      </w:r>
      <w:r>
        <w:rPr>
          <w:lang w:val="el-GR"/>
        </w:rPr>
        <w:tab/>
        <w:t xml:space="preserve">Άρθρο 60 παρ. 3 &amp; 67 παρ. 2  του ν. 4412/2016 </w:t>
      </w:r>
    </w:p>
  </w:footnote>
  <w:footnote w:id="26">
    <w:p w14:paraId="5714CCEB" w14:textId="77777777" w:rsidR="00C36441" w:rsidRPr="001E6F85" w:rsidRDefault="00C36441">
      <w:pPr>
        <w:pStyle w:val="af6"/>
        <w:rPr>
          <w:lang w:val="el-GR"/>
        </w:rPr>
      </w:pPr>
      <w:r>
        <w:rPr>
          <w:rStyle w:val="ae"/>
        </w:rPr>
        <w:footnoteRef/>
      </w:r>
      <w:r w:rsidRPr="001E6F85">
        <w:rPr>
          <w:lang w:val="el-GR"/>
        </w:rPr>
        <w:t xml:space="preserve"> </w:t>
      </w:r>
      <w:r>
        <w:rPr>
          <w:lang w:val="el-GR"/>
        </w:rPr>
        <w:tab/>
      </w:r>
      <w:r w:rsidRPr="00FE71B4">
        <w:rPr>
          <w:lang w:val="el-GR"/>
        </w:rPr>
        <w:t>Πρβλ οδηγίες για τη χρήση του τυποποιημένου εντύπου 14 «Διορθωτικό» στην ιστοσελίδα του simap https://simap.ted.europa.eu/documents/10184/166101/Instructions+for+the+use+of+F14_EL.pdf/0bdd2252-323d-44d1-97d5-0babe74629f4</w:t>
      </w:r>
    </w:p>
  </w:footnote>
  <w:footnote w:id="27">
    <w:p w14:paraId="54064629" w14:textId="77777777" w:rsidR="00C36441" w:rsidRPr="00AE47A1" w:rsidRDefault="00C36441" w:rsidP="00FE71B4">
      <w:pPr>
        <w:pStyle w:val="af6"/>
        <w:rPr>
          <w:lang w:val="el-GR"/>
        </w:rPr>
      </w:pPr>
      <w:r>
        <w:rPr>
          <w:rStyle w:val="ae"/>
        </w:rPr>
        <w:footnoteRef/>
      </w:r>
      <w:r>
        <w:rPr>
          <w:rStyle w:val="a5"/>
          <w:vertAlign w:val="baseline"/>
          <w:lang w:val="el-GR"/>
        </w:rPr>
        <w:tab/>
      </w:r>
      <w:r w:rsidRPr="00AE47A1">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8">
    <w:p w14:paraId="268817A9" w14:textId="77777777" w:rsidR="00C36441" w:rsidRPr="00175691" w:rsidRDefault="00C36441">
      <w:pPr>
        <w:pStyle w:val="af6"/>
        <w:rPr>
          <w:lang w:val="el-GR"/>
        </w:rPr>
      </w:pPr>
      <w:r>
        <w:rPr>
          <w:rStyle w:val="ae"/>
        </w:rPr>
        <w:footnoteRef/>
      </w:r>
      <w:r w:rsidRPr="00175691">
        <w:rPr>
          <w:lang w:val="el-GR"/>
        </w:rPr>
        <w:t xml:space="preserve"> </w:t>
      </w:r>
      <w:r>
        <w:rPr>
          <w:rStyle w:val="a5"/>
          <w:vertAlign w:val="baseline"/>
          <w:lang w:val="el-GR"/>
        </w:rPr>
        <w:tab/>
      </w:r>
      <w:r>
        <w:rPr>
          <w:lang w:val="el-GR"/>
        </w:rPr>
        <w:t>Ά</w:t>
      </w:r>
      <w:r w:rsidRPr="00175691">
        <w:rPr>
          <w:lang w:val="el-GR"/>
        </w:rPr>
        <w:t>ρθρο 80 παρ. 10 ν. 4412/2016</w:t>
      </w:r>
    </w:p>
  </w:footnote>
  <w:footnote w:id="29">
    <w:p w14:paraId="4E007FD7" w14:textId="7D7AEC23" w:rsidR="00C36441" w:rsidRPr="00175691" w:rsidRDefault="00C36441">
      <w:pPr>
        <w:pStyle w:val="af6"/>
        <w:rPr>
          <w:lang w:val="el-GR"/>
        </w:rPr>
      </w:pPr>
      <w:r>
        <w:rPr>
          <w:rStyle w:val="a9"/>
        </w:rPr>
        <w:footnoteRef/>
      </w:r>
      <w:r>
        <w:rPr>
          <w:szCs w:val="18"/>
          <w:lang w:val="el-GR"/>
        </w:rPr>
        <w:tab/>
        <w:t>Άρθρο 92 παρ.4 του ν. 4412/2016</w:t>
      </w:r>
    </w:p>
  </w:footnote>
  <w:footnote w:id="30">
    <w:p w14:paraId="0AC97C3C" w14:textId="77777777" w:rsidR="00C36441" w:rsidRPr="00175691" w:rsidRDefault="00C36441">
      <w:pPr>
        <w:pStyle w:val="af6"/>
        <w:rPr>
          <w:lang w:val="el-GR"/>
        </w:rPr>
      </w:pPr>
      <w:r>
        <w:rPr>
          <w:rStyle w:val="a9"/>
        </w:rPr>
        <w:footnoteRef/>
      </w:r>
      <w:r>
        <w:rPr>
          <w:szCs w:val="18"/>
          <w:lang w:val="el-GR"/>
        </w:rPr>
        <w:tab/>
        <w:t>Με την επιφύλαξη της εν όλω ή εν μέρει σύνταξης των εγγράφων σε άλλη γλώσσα</w:t>
      </w:r>
    </w:p>
  </w:footnote>
  <w:footnote w:id="31">
    <w:p w14:paraId="6EAFAE0F" w14:textId="3928B9AA" w:rsidR="00C36441" w:rsidRPr="00D6713A" w:rsidRDefault="00C36441">
      <w:pPr>
        <w:pStyle w:val="af6"/>
        <w:rPr>
          <w:lang w:val="el-GR"/>
        </w:rPr>
      </w:pPr>
      <w:r w:rsidRPr="00E06ADE">
        <w:rPr>
          <w:rStyle w:val="ae"/>
        </w:rPr>
        <w:footnoteRef/>
      </w:r>
      <w:r>
        <w:rPr>
          <w:szCs w:val="18"/>
          <w:lang w:val="el-GR"/>
        </w:rPr>
        <w:tab/>
        <w:t xml:space="preserve">Άρθρο 72 του  ν. 4412/2 016 </w:t>
      </w:r>
    </w:p>
  </w:footnote>
  <w:footnote w:id="32">
    <w:p w14:paraId="64B5725A" w14:textId="3DA9605E" w:rsidR="00C36441" w:rsidRPr="00D6713A" w:rsidRDefault="00C36441">
      <w:pPr>
        <w:pStyle w:val="af6"/>
        <w:rPr>
          <w:lang w:val="el-GR"/>
        </w:rPr>
      </w:pPr>
      <w:r>
        <w:rPr>
          <w:rStyle w:val="a9"/>
        </w:rPr>
        <w:footnoteRef/>
      </w:r>
      <w:r>
        <w:rPr>
          <w:szCs w:val="18"/>
          <w:lang w:val="el-GR"/>
        </w:rPr>
        <w:tab/>
        <w:t>Πρβλ.  άρθρο 120 του  ν.4512/2018 (ΦΕΚ Α΄ 5/17.1.2017), καθώς και</w:t>
      </w:r>
      <w:r>
        <w:rPr>
          <w:lang w:val="el-GR"/>
        </w:rPr>
        <w:t xml:space="preserve">  άρθρο 15 παρ.1 του  ν.4541/2018  (ΦΕΚ Α΄ 93/31.5.2018),</w:t>
      </w:r>
    </w:p>
  </w:footnote>
  <w:footnote w:id="33">
    <w:p w14:paraId="1FF0DF1B" w14:textId="77777777" w:rsidR="00C36441" w:rsidRPr="0065239E" w:rsidRDefault="00C36441">
      <w:pPr>
        <w:pStyle w:val="af6"/>
        <w:rPr>
          <w:lang w:val="el-GR"/>
        </w:rPr>
      </w:pPr>
      <w:r>
        <w:rPr>
          <w:rStyle w:val="ae"/>
        </w:rPr>
        <w:footnoteRef/>
      </w:r>
      <w:r>
        <w:rPr>
          <w:rStyle w:val="a5"/>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 Πρβλ. το με αρ. πρωτ. 2756/23-5-2017 έγγραφο της Ε.Α.Α.ΔΗ.ΣΥ. (ΑΔΑ: 7ΝΣΡΟΞΤΒ-975).</w:t>
      </w:r>
    </w:p>
  </w:footnote>
  <w:footnote w:id="34">
    <w:p w14:paraId="76ABE4AC" w14:textId="08142A0C" w:rsidR="00C36441" w:rsidRPr="00F46CE2" w:rsidRDefault="00C36441">
      <w:pPr>
        <w:pStyle w:val="af6"/>
        <w:rPr>
          <w:lang w:val="el-GR"/>
        </w:rPr>
      </w:pPr>
      <w:r>
        <w:rPr>
          <w:rStyle w:val="ae"/>
        </w:rPr>
        <w:footnoteRef/>
      </w:r>
      <w:r>
        <w:rPr>
          <w:rStyle w:val="a5"/>
          <w:vertAlign w:val="baseline"/>
          <w:lang w:val="el-GR"/>
        </w:rPr>
        <w:tab/>
      </w:r>
      <w:r>
        <w:rPr>
          <w:lang w:val="el-GR"/>
        </w:rPr>
        <w:t>Παρ. 12 άρθρου 72 του ν. 4412/2016</w:t>
      </w:r>
    </w:p>
  </w:footnote>
  <w:footnote w:id="35">
    <w:p w14:paraId="3B70A0D5" w14:textId="77777777" w:rsidR="00C36441" w:rsidRPr="0065239E" w:rsidRDefault="00C36441">
      <w:pPr>
        <w:pStyle w:val="af6"/>
        <w:rPr>
          <w:lang w:val="el-GR"/>
        </w:rPr>
      </w:pPr>
      <w:r>
        <w:rPr>
          <w:rStyle w:val="ae"/>
        </w:rPr>
        <w:footnoteRef/>
      </w:r>
      <w:r>
        <w:rPr>
          <w:rStyle w:val="a5"/>
          <w:vertAlign w:val="baseline"/>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36">
    <w:p w14:paraId="6AD6D914" w14:textId="77777777" w:rsidR="00C36441" w:rsidRPr="00355202" w:rsidRDefault="00C36441" w:rsidP="00626CCA">
      <w:pPr>
        <w:pStyle w:val="af6"/>
        <w:rPr>
          <w:lang w:val="el-GR"/>
        </w:rPr>
      </w:pPr>
      <w:r>
        <w:rPr>
          <w:rStyle w:val="ae"/>
        </w:rPr>
        <w:footnoteRef/>
      </w:r>
      <w:r>
        <w:rPr>
          <w:rStyle w:val="a5"/>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37">
    <w:p w14:paraId="4F52BBF7" w14:textId="77777777" w:rsidR="00C36441" w:rsidRPr="002510A3" w:rsidRDefault="00C36441">
      <w:pPr>
        <w:pStyle w:val="af6"/>
        <w:rPr>
          <w:lang w:val="el-GR"/>
        </w:rPr>
      </w:pPr>
      <w:r>
        <w:rPr>
          <w:rStyle w:val="ae"/>
        </w:rPr>
        <w:footnoteRef/>
      </w:r>
      <w:r>
        <w:rPr>
          <w:rStyle w:val="a5"/>
          <w:vertAlign w:val="baseline"/>
          <w:lang w:val="el-GR"/>
        </w:rPr>
        <w:tab/>
      </w:r>
      <w:r w:rsidRPr="00776DBF">
        <w:rPr>
          <w:lang w:val="el-GR"/>
        </w:rPr>
        <w:t xml:space="preserve">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και β΄</w:t>
      </w:r>
      <w:r w:rsidRPr="00776DBF">
        <w:rPr>
          <w:lang w:val="el-GR"/>
        </w:rPr>
        <w:t>της παραγράφου 4 του άρθρου 4 του ν. 3310/2005</w:t>
      </w:r>
      <w:r>
        <w:rPr>
          <w:lang w:val="el-GR"/>
        </w:rPr>
        <w:t xml:space="preserve">. </w:t>
      </w:r>
    </w:p>
  </w:footnote>
  <w:footnote w:id="38">
    <w:p w14:paraId="3401DB8E" w14:textId="77777777" w:rsidR="00C36441" w:rsidRPr="00BD65F6" w:rsidRDefault="00C36441">
      <w:pPr>
        <w:pStyle w:val="af6"/>
        <w:rPr>
          <w:lang w:val="el-GR"/>
        </w:rPr>
      </w:pPr>
      <w:r>
        <w:rPr>
          <w:rStyle w:val="ae"/>
        </w:rPr>
        <w:footnoteRef/>
      </w:r>
      <w:r w:rsidRPr="00BD65F6">
        <w:rPr>
          <w:lang w:val="el-GR"/>
        </w:rPr>
        <w:t xml:space="preserve"> </w:t>
      </w:r>
      <w:r>
        <w:rPr>
          <w:lang w:val="el-GR"/>
        </w:rPr>
        <w:t xml:space="preserve"> </w:t>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39">
    <w:p w14:paraId="4650B4D8" w14:textId="77777777" w:rsidR="00C36441" w:rsidRPr="006B4E4A" w:rsidRDefault="00C36441">
      <w:pPr>
        <w:pStyle w:val="af6"/>
        <w:rPr>
          <w:lang w:val="el-GR"/>
        </w:rPr>
      </w:pPr>
      <w:r>
        <w:rPr>
          <w:rStyle w:val="ae"/>
        </w:rPr>
        <w:footnoteRef/>
      </w:r>
      <w:r w:rsidRPr="00BD65F6">
        <w:rPr>
          <w:lang w:val="el-GR"/>
        </w:rPr>
        <w:t xml:space="preserve"> </w:t>
      </w:r>
      <w:r>
        <w:rPr>
          <w:lang w:val="el-GR"/>
        </w:rPr>
        <w:t xml:space="preserve"> </w:t>
      </w:r>
      <w:r>
        <w:rPr>
          <w:lang w:val="el-GR"/>
        </w:rPr>
        <w:tab/>
        <w:t>Άρθρο 19 ν. 4412/2016.</w:t>
      </w:r>
    </w:p>
  </w:footnote>
  <w:footnote w:id="40">
    <w:p w14:paraId="2136AFA4" w14:textId="77777777" w:rsidR="00C36441" w:rsidRPr="006B4E4A" w:rsidRDefault="00C36441">
      <w:pPr>
        <w:pStyle w:val="af6"/>
        <w:rPr>
          <w:lang w:val="el-GR"/>
        </w:rPr>
      </w:pPr>
      <w:r>
        <w:rPr>
          <w:rStyle w:val="a9"/>
          <w:rFonts w:ascii="Arial" w:hAnsi="Arial"/>
        </w:rPr>
        <w:footnoteRef/>
      </w:r>
      <w:r>
        <w:rPr>
          <w:rStyle w:val="a5"/>
          <w:vertAlign w:val="baseline"/>
          <w:lang w:val="el-GR"/>
        </w:rPr>
        <w:tab/>
        <w:t>Παρ. 1 ,2 και 12 του άρθρου 72 του ν.4412/2016.</w:t>
      </w:r>
    </w:p>
  </w:footnote>
  <w:footnote w:id="41">
    <w:p w14:paraId="49FCF301" w14:textId="77777777" w:rsidR="00C36441" w:rsidRPr="006B4E4A" w:rsidRDefault="00C36441">
      <w:pPr>
        <w:pStyle w:val="af6"/>
        <w:rPr>
          <w:lang w:val="el-GR"/>
        </w:rPr>
      </w:pPr>
      <w:r>
        <w:rPr>
          <w:rStyle w:val="a9"/>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(β’ εδ. παρ. 1 άρθρου 72 ν. 4412/2016).</w:t>
      </w:r>
    </w:p>
  </w:footnote>
  <w:footnote w:id="42">
    <w:p w14:paraId="080351B2" w14:textId="77777777" w:rsidR="00C36441" w:rsidRPr="006B4E4A" w:rsidRDefault="00C36441">
      <w:pPr>
        <w:pStyle w:val="af6"/>
        <w:rPr>
          <w:lang w:val="el-GR"/>
        </w:rPr>
      </w:pPr>
      <w:r>
        <w:rPr>
          <w:rStyle w:val="a9"/>
        </w:rPr>
        <w:footnoteRef/>
      </w:r>
      <w:r>
        <w:rPr>
          <w:lang w:val="el-GR"/>
        </w:rPr>
        <w:tab/>
        <w:t xml:space="preserve">Το ποσοστό της εγγύησης συμμετοχής δεν μπορεί να υπερβαίνει το </w:t>
      </w:r>
      <w:bookmarkStart w:id="33" w:name="_Hlk210995862"/>
      <w:r>
        <w:rPr>
          <w:lang w:val="el-GR"/>
        </w:rPr>
        <w:t>2% της εκτιμώμενης αξίας της σύμβασης, εκτός ΦΠΑ</w:t>
      </w:r>
      <w:bookmarkEnd w:id="33"/>
      <w:r>
        <w:rPr>
          <w:lang w:val="el-GR"/>
        </w:rPr>
        <w:t>, με ανάλογη στρογγυλοποίηση, μη συνυπολογιζομένων των δικαιωμάτων προαίρεσης και παράτασης της σύμβασης.</w:t>
      </w:r>
    </w:p>
  </w:footnote>
  <w:footnote w:id="43">
    <w:p w14:paraId="0261D576" w14:textId="77777777" w:rsidR="00C36441" w:rsidRPr="00266D9E" w:rsidRDefault="00C36441">
      <w:pPr>
        <w:pStyle w:val="af6"/>
        <w:rPr>
          <w:lang w:val="el-GR"/>
        </w:rPr>
      </w:pPr>
      <w:r>
        <w:rPr>
          <w:rStyle w:val="a9"/>
        </w:rPr>
        <w:footnoteRef/>
      </w:r>
      <w:r>
        <w:rPr>
          <w:lang w:val="el-GR"/>
        </w:rPr>
        <w:tab/>
        <w:t>Άρθρο 72 παρ. 3 εδάφιο δεύτερο του ν. 4412/2016</w:t>
      </w:r>
      <w:r>
        <w:rPr>
          <w:rFonts w:cs="Cambria"/>
          <w:szCs w:val="18"/>
          <w:lang w:val="el-GR"/>
        </w:rPr>
        <w:t>.</w:t>
      </w:r>
    </w:p>
  </w:footnote>
  <w:footnote w:id="44">
    <w:p w14:paraId="7E46C164" w14:textId="77777777" w:rsidR="00C36441" w:rsidRPr="00266D9E" w:rsidRDefault="00C36441">
      <w:pPr>
        <w:pStyle w:val="af6"/>
        <w:rPr>
          <w:lang w:val="el-GR"/>
        </w:rPr>
      </w:pPr>
      <w:r>
        <w:rPr>
          <w:rStyle w:val="ae"/>
        </w:rPr>
        <w:footnoteRef/>
      </w:r>
      <w:r w:rsidRPr="00266D9E">
        <w:rPr>
          <w:lang w:val="el-GR"/>
        </w:rPr>
        <w:t xml:space="preserve"> </w:t>
      </w:r>
      <w:r>
        <w:rPr>
          <w:rStyle w:val="a5"/>
          <w:vertAlign w:val="baseline"/>
          <w:lang w:val="el-GR"/>
        </w:rPr>
        <w:tab/>
      </w:r>
      <w:r>
        <w:rPr>
          <w:lang w:val="el-GR"/>
        </w:rPr>
        <w:t>Άρθρο 88 σε συνδυασμό με άρθρο 72 ν. 4412/2016</w:t>
      </w:r>
    </w:p>
  </w:footnote>
  <w:footnote w:id="45">
    <w:p w14:paraId="7B761C01" w14:textId="77777777" w:rsidR="00C36441" w:rsidRPr="00266D9E" w:rsidRDefault="00C36441">
      <w:pPr>
        <w:pStyle w:val="af6"/>
        <w:rPr>
          <w:lang w:val="el-GR"/>
        </w:rPr>
      </w:pPr>
      <w:r w:rsidRPr="00B63FC9">
        <w:rPr>
          <w:rStyle w:val="a9"/>
        </w:rPr>
        <w:footnoteRef/>
      </w:r>
      <w:r>
        <w:rPr>
          <w:lang w:val="el-GR"/>
        </w:rPr>
        <w:tab/>
        <w:t>Άρθρα 73 και 74 ν. 4412/2016</w:t>
      </w:r>
    </w:p>
  </w:footnote>
  <w:footnote w:id="46">
    <w:p w14:paraId="7D1D3AE3" w14:textId="77777777" w:rsidR="00C36441" w:rsidRDefault="00C36441" w:rsidP="00266D9E">
      <w:pPr>
        <w:pStyle w:val="af6"/>
        <w:rPr>
          <w:bCs/>
          <w:szCs w:val="18"/>
          <w:lang w:val="el-GR"/>
        </w:rPr>
      </w:pPr>
      <w:r>
        <w:rPr>
          <w:rStyle w:val="a9"/>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6568FF4A" w14:textId="77777777" w:rsidR="00C36441" w:rsidRPr="00266D9E" w:rsidRDefault="00C36441">
      <w:pPr>
        <w:pStyle w:val="af6"/>
        <w:rPr>
          <w:lang w:val="el-GR"/>
        </w:rPr>
      </w:pPr>
      <w:r>
        <w:rPr>
          <w:bCs/>
          <w:szCs w:val="18"/>
          <w:lang w:val="el-GR"/>
        </w:rPr>
        <w:tab/>
      </w:r>
    </w:p>
  </w:footnote>
  <w:footnote w:id="47">
    <w:p w14:paraId="08169839" w14:textId="77777777" w:rsidR="00C36441" w:rsidRPr="008751C4" w:rsidRDefault="00C36441">
      <w:pPr>
        <w:pStyle w:val="af6"/>
        <w:rPr>
          <w:lang w:val="el-GR"/>
        </w:rPr>
      </w:pPr>
      <w:r>
        <w:rPr>
          <w:rStyle w:val="a9"/>
        </w:rPr>
        <w:footnoteRef/>
      </w:r>
      <w:r>
        <w:rPr>
          <w:lang w:val="el-GR"/>
        </w:rPr>
        <w:tab/>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48">
    <w:p w14:paraId="65DA6A1E" w14:textId="77777777" w:rsidR="00C36441" w:rsidRDefault="00C36441" w:rsidP="007C12D7">
      <w:pPr>
        <w:pStyle w:val="af6"/>
        <w:rPr>
          <w:lang w:val="el-GR"/>
        </w:rPr>
      </w:pPr>
      <w:r>
        <w:rPr>
          <w:rStyle w:val="a9"/>
        </w:rPr>
        <w:footnoteRef/>
      </w:r>
      <w:r>
        <w:rPr>
          <w:lang w:val="el-GR"/>
        </w:rPr>
        <w:tab/>
        <w:t>Ειδικά για τους δυνητικούς λόγους αποκλεισμού πρβλ.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49">
    <w:p w14:paraId="0725EF92" w14:textId="77777777" w:rsidR="00C36441" w:rsidRPr="008751C4" w:rsidRDefault="00C36441">
      <w:pPr>
        <w:pStyle w:val="af6"/>
        <w:rPr>
          <w:lang w:val="el-GR"/>
        </w:rPr>
      </w:pPr>
      <w:r>
        <w:rPr>
          <w:rStyle w:val="a9"/>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50">
    <w:p w14:paraId="55647261" w14:textId="77777777" w:rsidR="00C36441" w:rsidRPr="008751C4" w:rsidRDefault="00C36441">
      <w:pPr>
        <w:pStyle w:val="af6"/>
        <w:rPr>
          <w:lang w:val="el-GR"/>
        </w:rPr>
      </w:pPr>
      <w:r>
        <w:rPr>
          <w:rStyle w:val="a9"/>
        </w:rPr>
        <w:footnoteRef/>
      </w:r>
      <w:r>
        <w:rPr>
          <w:lang w:val="el-GR"/>
        </w:rPr>
        <w:tab/>
        <w:t xml:space="preserve">Σχετική δήλωση του προσφέροντος οικονομικού φορέα περιλαμβάνεται στο ΕΕΕΣ  </w:t>
      </w:r>
    </w:p>
  </w:footnote>
  <w:footnote w:id="51">
    <w:p w14:paraId="58699053" w14:textId="77777777" w:rsidR="00C36441" w:rsidRPr="00412052" w:rsidRDefault="00C36441" w:rsidP="00547BDA">
      <w:pPr>
        <w:rPr>
          <w:sz w:val="18"/>
          <w:szCs w:val="18"/>
          <w:lang w:val="el-GR"/>
        </w:rPr>
      </w:pPr>
      <w:r>
        <w:rPr>
          <w:rStyle w:val="a5"/>
        </w:rPr>
        <w:footnoteRef/>
      </w:r>
      <w:r>
        <w:rPr>
          <w:szCs w:val="18"/>
          <w:lang w:val="el-GR"/>
        </w:rPr>
        <w:t xml:space="preserve"> </w:t>
      </w:r>
      <w:r>
        <w:rPr>
          <w:sz w:val="18"/>
          <w:szCs w:val="18"/>
          <w:lang w:val="el-GR"/>
        </w:rPr>
        <w:t>Σύμφωνα με το άρθρο 202</w:t>
      </w:r>
      <w:r w:rsidRPr="00412052">
        <w:rPr>
          <w:sz w:val="18"/>
          <w:szCs w:val="18"/>
          <w:vertAlign w:val="superscript"/>
          <w:lang w:val="el-GR"/>
        </w:rPr>
        <w:t>Α</w:t>
      </w:r>
      <w:r>
        <w:rPr>
          <w:sz w:val="18"/>
          <w:szCs w:val="18"/>
          <w:lang w:val="el-GR"/>
        </w:rPr>
        <w:t xml:space="preserve"> του ν. 4412/2016, κ</w:t>
      </w:r>
      <w:r w:rsidRPr="00412052">
        <w:rPr>
          <w:sz w:val="18"/>
          <w:szCs w:val="18"/>
          <w:lang w:val="el-GR"/>
        </w:rPr>
        <w:t>υρώσεις των άρθρων 218, 219 και 220, συνολικού ύψους που δεν ξεπερνά τις δύο εκατοστιαίες μονάδες (2%), επί της αξίας της σύμβασης στο πλαίσιο της οποίας επιβλήθηκαν για την πλημμελή εκτέλεση απαίτησης σε οικονομικό φορέα δεν θεωρούνται σοβαρή πλημμέλεια για την εφαρμογή της περ. στ) της παρ. 4 του άρθρου 73, εφόσον ο οικονομικός φορέας έχει εξοφλήσει το σύνολο του ποσού στην αναθέτουσα αρχή, εκτός αν η αναθέτουσα αρχή κρίνει διαφορετικά.</w:t>
      </w:r>
      <w:r>
        <w:rPr>
          <w:sz w:val="18"/>
          <w:szCs w:val="18"/>
          <w:lang w:val="el-GR"/>
        </w:rPr>
        <w:t xml:space="preserve"> </w:t>
      </w:r>
      <w:r w:rsidRPr="00412052">
        <w:rPr>
          <w:sz w:val="18"/>
          <w:szCs w:val="18"/>
          <w:lang w:val="el-GR"/>
        </w:rPr>
        <w:t>Η παράλειψη της δήλωσης των παραπάνω κυρώσεων στο Ευρωπαϊκό Ενιαίο Έγγραφο Σύμβασης δεν λαμβάνεται υπόψη για την εφαρμογή της περ. ζ) του άρθρου 73, εκτός αν ζητηθεί η συμπερίληψή τους από την αναθέτουσα αρχή.</w:t>
      </w:r>
      <w:r>
        <w:rPr>
          <w:sz w:val="18"/>
          <w:szCs w:val="18"/>
          <w:lang w:val="el-GR"/>
        </w:rPr>
        <w:t xml:space="preserve"> </w:t>
      </w:r>
      <w:r w:rsidRPr="00412052">
        <w:rPr>
          <w:sz w:val="18"/>
          <w:szCs w:val="18"/>
          <w:lang w:val="el-GR"/>
        </w:rPr>
        <w:t>Για τον υπολογισμό των δύο εκατοστιαίων μονάδων (2%) του πρώτου εδαφίου δεν υπολογίζονται οι κυρώσεις για τις οποίες τα επανορθωτικά μέτρα που έλαβαν οι οικονομικοί φορείς έχουν κριθεί επαρκή από την αρμόδια Επιτροπή της παρ. 9 του άρθρου 73.</w:t>
      </w:r>
    </w:p>
    <w:p w14:paraId="64D2AE12" w14:textId="77777777" w:rsidR="00C36441" w:rsidRPr="006B2C94" w:rsidRDefault="00C36441" w:rsidP="00547BDA">
      <w:pPr>
        <w:pStyle w:val="af6"/>
        <w:ind w:left="454" w:hanging="454"/>
        <w:rPr>
          <w:lang w:val="el-GR"/>
        </w:rPr>
      </w:pPr>
    </w:p>
  </w:footnote>
  <w:footnote w:id="52">
    <w:p w14:paraId="0984D1E0" w14:textId="77777777" w:rsidR="00C36441" w:rsidRPr="00266D9E" w:rsidRDefault="00C36441">
      <w:pPr>
        <w:pStyle w:val="af6"/>
        <w:rPr>
          <w:lang w:val="el-GR"/>
        </w:rPr>
      </w:pPr>
      <w:r>
        <w:rPr>
          <w:rStyle w:val="a9"/>
        </w:rPr>
        <w:footnoteRef/>
      </w:r>
      <w:r>
        <w:rPr>
          <w:lang w:val="el-GR"/>
        </w:rPr>
        <w:tab/>
        <w:t>Παρ. 10 του άρθρου 73 ν.4412/2016.</w:t>
      </w:r>
      <w:r>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53">
    <w:p w14:paraId="45113A88" w14:textId="77777777" w:rsidR="00C36441" w:rsidRPr="00A075BB" w:rsidRDefault="00C36441" w:rsidP="00A075BB">
      <w:pPr>
        <w:pStyle w:val="af6"/>
        <w:rPr>
          <w:lang w:val="el-GR"/>
        </w:rPr>
      </w:pPr>
      <w:r>
        <w:rPr>
          <w:rStyle w:val="ae"/>
        </w:rPr>
        <w:footnoteRef/>
      </w:r>
      <w:r w:rsidRPr="006B36B5">
        <w:rPr>
          <w:lang w:val="el-GR"/>
        </w:rPr>
        <w:t xml:space="preserve"> </w:t>
      </w:r>
      <w:r>
        <w:rPr>
          <w:lang w:val="el-GR"/>
        </w:rPr>
        <w:t xml:space="preserve">       </w:t>
      </w:r>
      <w:r w:rsidRPr="00A075BB">
        <w:rPr>
          <w:lang w:val="el-GR"/>
        </w:rPr>
        <w:t>Πρβλ. άρθρο 5 παρ. ια του Κανονισμού Κυρώσεων (ΕΕ) 833/2014</w:t>
      </w:r>
    </w:p>
    <w:p w14:paraId="40FF5916" w14:textId="77777777" w:rsidR="00C36441" w:rsidRPr="006B36B5" w:rsidRDefault="00C36441">
      <w:pPr>
        <w:pStyle w:val="af6"/>
        <w:rPr>
          <w:lang w:val="el-GR"/>
        </w:rPr>
      </w:pPr>
    </w:p>
  </w:footnote>
  <w:footnote w:id="54">
    <w:p w14:paraId="1F096721" w14:textId="77777777" w:rsidR="00C36441" w:rsidRPr="00BD65F6" w:rsidRDefault="00C36441">
      <w:pPr>
        <w:pStyle w:val="af6"/>
        <w:rPr>
          <w:lang w:val="el-GR"/>
        </w:rPr>
      </w:pPr>
      <w:r w:rsidRPr="00390D33">
        <w:rPr>
          <w:rStyle w:val="ae"/>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55">
    <w:p w14:paraId="46C61110" w14:textId="77777777" w:rsidR="00C36441" w:rsidRPr="00215ADE" w:rsidRDefault="00C36441">
      <w:pPr>
        <w:pStyle w:val="af6"/>
        <w:rPr>
          <w:lang w:val="el-GR"/>
        </w:rPr>
      </w:pPr>
      <w:r>
        <w:rPr>
          <w:rStyle w:val="a9"/>
        </w:rPr>
        <w:footnoteRef/>
      </w:r>
      <w:r>
        <w:rPr>
          <w:lang w:val="el-GR"/>
        </w:rPr>
        <w:tab/>
        <w:t xml:space="preserve">Παρ. 7 άρθρου 73 ν. 4412/2016.  </w:t>
      </w:r>
    </w:p>
  </w:footnote>
  <w:footnote w:id="56">
    <w:p w14:paraId="2F7BA46F" w14:textId="77777777" w:rsidR="00C36441" w:rsidRPr="007B335B" w:rsidRDefault="00C36441" w:rsidP="0025400A">
      <w:pPr>
        <w:suppressAutoHyphens w:val="0"/>
        <w:autoSpaceDE w:val="0"/>
        <w:autoSpaceDN w:val="0"/>
        <w:adjustRightInd w:val="0"/>
        <w:spacing w:after="0"/>
        <w:ind w:left="426" w:hanging="426"/>
        <w:rPr>
          <w:lang w:val="el-GR"/>
        </w:rPr>
      </w:pPr>
      <w:r w:rsidRPr="00B63FC9">
        <w:rPr>
          <w:rStyle w:val="a9"/>
          <w:sz w:val="18"/>
          <w:szCs w:val="20"/>
          <w:lang w:val="en-IE"/>
        </w:rPr>
        <w:footnoteRef/>
      </w:r>
      <w:r>
        <w:rPr>
          <w:lang w:val="el-GR"/>
        </w:rPr>
        <w:tab/>
      </w:r>
      <w:r w:rsidRPr="00F66CA0">
        <w:rPr>
          <w:sz w:val="18"/>
          <w:szCs w:val="20"/>
          <w:lang w:val="el-GR"/>
        </w:rPr>
        <w:t>Πρβλ. απόφαση υπ’ αριθμ. 111257-18/11/2022 (ΑΔΑ: ΨΠΓΟ46ΜΤΛΡ-0Ε3).</w:t>
      </w:r>
      <w:r>
        <w:rPr>
          <w:color w:val="FF0000"/>
          <w:lang w:val="el-GR"/>
        </w:rPr>
        <w:t xml:space="preserve"> </w:t>
      </w:r>
    </w:p>
  </w:footnote>
  <w:footnote w:id="57">
    <w:p w14:paraId="3560078C" w14:textId="77777777" w:rsidR="00C36441" w:rsidRPr="00215ADE" w:rsidRDefault="00C36441" w:rsidP="006F7866">
      <w:pPr>
        <w:pStyle w:val="af6"/>
        <w:rPr>
          <w:lang w:val="el-GR"/>
        </w:rPr>
      </w:pPr>
      <w:r>
        <w:rPr>
          <w:rStyle w:val="a9"/>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Pr>
          <w:lang w:val="el-GR"/>
        </w:rPr>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58">
    <w:p w14:paraId="400E5BCD" w14:textId="77777777" w:rsidR="00C36441" w:rsidRPr="00215ADE" w:rsidRDefault="00C36441">
      <w:pPr>
        <w:pStyle w:val="af6"/>
        <w:rPr>
          <w:lang w:val="el-GR"/>
        </w:rPr>
      </w:pPr>
      <w:r w:rsidRPr="00B63FC9">
        <w:rPr>
          <w:rStyle w:val="a9"/>
        </w:rPr>
        <w:footnoteRef/>
      </w:r>
      <w:r>
        <w:rPr>
          <w:lang w:val="el-GR"/>
        </w:rPr>
        <w:tab/>
        <w:t>Άρθρο  75 παρ. 2 ν. 4412/2016.</w:t>
      </w:r>
    </w:p>
  </w:footnote>
  <w:footnote w:id="59">
    <w:p w14:paraId="6A41A78D" w14:textId="77777777" w:rsidR="00C36441" w:rsidRPr="007B335B" w:rsidRDefault="00C36441" w:rsidP="00732591">
      <w:pPr>
        <w:pStyle w:val="af6"/>
        <w:rPr>
          <w:lang w:val="el-GR"/>
        </w:rPr>
      </w:pPr>
      <w:r w:rsidRPr="00B63FC9">
        <w:rPr>
          <w:rStyle w:val="a9"/>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60">
    <w:p w14:paraId="3858FEAF" w14:textId="77777777" w:rsidR="00C36441" w:rsidRPr="00B3756B" w:rsidRDefault="00C36441" w:rsidP="00B3756B">
      <w:pPr>
        <w:pStyle w:val="af6"/>
        <w:rPr>
          <w:lang w:val="el-GR"/>
        </w:rPr>
      </w:pPr>
      <w:r w:rsidRPr="00B63FC9">
        <w:rPr>
          <w:rStyle w:val="a9"/>
          <w:szCs w:val="18"/>
        </w:rPr>
        <w:footnoteRef/>
      </w:r>
      <w:r>
        <w:rPr>
          <w:lang w:val="el-GR"/>
        </w:rPr>
        <w:tab/>
        <w:t xml:space="preserve">Άρθρο 75 παρ. 4 ν. 4412/2016. </w:t>
      </w:r>
    </w:p>
  </w:footnote>
  <w:footnote w:id="61">
    <w:p w14:paraId="3D25F040" w14:textId="77777777" w:rsidR="00C36441" w:rsidRPr="0083058A" w:rsidRDefault="00C36441">
      <w:pPr>
        <w:pStyle w:val="af6"/>
        <w:rPr>
          <w:lang w:val="el-GR"/>
        </w:rPr>
      </w:pPr>
      <w:r w:rsidRPr="00B63FC9">
        <w:rPr>
          <w:rStyle w:val="a9"/>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62">
    <w:p w14:paraId="57BB4DB5" w14:textId="77777777" w:rsidR="00C36441" w:rsidRPr="007626C4" w:rsidRDefault="00C36441" w:rsidP="00D50B24">
      <w:pPr>
        <w:pStyle w:val="af6"/>
        <w:rPr>
          <w:lang w:val="el-GR"/>
        </w:rPr>
      </w:pPr>
      <w:r w:rsidRPr="007626C4">
        <w:rPr>
          <w:rStyle w:val="ae"/>
        </w:rPr>
        <w:footnoteRef/>
      </w:r>
      <w:r w:rsidRPr="007626C4">
        <w:rPr>
          <w:lang w:val="el-GR"/>
        </w:rPr>
        <w:t xml:space="preserve">    </w:t>
      </w:r>
      <w:r w:rsidRPr="008E22B1">
        <w:rPr>
          <w:lang w:val="el-GR"/>
        </w:rPr>
        <w:tab/>
      </w:r>
      <w:r w:rsidRPr="007626C4">
        <w:rPr>
          <w:lang w:val="el-GR"/>
        </w:rPr>
        <w:t>Ως προς το ζήτημα της εφαρμογής του Καν. 765/2008 και των απαιτήσεων διαπίστευσης</w:t>
      </w:r>
      <w:r w:rsidRPr="005B7461">
        <w:rPr>
          <w:lang w:val="el-GR"/>
        </w:rPr>
        <w:t xml:space="preserve">, </w:t>
      </w:r>
      <w:r w:rsidRPr="005B189E">
        <w:rPr>
          <w:lang w:val="el-GR"/>
        </w:rPr>
        <w:t>αναμένεται η</w:t>
      </w:r>
      <w:r w:rsidRPr="005B7461">
        <w:rPr>
          <w:lang w:val="el-GR"/>
        </w:rPr>
        <w:t xml:space="preserve"> έκδοση</w:t>
      </w:r>
      <w:r w:rsidRPr="007626C4">
        <w:rPr>
          <w:lang w:val="el-GR"/>
        </w:rPr>
        <w:t xml:space="preserve"> απόφασης της Ολομέλειας του ΣτΕ, μετά από παραπομπή σε αυτήν, με την  απόφαση  ΣτΕ Δ’ Τμ. 1939/2022.</w:t>
      </w:r>
    </w:p>
  </w:footnote>
  <w:footnote w:id="63">
    <w:p w14:paraId="31B21A78" w14:textId="77777777" w:rsidR="00C36441" w:rsidRPr="006566B6" w:rsidRDefault="00C36441">
      <w:pPr>
        <w:pStyle w:val="af6"/>
        <w:rPr>
          <w:lang w:val="el-GR"/>
        </w:rPr>
      </w:pPr>
      <w:r w:rsidRPr="007626C4">
        <w:rPr>
          <w:rStyle w:val="ae"/>
        </w:rPr>
        <w:footnoteRef/>
      </w:r>
      <w:r w:rsidRPr="007626C4">
        <w:rPr>
          <w:rStyle w:val="a5"/>
          <w:vertAlign w:val="baseline"/>
          <w:lang w:val="el-GR"/>
        </w:rPr>
        <w:tab/>
      </w:r>
      <w:r w:rsidRPr="007626C4">
        <w:rPr>
          <w:lang w:val="el-GR"/>
        </w:rPr>
        <w:t>Άρθρο 78 ν. 4412/2016</w:t>
      </w:r>
    </w:p>
  </w:footnote>
  <w:footnote w:id="64">
    <w:p w14:paraId="18AE306F" w14:textId="77777777" w:rsidR="00C36441" w:rsidRPr="002B20BB" w:rsidRDefault="00C36441">
      <w:pPr>
        <w:pStyle w:val="af6"/>
        <w:rPr>
          <w:strike/>
          <w:lang w:val="el-GR"/>
        </w:rPr>
      </w:pPr>
      <w:r>
        <w:rPr>
          <w:rStyle w:val="a9"/>
        </w:rPr>
        <w:footnoteRef/>
      </w:r>
      <w:r>
        <w:rPr>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65">
    <w:p w14:paraId="7FDDC2C6" w14:textId="77777777" w:rsidR="00C36441" w:rsidRPr="00FC2FD7" w:rsidRDefault="00C36441">
      <w:pPr>
        <w:pStyle w:val="af6"/>
        <w:rPr>
          <w:lang w:val="el-GR"/>
        </w:rPr>
      </w:pPr>
      <w:r>
        <w:rPr>
          <w:rStyle w:val="ae"/>
        </w:rPr>
        <w:footnoteRef/>
      </w:r>
      <w:r>
        <w:rPr>
          <w:rStyle w:val="a5"/>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r>
        <w:rPr>
          <w:lang w:val="el-GR"/>
        </w:rPr>
        <w:t>)</w:t>
      </w:r>
      <w:r w:rsidRPr="00B76F96">
        <w:rPr>
          <w:lang w:val="el-GR"/>
        </w:rPr>
        <w:t>.</w:t>
      </w:r>
    </w:p>
  </w:footnote>
  <w:footnote w:id="66">
    <w:p w14:paraId="79863244" w14:textId="77777777" w:rsidR="00C36441" w:rsidRDefault="00C36441" w:rsidP="007F65D6">
      <w:pPr>
        <w:pStyle w:val="af6"/>
        <w:rPr>
          <w:lang w:val="el-GR"/>
        </w:rPr>
      </w:pPr>
      <w:r>
        <w:rPr>
          <w:rStyle w:val="a9"/>
        </w:rPr>
        <w:footnoteRef/>
      </w:r>
      <w:r>
        <w:rPr>
          <w:lang w:val="el-GR"/>
        </w:rPr>
        <w:tab/>
        <w:t>Άρθρο 78 παρ. 1 ν. 4412/2016.</w:t>
      </w:r>
    </w:p>
  </w:footnote>
  <w:footnote w:id="67">
    <w:p w14:paraId="2C436326" w14:textId="77777777" w:rsidR="00C36441" w:rsidRDefault="00C36441" w:rsidP="007F65D6">
      <w:pPr>
        <w:pStyle w:val="af6"/>
        <w:rPr>
          <w:lang w:val="el-GR"/>
        </w:rPr>
      </w:pPr>
      <w:r>
        <w:rPr>
          <w:rStyle w:val="a9"/>
        </w:rPr>
        <w:footnoteRef/>
      </w:r>
      <w:r>
        <w:rPr>
          <w:lang w:val="el-GR"/>
        </w:rPr>
        <w:tab/>
        <w:t>Άρθρο 131 παρ. 6 ν. 4412/2016</w:t>
      </w:r>
    </w:p>
  </w:footnote>
  <w:footnote w:id="68">
    <w:p w14:paraId="303F79CE" w14:textId="77777777" w:rsidR="00C36441" w:rsidRPr="00BD65F6" w:rsidRDefault="00C36441" w:rsidP="00F0704B">
      <w:pPr>
        <w:pStyle w:val="af6"/>
        <w:rPr>
          <w:lang w:val="el-GR"/>
        </w:rPr>
      </w:pPr>
      <w:r>
        <w:rPr>
          <w:rStyle w:val="ae"/>
        </w:rPr>
        <w:footnoteRef/>
      </w:r>
      <w:r>
        <w:rPr>
          <w:rStyle w:val="a5"/>
          <w:vertAlign w:val="baseline"/>
          <w:lang w:val="el-GR"/>
        </w:rPr>
        <w:tab/>
      </w:r>
      <w:r w:rsidRPr="00BD65F6">
        <w:rPr>
          <w:lang w:val="el-GR"/>
        </w:rPr>
        <w:t xml:space="preserve">Άρθρο 104 σε συνδυασμό με τις παρ. 4 και 5 του άρθρου 105 του ν. 4412/2016 </w:t>
      </w:r>
    </w:p>
  </w:footnote>
  <w:footnote w:id="69">
    <w:p w14:paraId="0E3094E1" w14:textId="77777777" w:rsidR="00C36441" w:rsidRPr="007B335B" w:rsidRDefault="00C36441">
      <w:pPr>
        <w:pStyle w:val="af6"/>
        <w:rPr>
          <w:lang w:val="el-GR"/>
        </w:rPr>
      </w:pPr>
      <w:r>
        <w:rPr>
          <w:rStyle w:val="a9"/>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70">
    <w:p w14:paraId="158D9751" w14:textId="77777777" w:rsidR="00C36441" w:rsidRDefault="00C36441">
      <w:pPr>
        <w:pStyle w:val="af6"/>
        <w:rPr>
          <w:lang w:val="el-GR"/>
        </w:rPr>
      </w:pPr>
      <w:r>
        <w:rPr>
          <w:rStyle w:val="a9"/>
        </w:rPr>
        <w:footnoteRef/>
      </w:r>
      <w:r>
        <w:rPr>
          <w:lang w:val="el-GR"/>
        </w:rPr>
        <w:tab/>
      </w:r>
      <w:r>
        <w:rPr>
          <w:lang w:val="el-GR"/>
        </w:rPr>
        <w:t>Από τις 2-5-2019, παρέχεται η ηλεκτρονική υπηρεσία </w:t>
      </w:r>
      <w:hyperlink r:id="rId1" w:anchor="_blank" w:history="1">
        <w:r>
          <w:rPr>
            <w:rStyle w:val="-"/>
            <w:lang w:val="el-GR"/>
          </w:rPr>
          <w:t>Promitheus ESPDint </w:t>
        </w:r>
      </w:hyperlink>
      <w:r>
        <w:rPr>
          <w:lang w:val="el-GR"/>
        </w:rPr>
        <w:t>(</w:t>
      </w:r>
      <w:hyperlink r:id="rId2" w:anchor="_blank" w:history="1">
        <w:r>
          <w:rPr>
            <w:rStyle w:val="-"/>
            <w:lang w:val="el-GR"/>
          </w:rPr>
          <w:t>https://espdint.eprocurement.gov.gr/</w:t>
        </w:r>
      </w:hyperlink>
      <w:r>
        <w:rPr>
          <w:lang w:val="el-GR"/>
        </w:rPr>
        <w:t xml:space="preserve">) </w:t>
      </w:r>
      <w:hyperlink r:id="rId3" w:history="1">
        <w:r w:rsidRPr="001A5B45">
          <w:rPr>
            <w:rStyle w:val="-"/>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4" w:history="1">
        <w:r>
          <w:rPr>
            <w:rStyle w:val="-"/>
            <w:lang w:val="el-GR"/>
          </w:rPr>
          <w:t>www.promitheus.gov.gr</w:t>
        </w:r>
      </w:hyperlink>
      <w:r>
        <w:rPr>
          <w:lang w:val="el-GR"/>
        </w:rPr>
        <w:t xml:space="preserve"> </w:t>
      </w:r>
      <w:hyperlink r:id="rId5" w:history="1">
        <w:r w:rsidRPr="001A5B45">
          <w:rPr>
            <w:rStyle w:val="-"/>
            <w:lang w:val="el-GR"/>
          </w:rPr>
          <w:t>https://portal.eprocurement.gov.gr/webcenter/portal/TestPortal</w:t>
        </w:r>
      </w:hyperlink>
      <w:r>
        <w:rPr>
          <w:lang w:val="el-GR"/>
        </w:rPr>
        <w:t xml:space="preserve">. </w:t>
      </w:r>
    </w:p>
    <w:p w14:paraId="78CC2253" w14:textId="6924E537" w:rsidR="00C36441" w:rsidRPr="007B335B" w:rsidRDefault="00C36441" w:rsidP="00F85F25">
      <w:pPr>
        <w:pStyle w:val="af6"/>
        <w:ind w:firstLine="1"/>
        <w:rPr>
          <w:lang w:val="el-GR"/>
        </w:rPr>
      </w:pPr>
      <w:r w:rsidRPr="009E23A8">
        <w:rPr>
          <w:lang w:val="el-GR"/>
        </w:rPr>
        <w:t>`1</w:t>
      </w:r>
      <w:r>
        <w:rPr>
          <w:lang w:val="en-US"/>
        </w:rPr>
        <w:t>waxxxxzz</w:t>
      </w:r>
      <w:r>
        <w:rPr>
          <w:lang w:val="el-GR"/>
        </w:rPr>
        <w:t xml:space="preserve">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6" w:history="1">
        <w:r>
          <w:rPr>
            <w:rStyle w:val="-"/>
            <w:color w:val="auto"/>
            <w:lang w:val="el-GR"/>
          </w:rPr>
          <w:t>https://eur-lex.europa.eu/legal-content/EL/TXT/HTML/?uri=CELEX:32016R0007R(01)&amp;from=EL</w:t>
        </w:r>
      </w:hyperlink>
      <w:r>
        <w:rPr>
          <w:lang w:val="el-GR"/>
        </w:rPr>
        <w:t xml:space="preserve">            </w:t>
      </w:r>
    </w:p>
  </w:footnote>
  <w:footnote w:id="71">
    <w:p w14:paraId="4A4DB8E5" w14:textId="77777777" w:rsidR="00C36441" w:rsidRPr="007B335B" w:rsidRDefault="00C36441" w:rsidP="00412714">
      <w:pPr>
        <w:pStyle w:val="af6"/>
        <w:rPr>
          <w:lang w:val="el-GR"/>
        </w:rPr>
      </w:pPr>
      <w:r w:rsidRPr="00412714">
        <w:rPr>
          <w:rStyle w:val="a9"/>
        </w:rPr>
        <w:footnoteRef/>
      </w:r>
      <w:r w:rsidRPr="00412714">
        <w:rPr>
          <w:lang w:val="el-GR"/>
        </w:rPr>
        <w:tab/>
        <w:t>Άρθρο 79Α παρ. 4 του ν. 4412/2016</w:t>
      </w:r>
    </w:p>
  </w:footnote>
  <w:footnote w:id="72">
    <w:p w14:paraId="22BB1504" w14:textId="77777777" w:rsidR="00C36441" w:rsidRPr="007B335B" w:rsidRDefault="00C36441" w:rsidP="00C53CD7">
      <w:pPr>
        <w:pStyle w:val="af6"/>
        <w:rPr>
          <w:lang w:val="el-GR"/>
        </w:rPr>
      </w:pPr>
      <w:r>
        <w:rPr>
          <w:rStyle w:val="ae"/>
        </w:rPr>
        <w:footnoteRef/>
      </w:r>
      <w:r>
        <w:rPr>
          <w:lang w:val="el-GR"/>
        </w:rPr>
        <w:tab/>
        <w:t>Ά</w:t>
      </w:r>
      <w:r w:rsidRPr="00FD2238">
        <w:rPr>
          <w:lang w:val="el-GR"/>
        </w:rPr>
        <w:t>ρθρο 79 παρ. 9 του ν. 4412/2016</w:t>
      </w:r>
    </w:p>
  </w:footnote>
  <w:footnote w:id="73">
    <w:p w14:paraId="78E21BE9" w14:textId="77777777" w:rsidR="00C36441" w:rsidRPr="00BD65F6" w:rsidRDefault="00C36441" w:rsidP="00E14C02">
      <w:pPr>
        <w:pStyle w:val="af6"/>
        <w:rPr>
          <w:lang w:val="el-GR"/>
        </w:rPr>
      </w:pPr>
      <w:r>
        <w:rPr>
          <w:rStyle w:val="ae"/>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74">
    <w:p w14:paraId="1555BB80" w14:textId="77777777" w:rsidR="00C36441" w:rsidRPr="00BD65F6" w:rsidRDefault="00C36441" w:rsidP="00E14C02">
      <w:pPr>
        <w:pStyle w:val="af6"/>
        <w:rPr>
          <w:lang w:val="el-GR"/>
        </w:rPr>
      </w:pPr>
      <w:r>
        <w:rPr>
          <w:rStyle w:val="ae"/>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75">
    <w:p w14:paraId="1506C8BD" w14:textId="77777777" w:rsidR="00C36441" w:rsidRPr="00BD65F6" w:rsidRDefault="00C36441" w:rsidP="00E14C02">
      <w:pPr>
        <w:pStyle w:val="af6"/>
        <w:rPr>
          <w:lang w:val="el-GR"/>
        </w:rPr>
      </w:pPr>
      <w:r>
        <w:rPr>
          <w:rStyle w:val="ae"/>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76">
    <w:p w14:paraId="404FA6B8" w14:textId="77777777" w:rsidR="00C36441" w:rsidRPr="00BD65F6" w:rsidRDefault="00C36441" w:rsidP="00E14C02">
      <w:pPr>
        <w:pStyle w:val="af6"/>
        <w:rPr>
          <w:lang w:val="el-GR"/>
        </w:rPr>
      </w:pPr>
      <w:r>
        <w:rPr>
          <w:rStyle w:val="ae"/>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77">
    <w:p w14:paraId="4ABBB331" w14:textId="77777777" w:rsidR="00C36441" w:rsidRPr="00125B0B" w:rsidRDefault="00C36441">
      <w:pPr>
        <w:pStyle w:val="af6"/>
        <w:rPr>
          <w:lang w:val="el-GR"/>
        </w:rPr>
      </w:pPr>
      <w:r>
        <w:rPr>
          <w:rStyle w:val="ae"/>
        </w:rPr>
        <w:footnoteRef/>
      </w:r>
      <w:r w:rsidRPr="0022250D">
        <w:rPr>
          <w:lang w:val="el-GR"/>
        </w:rPr>
        <w:t xml:space="preserve"> </w:t>
      </w:r>
      <w:r>
        <w:rPr>
          <w:lang w:val="el-GR"/>
        </w:rPr>
        <w:tab/>
      </w:r>
      <w:r w:rsidRPr="000649DF">
        <w:rPr>
          <w:lang w:val="el-GR"/>
        </w:rPr>
        <w:t>Πρβλ. Άρθρο 5 της Υ.Α. υπ’αριθμ.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78">
    <w:p w14:paraId="1DD62A2E" w14:textId="617A188D" w:rsidR="00C36441" w:rsidRPr="007B335B" w:rsidRDefault="00C36441">
      <w:pPr>
        <w:pStyle w:val="af6"/>
        <w:rPr>
          <w:lang w:val="el-GR"/>
        </w:rPr>
      </w:pPr>
      <w:r>
        <w:rPr>
          <w:rStyle w:val="a9"/>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79">
    <w:p w14:paraId="74362C38" w14:textId="11A9F750" w:rsidR="00C36441" w:rsidRPr="0042128C" w:rsidRDefault="00C36441">
      <w:pPr>
        <w:pStyle w:val="af6"/>
        <w:rPr>
          <w:lang w:val="el-GR"/>
        </w:rPr>
      </w:pPr>
    </w:p>
    <w:p w14:paraId="3C1CF636" w14:textId="50B2BE2A" w:rsidR="00C36441" w:rsidRPr="007B335B" w:rsidRDefault="00C36441">
      <w:pPr>
        <w:pStyle w:val="af6"/>
        <w:rPr>
          <w:lang w:val="el-GR"/>
        </w:rPr>
      </w:pPr>
      <w:r>
        <w:rPr>
          <w:rStyle w:val="a9"/>
        </w:rPr>
        <w:footnoteRef/>
      </w:r>
      <w:r>
        <w:rPr>
          <w:lang w:val="el-GR"/>
        </w:rPr>
        <w:tab/>
        <w:t>Άρθρο 79 παρ. 6 ν. 4412/2016.</w:t>
      </w:r>
    </w:p>
  </w:footnote>
  <w:footnote w:id="80">
    <w:p w14:paraId="3E1E44BE" w14:textId="1D0E2B56" w:rsidR="00C36441" w:rsidRPr="00A94B44" w:rsidRDefault="00C36441" w:rsidP="0042128C">
      <w:pPr>
        <w:pStyle w:val="af6"/>
        <w:ind w:left="0" w:firstLine="0"/>
        <w:rPr>
          <w:lang w:val="el-GR"/>
        </w:rPr>
      </w:pPr>
      <w:r>
        <w:rPr>
          <w:lang w:val="el-GR"/>
        </w:rPr>
        <w:t xml:space="preserve"> </w:t>
      </w:r>
    </w:p>
  </w:footnote>
  <w:footnote w:id="81">
    <w:p w14:paraId="0A70EC2E" w14:textId="77777777" w:rsidR="00C36441" w:rsidRPr="005B2FD1" w:rsidRDefault="00C36441" w:rsidP="00456710">
      <w:pPr>
        <w:pStyle w:val="af6"/>
        <w:ind w:left="0"/>
        <w:rPr>
          <w:strike/>
          <w:color w:val="000000"/>
          <w:lang w:val="el-GR"/>
        </w:rPr>
      </w:pPr>
      <w:r>
        <w:rPr>
          <w:lang w:val="el-GR"/>
        </w:rPr>
        <w:t xml:space="preserve">           </w:t>
      </w:r>
      <w:r>
        <w:rPr>
          <w:rStyle w:val="0"/>
        </w:rPr>
        <w:footnoteRef/>
      </w:r>
      <w:r>
        <w:rPr>
          <w:lang w:val="el-GR"/>
        </w:rPr>
        <w:t xml:space="preserve">      Άρθρα 134 -135, </w:t>
      </w:r>
      <w:r w:rsidRPr="003338B5">
        <w:rPr>
          <w:color w:val="000000"/>
          <w:lang w:val="el-GR"/>
        </w:rPr>
        <w:t xml:space="preserve">Ν.5090/2024 </w:t>
      </w:r>
      <w:r>
        <w:rPr>
          <w:color w:val="000000"/>
          <w:lang w:val="el-GR"/>
        </w:rPr>
        <w:t>«</w:t>
      </w:r>
      <w:r w:rsidRPr="003338B5">
        <w:rPr>
          <w:i/>
          <w:iCs/>
          <w:color w:val="000000"/>
          <w:lang w:val="el-GR"/>
        </w:rPr>
        <w:t xml:space="preserve">Παρεμβάσεις στον Ποινικό Κώδικα και τον Κώδικα Ποινικής Δικονομίας για την επιτάχυνση και </w:t>
      </w:r>
      <w:r>
        <w:rPr>
          <w:i/>
          <w:iCs/>
          <w:color w:val="000000"/>
          <w:lang w:val="el-GR"/>
        </w:rPr>
        <w:t xml:space="preserve">  </w:t>
      </w:r>
      <w:r w:rsidRPr="003338B5">
        <w:rPr>
          <w:i/>
          <w:iCs/>
          <w:color w:val="000000"/>
          <w:lang w:val="el-GR"/>
        </w:rPr>
        <w:t>την ποιοτική αναβάθμιση της ποινικής δίκης</w:t>
      </w:r>
      <w:r w:rsidRPr="003338B5">
        <w:rPr>
          <w:color w:val="000000"/>
          <w:lang w:val="el-GR"/>
        </w:rPr>
        <w:t>(Α΄30/23-02-2024).</w:t>
      </w:r>
      <w:r>
        <w:rPr>
          <w:color w:val="000000"/>
          <w:lang w:val="el-GR"/>
        </w:rPr>
        <w:t>»</w:t>
      </w:r>
    </w:p>
  </w:footnote>
  <w:footnote w:id="82">
    <w:p w14:paraId="2A3FFFAC" w14:textId="77777777" w:rsidR="00C36441" w:rsidRPr="007B335B" w:rsidRDefault="00C36441">
      <w:pPr>
        <w:pStyle w:val="af6"/>
        <w:rPr>
          <w:lang w:val="el-GR"/>
        </w:rPr>
      </w:pPr>
      <w:r>
        <w:rPr>
          <w:rStyle w:val="a9"/>
        </w:rPr>
        <w:footnoteRef/>
      </w:r>
      <w:r w:rsidRPr="00EE08A6">
        <w:rPr>
          <w:lang w:val="el-GR"/>
        </w:rPr>
        <w:t xml:space="preserve"> </w:t>
      </w:r>
      <w:r>
        <w:rPr>
          <w:lang w:val="el-GR"/>
        </w:rPr>
        <w:tab/>
        <w:t>Εφόσον η αναθέτουσα αρχή την επιλέξει ως λόγο αποκλεισμού.</w:t>
      </w:r>
    </w:p>
  </w:footnote>
  <w:footnote w:id="83">
    <w:p w14:paraId="74402A5F" w14:textId="77777777" w:rsidR="00C36441" w:rsidRPr="00B55565" w:rsidRDefault="00C36441">
      <w:pPr>
        <w:pStyle w:val="af6"/>
        <w:rPr>
          <w:lang w:val="el-GR"/>
        </w:rPr>
      </w:pPr>
      <w:r>
        <w:rPr>
          <w:rStyle w:val="ae"/>
        </w:rPr>
        <w:footnoteRef/>
      </w:r>
      <w:r w:rsidRPr="00B55565">
        <w:rPr>
          <w:lang w:val="el-GR"/>
        </w:rPr>
        <w:t xml:space="preserve"> </w:t>
      </w:r>
      <w:r>
        <w:rPr>
          <w:lang w:val="el-GR"/>
        </w:rPr>
        <w:tab/>
        <w:t>Παρ. 4 του άρθρου 74 του ν. 4412/2016</w:t>
      </w:r>
    </w:p>
  </w:footnote>
  <w:footnote w:id="84">
    <w:p w14:paraId="0ECFEE7A" w14:textId="77777777" w:rsidR="00C36441" w:rsidRPr="00B55565" w:rsidRDefault="00C36441">
      <w:pPr>
        <w:pStyle w:val="af6"/>
        <w:rPr>
          <w:lang w:val="el-GR"/>
        </w:rPr>
      </w:pPr>
      <w:r>
        <w:rPr>
          <w:rStyle w:val="a9"/>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85">
    <w:p w14:paraId="59FC8534" w14:textId="77777777" w:rsidR="00C36441" w:rsidRPr="00B55565" w:rsidRDefault="00C36441">
      <w:pPr>
        <w:pStyle w:val="af6"/>
        <w:rPr>
          <w:lang w:val="el-GR"/>
        </w:rPr>
      </w:pPr>
      <w:r>
        <w:rPr>
          <w:rStyle w:val="a9"/>
        </w:rPr>
        <w:footnoteRef/>
      </w:r>
      <w:r>
        <w:rPr>
          <w:lang w:val="el-GR"/>
        </w:rPr>
        <w:tab/>
        <w:t xml:space="preserve">Συμπληρώνεται από την Α.Α. με ένα ή περισσότερα από τα δικαιολογητικά που αναφέρονται στο Μέρος </w:t>
      </w:r>
      <w:r>
        <w:t>I</w:t>
      </w:r>
      <w:r>
        <w:rPr>
          <w:lang w:val="el-GR"/>
        </w:rPr>
        <w:t xml:space="preserve"> του Παραρτήματος </w:t>
      </w:r>
      <w:r>
        <w:t>XII</w:t>
      </w:r>
      <w:r>
        <w:rPr>
          <w:lang w:val="el-GR"/>
        </w:rPr>
        <w:t xml:space="preserve"> του Προσαρτήματος Α΄ του ν. 4412/2016 ( π.χ. τραπεζική βεβαίωση για την πιστοληπτική ικανότητα του οικονομικού φορέα (ημεδαπού ή αλλοδαπού) ή/ και αποσπάσματα οικονομικών καταστάσεων κλπ), τα οποία αντιστοιχούν, σε κάθε περίπτωση, στα κριτήρια οικονομικής και χρηματοοικονομικής επάρκειας που έχει θέσει η Α.Α. στο άρθρο 2.2.5.</w:t>
      </w:r>
    </w:p>
  </w:footnote>
  <w:footnote w:id="86">
    <w:p w14:paraId="478EEF49" w14:textId="77777777" w:rsidR="00C36441" w:rsidRPr="00E85DA7" w:rsidRDefault="00C36441" w:rsidP="001C3E1B">
      <w:pPr>
        <w:pStyle w:val="af6"/>
        <w:rPr>
          <w:lang w:val="el-GR"/>
        </w:rPr>
      </w:pPr>
      <w:r>
        <w:rPr>
          <w:rStyle w:val="a9"/>
        </w:rPr>
        <w:footnoteRef/>
      </w:r>
      <w:r>
        <w:rPr>
          <w:lang w:val="el-GR"/>
        </w:rPr>
        <w:tab/>
        <w:t>Η καταλληλότητα του προσκομιζόμενου από τον οικονομικό φορέα εγγράφου για την απόδειξη της χρηματοοικονομικής του επάρκειας εναπόκειται στην κρίση της Α.Α. (πρβλ. άρθρο 80 παρ. 4 εδ. β ν. 4412/2016)</w:t>
      </w:r>
    </w:p>
  </w:footnote>
  <w:footnote w:id="87">
    <w:p w14:paraId="025BF91B" w14:textId="77777777" w:rsidR="00C36441" w:rsidRPr="00BA063F" w:rsidRDefault="00C36441">
      <w:pPr>
        <w:pStyle w:val="af6"/>
        <w:rPr>
          <w:lang w:val="el-GR"/>
        </w:rPr>
      </w:pPr>
      <w:r w:rsidRPr="00AD164C">
        <w:rPr>
          <w:rStyle w:val="ae"/>
        </w:rPr>
        <w:footnoteRef/>
      </w:r>
      <w:r w:rsidRPr="00AD164C">
        <w:rPr>
          <w:lang w:val="el-GR"/>
        </w:rPr>
        <w:t xml:space="preserve"> </w:t>
      </w:r>
      <w:r w:rsidRPr="00AD164C">
        <w:rPr>
          <w:lang w:val="el-GR"/>
        </w:rPr>
        <w:tab/>
        <w:t>Πρβλ απόφαση  ΣτΕ Δ’ Τμ. 1939/2022 σκ. 28.</w:t>
      </w:r>
      <w:r>
        <w:rPr>
          <w:lang w:val="el-GR"/>
        </w:rPr>
        <w:t xml:space="preserve"> </w:t>
      </w:r>
    </w:p>
  </w:footnote>
  <w:footnote w:id="88">
    <w:p w14:paraId="73C0CFA2" w14:textId="77777777" w:rsidR="00C36441" w:rsidRPr="00AD164C" w:rsidRDefault="00C36441" w:rsidP="00C73DB8">
      <w:pPr>
        <w:pStyle w:val="af6"/>
        <w:rPr>
          <w:lang w:val="el-GR"/>
        </w:rPr>
      </w:pPr>
      <w:r>
        <w:rPr>
          <w:rStyle w:val="ae"/>
        </w:rPr>
        <w:footnoteRef/>
      </w:r>
      <w:r w:rsidRPr="00BD65F6">
        <w:rPr>
          <w:lang w:val="el-GR"/>
        </w:rPr>
        <w:t xml:space="preserve"> </w:t>
      </w:r>
      <w:r>
        <w:rPr>
          <w:lang w:val="el-GR"/>
        </w:rPr>
        <w:t xml:space="preserve">  </w:t>
      </w:r>
      <w:r>
        <w:rPr>
          <w:lang w:val="el-GR"/>
        </w:rPr>
        <w:tab/>
      </w:r>
      <w:r w:rsidRPr="00AD164C">
        <w:rPr>
          <w:lang w:val="el-GR"/>
        </w:rPr>
        <w:t xml:space="preserve">Σύμφωνα με το άρθρο 16 του ν. 4919/2022, στο ΓΕΜΗ </w:t>
      </w:r>
      <w:r w:rsidRPr="00AD164C">
        <w:rPr>
          <w:b/>
          <w:lang w:val="el-GR"/>
        </w:rPr>
        <w:t>εγγράφονται υποχρεωτικά:</w:t>
      </w:r>
    </w:p>
    <w:p w14:paraId="46EA642D" w14:textId="77777777" w:rsidR="00C36441" w:rsidRPr="00510A93" w:rsidRDefault="00C36441" w:rsidP="00510A93">
      <w:pPr>
        <w:pStyle w:val="af6"/>
        <w:ind w:left="426" w:hanging="284"/>
        <w:rPr>
          <w:lang w:val="el-GR"/>
        </w:rPr>
      </w:pPr>
    </w:p>
    <w:p w14:paraId="2911E299" w14:textId="77777777" w:rsidR="00C36441" w:rsidRPr="00510A93" w:rsidRDefault="00C36441" w:rsidP="00510A93">
      <w:pPr>
        <w:pStyle w:val="af6"/>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2E2ECFAA" w14:textId="77777777" w:rsidR="00C36441" w:rsidRPr="00510A93" w:rsidRDefault="00C36441" w:rsidP="00510A93">
      <w:pPr>
        <w:pStyle w:val="af6"/>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4E17C8E" w14:textId="77777777" w:rsidR="00C36441" w:rsidRPr="00510A93" w:rsidRDefault="00C36441" w:rsidP="00C37C88">
      <w:pPr>
        <w:pStyle w:val="af6"/>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69743E95" w14:textId="77777777" w:rsidR="00C36441" w:rsidRPr="00510A93" w:rsidRDefault="00C36441" w:rsidP="00C37C88">
      <w:pPr>
        <w:pStyle w:val="af6"/>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2B91C2A8" w14:textId="77777777" w:rsidR="00C36441" w:rsidRPr="00510A93" w:rsidRDefault="00C36441" w:rsidP="00EA1963">
      <w:pPr>
        <w:pStyle w:val="af6"/>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11E5696C" w14:textId="77777777" w:rsidR="00C36441" w:rsidRPr="00510A93" w:rsidRDefault="00C36441" w:rsidP="00D915FF">
      <w:pPr>
        <w:pStyle w:val="af6"/>
        <w:ind w:left="426" w:hanging="284"/>
        <w:rPr>
          <w:lang w:val="el-GR"/>
        </w:rPr>
      </w:pPr>
      <w:r w:rsidRPr="00510A93">
        <w:rPr>
          <w:lang w:val="el-GR"/>
        </w:rPr>
        <w:t xml:space="preserve"> στ) η Κοινωνική Συνεταιριστική Επιχείρηση (Κοιν.Σ.ΕΠ.)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290A052A" w14:textId="77777777" w:rsidR="00C36441" w:rsidRPr="00510A93" w:rsidRDefault="00C36441" w:rsidP="00D915FF">
      <w:pPr>
        <w:pStyle w:val="af6"/>
        <w:ind w:left="426" w:hanging="284"/>
        <w:rPr>
          <w:lang w:val="el-GR"/>
        </w:rPr>
      </w:pPr>
      <w:r w:rsidRPr="00510A93">
        <w:rPr>
          <w:lang w:val="el-GR"/>
        </w:rPr>
        <w:t xml:space="preserve"> ζ) ο Κοινωνικός Συνεταιρισμός Περιορισμένης Ευθύνης (Κοιν.Σ.Π.Ε.)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0074E731" w14:textId="77777777" w:rsidR="00C36441" w:rsidRPr="00510A93" w:rsidRDefault="00C36441" w:rsidP="002667D1">
      <w:pPr>
        <w:pStyle w:val="af6"/>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1FD5E87E" w14:textId="77777777" w:rsidR="00C36441" w:rsidRPr="00510A93" w:rsidRDefault="00C36441" w:rsidP="00804EA0">
      <w:pPr>
        <w:pStyle w:val="af6"/>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6C44EB42" w14:textId="77777777" w:rsidR="00C36441" w:rsidRPr="00510A93" w:rsidRDefault="00C36441" w:rsidP="00804EA0">
      <w:pPr>
        <w:pStyle w:val="af6"/>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2B02453E" w14:textId="77777777" w:rsidR="00C36441" w:rsidRPr="00510A93" w:rsidRDefault="00C36441" w:rsidP="006D1BFC">
      <w:pPr>
        <w:pStyle w:val="af6"/>
        <w:ind w:left="426" w:hanging="284"/>
        <w:rPr>
          <w:lang w:val="el-GR"/>
        </w:rPr>
      </w:pPr>
      <w:r w:rsidRPr="00510A93">
        <w:rPr>
          <w:lang w:val="el-GR"/>
        </w:rPr>
        <w:t xml:space="preserve"> ια) η Ευρωπαϊκή Συνεταιριστική Εταιρεία του Κανονισμού (ΕΚ) 1435/2003 (L 207), που έχει την έδρα της στην ημεδαπή,</w:t>
      </w:r>
    </w:p>
    <w:p w14:paraId="112719F1" w14:textId="77777777" w:rsidR="00C36441" w:rsidRPr="00510A93" w:rsidRDefault="00C36441" w:rsidP="00F0746C">
      <w:pPr>
        <w:pStyle w:val="af6"/>
        <w:ind w:left="426" w:hanging="284"/>
        <w:rPr>
          <w:lang w:val="el-GR"/>
        </w:rPr>
      </w:pPr>
      <w:r w:rsidRPr="00510A93">
        <w:rPr>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41AF1CB" w14:textId="77777777" w:rsidR="00C36441" w:rsidRPr="00510A93" w:rsidRDefault="00C36441" w:rsidP="00F0746C">
      <w:pPr>
        <w:pStyle w:val="af6"/>
        <w:ind w:left="426" w:hanging="284"/>
        <w:rPr>
          <w:lang w:val="el-GR"/>
        </w:rPr>
      </w:pPr>
      <w:r w:rsidRPr="00510A93">
        <w:rPr>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38BAB7E9" w14:textId="77777777" w:rsidR="00C36441" w:rsidRPr="00510A93" w:rsidRDefault="00C36441" w:rsidP="00AF0226">
      <w:pPr>
        <w:pStyle w:val="af6"/>
        <w:ind w:left="426" w:hanging="284"/>
        <w:rPr>
          <w:lang w:val="el-GR"/>
        </w:rPr>
      </w:pPr>
      <w:r w:rsidRPr="00510A93">
        <w:rPr>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6E2E4434" w14:textId="77777777" w:rsidR="00C36441" w:rsidRPr="00510A93" w:rsidRDefault="00C36441" w:rsidP="0036629B">
      <w:pPr>
        <w:pStyle w:val="af6"/>
        <w:ind w:left="426" w:hanging="284"/>
        <w:rPr>
          <w:lang w:val="el-GR"/>
        </w:rPr>
      </w:pPr>
      <w:r w:rsidRPr="00510A93">
        <w:rPr>
          <w:lang w:val="el-GR"/>
        </w:rPr>
        <w:t xml:space="preserve"> ιε)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7FFB6191" w14:textId="77777777" w:rsidR="00C36441" w:rsidRPr="00510A93" w:rsidRDefault="00C36441" w:rsidP="004E533E">
      <w:pPr>
        <w:pStyle w:val="af6"/>
        <w:ind w:left="426" w:hanging="284"/>
        <w:rPr>
          <w:lang w:val="el-GR"/>
        </w:rPr>
      </w:pPr>
      <w:r w:rsidRPr="00510A93">
        <w:rPr>
          <w:lang w:val="el-GR"/>
        </w:rPr>
        <w:t xml:space="preserve"> ιστ) οι ατομικές επιχειρήσεις με εγκατάσταση στην ημεδαπή και σκοπό το κέρδος που:</w:t>
      </w:r>
    </w:p>
    <w:p w14:paraId="69DB006B" w14:textId="77777777" w:rsidR="00C36441" w:rsidRPr="00510A93" w:rsidRDefault="00C36441" w:rsidP="00F84A58">
      <w:pPr>
        <w:pStyle w:val="af6"/>
        <w:ind w:left="426" w:hanging="284"/>
        <w:rPr>
          <w:lang w:val="el-GR"/>
        </w:rPr>
      </w:pPr>
      <w:r w:rsidRPr="00510A93">
        <w:rPr>
          <w:lang w:val="el-GR"/>
        </w:rPr>
        <w:t xml:space="preserve"> ιστα) διενεργούν εμπορικές πράξεις στο όνομά τους, κατά σύνηθες επάγγελμα, ή</w:t>
      </w:r>
    </w:p>
    <w:p w14:paraId="11ABF5BF" w14:textId="77777777" w:rsidR="00C36441" w:rsidRPr="00510A93" w:rsidRDefault="00C36441" w:rsidP="002F4DB0">
      <w:pPr>
        <w:pStyle w:val="af6"/>
        <w:ind w:left="426" w:hanging="284"/>
        <w:rPr>
          <w:lang w:val="el-GR"/>
        </w:rPr>
      </w:pPr>
      <w:r w:rsidRPr="00510A93">
        <w:rPr>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0CFF50F2" w14:textId="77777777" w:rsidR="00C36441" w:rsidRPr="00510A93" w:rsidRDefault="00C36441" w:rsidP="005C14BB">
      <w:pPr>
        <w:pStyle w:val="af6"/>
        <w:ind w:left="426" w:hanging="284"/>
        <w:rPr>
          <w:lang w:val="el-GR"/>
        </w:rPr>
      </w:pPr>
    </w:p>
    <w:p w14:paraId="39D0FC00" w14:textId="77777777" w:rsidR="00C36441" w:rsidRPr="00510A93" w:rsidRDefault="00C36441" w:rsidP="005C14BB">
      <w:pPr>
        <w:pStyle w:val="af6"/>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21606CA9" w14:textId="77777777" w:rsidR="00C36441" w:rsidRPr="00510A93" w:rsidRDefault="00C36441" w:rsidP="005C14BB">
      <w:pPr>
        <w:pStyle w:val="af6"/>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0B354F03" w14:textId="77777777" w:rsidR="00C36441" w:rsidRPr="00510A93" w:rsidRDefault="00C36441" w:rsidP="000130D0">
      <w:pPr>
        <w:pStyle w:val="af6"/>
        <w:ind w:left="426" w:hanging="284"/>
        <w:rPr>
          <w:lang w:val="el-GR"/>
        </w:rPr>
      </w:pPr>
    </w:p>
    <w:p w14:paraId="1724E1BC" w14:textId="77777777" w:rsidR="00C36441" w:rsidRPr="000A5B86" w:rsidRDefault="00C36441" w:rsidP="000561E7">
      <w:pPr>
        <w:pStyle w:val="af6"/>
        <w:ind w:left="426" w:hanging="284"/>
        <w:rPr>
          <w:b/>
          <w:lang w:val="el-GR"/>
        </w:rPr>
      </w:pPr>
      <w:r>
        <w:rPr>
          <w:lang w:val="el-GR"/>
        </w:rPr>
        <w:t xml:space="preserve"> </w:t>
      </w:r>
      <w:r w:rsidRPr="000A5B86">
        <w:rPr>
          <w:b/>
          <w:lang w:val="el-GR"/>
        </w:rPr>
        <w:t>Δεν εγγράφονται στο Γ.Ε.ΜΗ.:</w:t>
      </w:r>
    </w:p>
    <w:p w14:paraId="7CF4B33F" w14:textId="77777777" w:rsidR="00C36441" w:rsidRPr="00510A93" w:rsidRDefault="00C36441" w:rsidP="000561E7">
      <w:pPr>
        <w:pStyle w:val="af6"/>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528D82CE" w14:textId="77777777" w:rsidR="00C36441" w:rsidRDefault="00C36441" w:rsidP="000561E7">
      <w:pPr>
        <w:pStyle w:val="af6"/>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α.ν.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19DFE9B0" w14:textId="77777777" w:rsidR="00C36441" w:rsidRPr="00510A93" w:rsidRDefault="00C36441" w:rsidP="000561E7">
      <w:pPr>
        <w:pStyle w:val="af6"/>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E14B80A" w14:textId="77777777" w:rsidR="00C36441" w:rsidRPr="00510A93" w:rsidRDefault="00C36441" w:rsidP="000561E7">
      <w:pPr>
        <w:pStyle w:val="af6"/>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α.ν.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3BE52CD4" w14:textId="77777777" w:rsidR="00C36441" w:rsidRPr="00BD65F6" w:rsidRDefault="00C36441" w:rsidP="000561E7">
      <w:pPr>
        <w:pStyle w:val="af6"/>
        <w:ind w:left="426" w:hanging="284"/>
        <w:rPr>
          <w:lang w:val="el-GR"/>
        </w:rPr>
      </w:pPr>
    </w:p>
  </w:footnote>
  <w:footnote w:id="89">
    <w:p w14:paraId="61F588A5" w14:textId="77777777" w:rsidR="00C36441" w:rsidRPr="00733D63" w:rsidRDefault="00C36441" w:rsidP="00E664B2">
      <w:pPr>
        <w:pStyle w:val="af6"/>
        <w:rPr>
          <w:lang w:val="el-GR"/>
        </w:rPr>
      </w:pPr>
      <w:r>
        <w:rPr>
          <w:rStyle w:val="ae"/>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38814A9" w14:textId="77777777" w:rsidR="00C36441" w:rsidRPr="00733D63" w:rsidRDefault="00C36441" w:rsidP="0070571D">
      <w:pPr>
        <w:pStyle w:val="af6"/>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90">
    <w:p w14:paraId="368D4E65" w14:textId="77777777" w:rsidR="00C36441" w:rsidRPr="00BD65F6" w:rsidRDefault="00C36441">
      <w:pPr>
        <w:pStyle w:val="af6"/>
        <w:rPr>
          <w:lang w:val="el-GR"/>
        </w:rPr>
      </w:pPr>
      <w:r>
        <w:rPr>
          <w:rStyle w:val="a9"/>
        </w:rPr>
        <w:footnoteRef/>
      </w:r>
      <w:r>
        <w:rPr>
          <w:lang w:val="el-GR"/>
        </w:rPr>
        <w:tab/>
        <w:t xml:space="preserve">Άρθρο 83 ν. 4412/2016. </w:t>
      </w:r>
    </w:p>
  </w:footnote>
  <w:footnote w:id="91">
    <w:p w14:paraId="6605389A" w14:textId="77777777" w:rsidR="00C36441" w:rsidRPr="00BD65F6" w:rsidRDefault="00C36441">
      <w:pPr>
        <w:pStyle w:val="af6"/>
        <w:rPr>
          <w:lang w:val="el-GR"/>
        </w:rPr>
      </w:pPr>
      <w:r w:rsidRPr="00B63FC9">
        <w:rPr>
          <w:rStyle w:val="a9"/>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92">
    <w:p w14:paraId="715969D2" w14:textId="343C7321" w:rsidR="00C36441" w:rsidRPr="00BD65F6" w:rsidRDefault="00C36441">
      <w:pPr>
        <w:pStyle w:val="af6"/>
        <w:rPr>
          <w:lang w:val="el-GR"/>
        </w:rPr>
      </w:pPr>
      <w:r>
        <w:rPr>
          <w:rStyle w:val="a9"/>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93">
    <w:p w14:paraId="0E3DA37D" w14:textId="77777777" w:rsidR="00C36441" w:rsidRPr="00BD65F6" w:rsidRDefault="00C36441">
      <w:pPr>
        <w:pStyle w:val="af6"/>
        <w:rPr>
          <w:lang w:val="el-GR"/>
        </w:rPr>
      </w:pPr>
      <w:r>
        <w:rPr>
          <w:rStyle w:val="a9"/>
        </w:rPr>
        <w:footnoteRef/>
      </w:r>
      <w:r>
        <w:rPr>
          <w:lang w:val="el-GR"/>
        </w:rPr>
        <w:t xml:space="preserve"> </w:t>
      </w:r>
      <w:r>
        <w:rPr>
          <w:rStyle w:val="a5"/>
          <w:vertAlign w:val="baseline"/>
          <w:lang w:val="el-GR"/>
        </w:rPr>
        <w:tab/>
      </w:r>
      <w:r>
        <w:rPr>
          <w:lang w:val="el-GR"/>
        </w:rPr>
        <w:t>Εάν η τιμή είναι το μοναδικό κριτήριο ανάθεσης η αξιολόγηση γίνεται μόνο βάσει αυτής.</w:t>
      </w:r>
    </w:p>
  </w:footnote>
  <w:footnote w:id="94">
    <w:p w14:paraId="67DC55E2" w14:textId="77777777" w:rsidR="00C36441" w:rsidRPr="00E51FC7" w:rsidRDefault="00C36441" w:rsidP="00A965A3">
      <w:pPr>
        <w:pStyle w:val="af6"/>
        <w:rPr>
          <w:lang w:val="el-GR"/>
        </w:rPr>
      </w:pPr>
      <w:r>
        <w:rPr>
          <w:rStyle w:val="ae"/>
        </w:rPr>
        <w:footnoteRef/>
      </w:r>
      <w:r w:rsidRPr="00E51FC7">
        <w:rPr>
          <w:lang w:val="el-GR"/>
        </w:rPr>
        <w:t xml:space="preserve"> </w:t>
      </w:r>
      <w:r>
        <w:rPr>
          <w:lang w:val="el-GR"/>
        </w:rPr>
        <w:tab/>
        <w:t>Πρβλ. ΔΕΦ Αθηνών, ΙΓ Τμήμα (Ακυρ.), 728/2023</w:t>
      </w:r>
    </w:p>
  </w:footnote>
  <w:footnote w:id="95">
    <w:p w14:paraId="741F41BA" w14:textId="77777777" w:rsidR="00C36441" w:rsidRPr="00BD65F6" w:rsidRDefault="00C36441">
      <w:pPr>
        <w:pStyle w:val="af6"/>
        <w:rPr>
          <w:lang w:val="el-GR"/>
        </w:rPr>
      </w:pPr>
      <w:r>
        <w:rPr>
          <w:rStyle w:val="a9"/>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96">
    <w:p w14:paraId="6E2972E1" w14:textId="77777777" w:rsidR="00C36441" w:rsidRPr="00FD3A4C" w:rsidRDefault="00C36441" w:rsidP="00184870">
      <w:pPr>
        <w:pStyle w:val="af6"/>
        <w:rPr>
          <w:lang w:val="el-GR"/>
        </w:rPr>
      </w:pPr>
      <w:r>
        <w:rPr>
          <w:rStyle w:val="ae"/>
        </w:rPr>
        <w:footnoteRef/>
      </w:r>
      <w:r>
        <w:rPr>
          <w:rStyle w:val="a5"/>
          <w:vertAlign w:val="baseline"/>
          <w:lang w:val="el-GR"/>
        </w:rPr>
        <w:tab/>
      </w:r>
      <w:r w:rsidRPr="00FD3A4C">
        <w:rPr>
          <w:lang w:val="el-GR"/>
        </w:rPr>
        <w:t>Άρθρο 13 παρ. 1.4 και 1.5 της Κ.Υ.Α. ΕΣΗΔΗΣ Προμήθειες και Υπηρεσίες</w:t>
      </w:r>
    </w:p>
  </w:footnote>
  <w:footnote w:id="97">
    <w:p w14:paraId="47291ABF" w14:textId="2D68258A" w:rsidR="00C36441" w:rsidRPr="00FD3A4C" w:rsidRDefault="00C36441" w:rsidP="00FA354F">
      <w:pPr>
        <w:pStyle w:val="af6"/>
        <w:rPr>
          <w:lang w:val="el-GR"/>
        </w:rPr>
      </w:pPr>
      <w:r w:rsidRPr="00FD3A4C">
        <w:rPr>
          <w:rStyle w:val="ae"/>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98">
    <w:p w14:paraId="0EF3F8B7" w14:textId="77777777" w:rsidR="00C36441" w:rsidRPr="006A40FD" w:rsidRDefault="00C36441" w:rsidP="00455376">
      <w:pPr>
        <w:pStyle w:val="-HTML"/>
        <w:ind w:left="426" w:hanging="426"/>
        <w:rPr>
          <w:rFonts w:ascii="Calibri" w:hAnsi="Calibri" w:cs="Calibri"/>
          <w:sz w:val="18"/>
          <w:lang w:val="el-GR" w:eastAsia="ar-SA"/>
        </w:rPr>
      </w:pPr>
      <w:r w:rsidRPr="00AD164C">
        <w:rPr>
          <w:rFonts w:ascii="Calibri" w:hAnsi="Calibri" w:cs="Calibri"/>
          <w:sz w:val="18"/>
          <w:lang w:val="el-GR" w:eastAsia="ar-SA"/>
        </w:rPr>
        <w:footnoteRef/>
      </w:r>
      <w:r w:rsidRPr="00AD164C">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Βλ. σχετικά, τις  παραγράφους 1 και 3 του άρθρου: «1. […]Στις περιπτώσεις που ο νόμος απαιτεί βεβαίωση του γνησίου της </w:t>
      </w:r>
      <w:r>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eastAsia="ar-SA"/>
          </w:rPr>
          <w:t>4727/2020</w:t>
        </w:r>
      </w:hyperlink>
      <w:r w:rsidRPr="00AD164C">
        <w:rPr>
          <w:rFonts w:ascii="Calibri" w:hAnsi="Calibri" w:cs="Calibri"/>
          <w:sz w:val="18"/>
          <w:lang w:val="el-GR" w:eastAsia="ar-SA"/>
        </w:rPr>
        <w:t xml:space="preserve"> (</w:t>
      </w:r>
      <w:hyperlink w:history="1">
        <w:r w:rsidRPr="00AD164C">
          <w:rPr>
            <w:rFonts w:ascii="Calibri" w:hAnsi="Calibri" w:cs="Calibri"/>
            <w:sz w:val="18"/>
            <w:lang w:val="el-GR" w:eastAsia="ar-SA"/>
          </w:rPr>
          <w:t>Α` 184</w:t>
        </w:r>
      </w:hyperlink>
      <w:r w:rsidRPr="00AD164C">
        <w:rPr>
          <w:rFonts w:ascii="Calibri" w:hAnsi="Calibri" w:cs="Calibri"/>
          <w:sz w:val="18"/>
          <w:lang w:val="el-GR" w:eastAsia="ar-SA"/>
        </w:rPr>
        <w:t>).</w:t>
      </w:r>
    </w:p>
    <w:p w14:paraId="40994A77" w14:textId="77777777" w:rsidR="00C36441" w:rsidRPr="006A40FD" w:rsidRDefault="00C36441" w:rsidP="006A40FD">
      <w:pPr>
        <w:pStyle w:val="-HTML"/>
        <w:rPr>
          <w:rFonts w:ascii="Verdana" w:hAnsi="Verdana" w:cs="Courier New"/>
          <w:color w:val="000000"/>
          <w:sz w:val="18"/>
          <w:szCs w:val="18"/>
          <w:lang w:val="el-GR" w:eastAsia="el-GR"/>
        </w:rPr>
      </w:pPr>
    </w:p>
    <w:p w14:paraId="53CA83BB" w14:textId="77777777" w:rsidR="00C36441" w:rsidRPr="00AD164C" w:rsidRDefault="00C36441">
      <w:pPr>
        <w:pStyle w:val="af6"/>
        <w:rPr>
          <w:lang w:val="el-GR"/>
        </w:rPr>
      </w:pPr>
      <w:r>
        <w:rPr>
          <w:lang w:val="el-GR"/>
        </w:rPr>
        <w:t xml:space="preserve"> </w:t>
      </w:r>
    </w:p>
  </w:footnote>
  <w:footnote w:id="99">
    <w:p w14:paraId="1B2C883C" w14:textId="03B78381" w:rsidR="00C36441" w:rsidRPr="00FD3A4C" w:rsidRDefault="00C36441" w:rsidP="00F93782">
      <w:pPr>
        <w:pStyle w:val="af6"/>
        <w:rPr>
          <w:lang w:val="el-GR"/>
        </w:rPr>
      </w:pPr>
      <w:r w:rsidRPr="00FD3A4C">
        <w:rPr>
          <w:rStyle w:val="ae"/>
        </w:rPr>
        <w:footnoteRef/>
      </w:r>
      <w:r>
        <w:rPr>
          <w:rStyle w:val="a5"/>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Πρβλ και άρθρο 13 παρ. 1.3.1 της Κ.Υ.Α. ΕΣΗΔΗΣ Προμήθειες και Υπηρεσίες</w:t>
      </w:r>
    </w:p>
  </w:footnote>
  <w:footnote w:id="100">
    <w:p w14:paraId="16731D79" w14:textId="1EA26AA8" w:rsidR="00C36441" w:rsidRPr="00FD3A4C" w:rsidRDefault="00C36441">
      <w:pPr>
        <w:pStyle w:val="af6"/>
        <w:rPr>
          <w:lang w:val="el-GR"/>
        </w:rPr>
      </w:pPr>
      <w:r w:rsidRPr="00FD3A4C">
        <w:rPr>
          <w:rStyle w:val="ae"/>
        </w:rPr>
        <w:footnoteRef/>
      </w:r>
      <w:r>
        <w:rPr>
          <w:rStyle w:val="a5"/>
          <w:vertAlign w:val="baseline"/>
          <w:lang w:val="el-GR"/>
        </w:rPr>
        <w:tab/>
      </w:r>
      <w:r w:rsidRPr="00FD3A4C">
        <w:rPr>
          <w:lang w:val="el-GR"/>
        </w:rPr>
        <w:t>Σύμφωνα με την περ. ε</w:t>
      </w:r>
      <w:r>
        <w:rPr>
          <w:lang w:val="el-GR"/>
        </w:rPr>
        <w:t>΄</w:t>
      </w:r>
      <w:r w:rsidRPr="00FD3A4C">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101">
    <w:p w14:paraId="487D3CB6" w14:textId="77777777" w:rsidR="00C36441" w:rsidRPr="0035532D" w:rsidRDefault="00C36441" w:rsidP="004809C0">
      <w:pPr>
        <w:pStyle w:val="af6"/>
        <w:rPr>
          <w:lang w:val="el-GR"/>
        </w:rPr>
      </w:pPr>
      <w:r w:rsidRPr="0035532D">
        <w:rPr>
          <w:rStyle w:val="ae"/>
        </w:rPr>
        <w:footnoteRef/>
      </w:r>
      <w:r w:rsidRPr="0035532D">
        <w:rPr>
          <w:lang w:val="el-GR"/>
        </w:rPr>
        <w:tab/>
        <w:t>Ενδεικτικά συμβολαιογραφικές ένορκες βεβαιώσεις ή λοιπά συμβολαιογραφικά έγγραφα</w:t>
      </w:r>
    </w:p>
  </w:footnote>
  <w:footnote w:id="102">
    <w:p w14:paraId="078EF553" w14:textId="77777777" w:rsidR="00C36441" w:rsidRPr="00F93782" w:rsidRDefault="00C36441" w:rsidP="00F93782">
      <w:pPr>
        <w:pStyle w:val="af6"/>
        <w:rPr>
          <w:lang w:val="el-GR"/>
        </w:rPr>
      </w:pPr>
      <w:r>
        <w:rPr>
          <w:rStyle w:val="ae"/>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103">
    <w:p w14:paraId="12663783" w14:textId="77777777" w:rsidR="00C36441" w:rsidRPr="00BD65F6" w:rsidRDefault="00C36441">
      <w:pPr>
        <w:pStyle w:val="af6"/>
        <w:rPr>
          <w:lang w:val="el-GR"/>
        </w:rPr>
      </w:pPr>
      <w:r>
        <w:rPr>
          <w:rStyle w:val="a9"/>
        </w:rPr>
        <w:footnoteRef/>
      </w:r>
      <w:r>
        <w:rPr>
          <w:lang w:val="el-GR"/>
        </w:rPr>
        <w:tab/>
        <w:t>Βλ. άρθρο 93  του ν. 4412/2016</w:t>
      </w:r>
    </w:p>
  </w:footnote>
  <w:footnote w:id="104">
    <w:p w14:paraId="766C6591" w14:textId="77777777" w:rsidR="00C36441" w:rsidRPr="00BD65F6" w:rsidRDefault="00C36441">
      <w:pPr>
        <w:pStyle w:val="af6"/>
        <w:rPr>
          <w:lang w:val="el-GR"/>
        </w:rPr>
      </w:pPr>
      <w:r>
        <w:rPr>
          <w:rStyle w:val="a9"/>
        </w:rPr>
        <w:footnoteRef/>
      </w:r>
      <w:r>
        <w:rPr>
          <w:lang w:val="el-GR"/>
        </w:rPr>
        <w:tab/>
      </w:r>
      <w:r w:rsidRPr="00E62802">
        <w:rPr>
          <w:lang w:val="el-GR"/>
        </w:rPr>
        <w:t xml:space="preserve">Άρθρο </w:t>
      </w:r>
      <w:r>
        <w:rPr>
          <w:lang w:val="el-GR"/>
        </w:rPr>
        <w:t>94 του ν. 4412/2016</w:t>
      </w:r>
    </w:p>
  </w:footnote>
  <w:footnote w:id="105">
    <w:p w14:paraId="378168BB" w14:textId="77777777" w:rsidR="00C36441" w:rsidRPr="00BD65F6" w:rsidRDefault="00C36441">
      <w:pPr>
        <w:pStyle w:val="af6"/>
        <w:rPr>
          <w:lang w:val="el-GR"/>
        </w:rPr>
      </w:pPr>
      <w:r>
        <w:rPr>
          <w:rStyle w:val="a9"/>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106">
    <w:p w14:paraId="7A9BADEA" w14:textId="77777777" w:rsidR="00C36441" w:rsidRPr="00BD65F6" w:rsidRDefault="00C36441">
      <w:pPr>
        <w:pStyle w:val="af6"/>
        <w:rPr>
          <w:lang w:val="el-GR"/>
        </w:rPr>
      </w:pPr>
      <w:r>
        <w:rPr>
          <w:rStyle w:val="a9"/>
        </w:rPr>
        <w:footnoteRef/>
      </w:r>
      <w:r>
        <w:rPr>
          <w:lang w:val="el-GR"/>
        </w:rPr>
        <w:tab/>
        <w:t>Άρθρο 58 του ν. 4412/2016.</w:t>
      </w:r>
    </w:p>
  </w:footnote>
  <w:footnote w:id="107">
    <w:p w14:paraId="416BDDFF" w14:textId="77777777" w:rsidR="00C36441" w:rsidRPr="00FC2FD7" w:rsidRDefault="00C36441">
      <w:pPr>
        <w:pStyle w:val="af6"/>
        <w:rPr>
          <w:lang w:val="el-GR"/>
        </w:rPr>
      </w:pPr>
      <w:r>
        <w:rPr>
          <w:rStyle w:val="ae"/>
        </w:rPr>
        <w:footnoteRef/>
      </w:r>
      <w:r>
        <w:rPr>
          <w:rStyle w:val="a5"/>
          <w:vertAlign w:val="baseline"/>
          <w:lang w:val="el-GR"/>
        </w:rPr>
        <w:tab/>
      </w:r>
      <w:r>
        <w:rPr>
          <w:lang w:val="el-GR"/>
        </w:rPr>
        <w:t>Άρθρο 95 του ν. 4412/2016</w:t>
      </w:r>
    </w:p>
  </w:footnote>
  <w:footnote w:id="108">
    <w:p w14:paraId="74EDE317" w14:textId="77777777" w:rsidR="00C36441" w:rsidRPr="00BD65F6" w:rsidRDefault="00C36441">
      <w:pPr>
        <w:pStyle w:val="af6"/>
        <w:rPr>
          <w:lang w:val="el-GR"/>
        </w:rPr>
      </w:pPr>
      <w:r>
        <w:rPr>
          <w:rStyle w:val="a9"/>
          <w:rFonts w:ascii="Arial" w:hAnsi="Arial"/>
        </w:rPr>
        <w:footnoteRef/>
      </w:r>
      <w:r>
        <w:rPr>
          <w:lang w:val="el-GR"/>
        </w:rPr>
        <w:tab/>
        <w:t>Άρθρο 97 ν. 4412/2016</w:t>
      </w:r>
    </w:p>
  </w:footnote>
  <w:footnote w:id="109">
    <w:p w14:paraId="652DED9A" w14:textId="77777777" w:rsidR="00C36441" w:rsidRPr="00BD65F6" w:rsidRDefault="00C36441">
      <w:pPr>
        <w:pStyle w:val="af6"/>
        <w:rPr>
          <w:lang w:val="el-GR"/>
        </w:rPr>
      </w:pPr>
      <w:r>
        <w:rPr>
          <w:rStyle w:val="a9"/>
          <w:rFonts w:ascii="Arial" w:hAnsi="Arial"/>
        </w:rPr>
        <w:footnoteRef/>
      </w:r>
      <w:r>
        <w:rPr>
          <w:lang w:val="el-GR"/>
        </w:rPr>
        <w:tab/>
        <w:t>Άρθρο 91 του ν. 4412/2016</w:t>
      </w:r>
    </w:p>
  </w:footnote>
  <w:footnote w:id="110">
    <w:p w14:paraId="2E011DB7" w14:textId="77777777" w:rsidR="00C36441" w:rsidRPr="00BD65F6" w:rsidRDefault="00C36441">
      <w:pPr>
        <w:pStyle w:val="af6"/>
        <w:ind w:left="426" w:hanging="426"/>
        <w:rPr>
          <w:lang w:val="el-GR"/>
        </w:rPr>
      </w:pPr>
      <w:r>
        <w:rPr>
          <w:rStyle w:val="a9"/>
        </w:rPr>
        <w:footnoteRef/>
      </w:r>
      <w:r>
        <w:rPr>
          <w:lang w:val="el-GR"/>
        </w:rPr>
        <w:tab/>
        <w:t>Άρθρα 92 έως 97, άρθρο 100 καθώς και άρθρα 102 έως 104 του ν. 4412/16</w:t>
      </w:r>
    </w:p>
  </w:footnote>
  <w:footnote w:id="111">
    <w:p w14:paraId="7BDDB71D" w14:textId="77777777" w:rsidR="00C36441" w:rsidRPr="00BD65F6" w:rsidRDefault="00C36441">
      <w:pPr>
        <w:pStyle w:val="af6"/>
        <w:rPr>
          <w:lang w:val="el-GR"/>
        </w:rPr>
      </w:pPr>
      <w:r w:rsidRPr="00C7452D">
        <w:rPr>
          <w:rStyle w:val="a9"/>
        </w:rPr>
        <w:footnoteRef/>
      </w:r>
      <w:r>
        <w:rPr>
          <w:lang w:val="el-GR"/>
        </w:rPr>
        <w:tab/>
        <w:t xml:space="preserve">Άρθρο 100 ν. 4412/2016 και άρθρο 16 ΚΥΑ ΕΣΗΔΗΣ Προμήθειες και Υπηρεσίες </w:t>
      </w:r>
    </w:p>
  </w:footnote>
  <w:footnote w:id="112">
    <w:p w14:paraId="03C6D83D" w14:textId="77777777" w:rsidR="00C36441" w:rsidRPr="009F4790" w:rsidRDefault="00C36441" w:rsidP="00C348A0">
      <w:pPr>
        <w:pStyle w:val="af6"/>
        <w:rPr>
          <w:lang w:val="el-GR"/>
        </w:rPr>
      </w:pPr>
      <w:r>
        <w:rPr>
          <w:rStyle w:val="a9"/>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113">
    <w:p w14:paraId="7E6243A5" w14:textId="77777777" w:rsidR="00C36441" w:rsidRPr="008606B8" w:rsidRDefault="00C36441">
      <w:pPr>
        <w:pStyle w:val="af6"/>
        <w:rPr>
          <w:lang w:val="el-GR"/>
        </w:rPr>
      </w:pPr>
      <w:r>
        <w:rPr>
          <w:rStyle w:val="ae"/>
        </w:rPr>
        <w:footnoteRef/>
      </w:r>
      <w:r>
        <w:rPr>
          <w:rStyle w:val="a5"/>
          <w:vertAlign w:val="baseline"/>
          <w:lang w:val="el-GR"/>
        </w:rPr>
        <w:tab/>
      </w:r>
      <w:r>
        <w:rPr>
          <w:lang w:val="el-GR"/>
        </w:rPr>
        <w:t xml:space="preserve">Άρθρο 16 παρ. 1 και 2 Κ.Υ.Α. ΕΣΗΔΗΣ </w:t>
      </w:r>
      <w:r w:rsidRPr="008606B8">
        <w:rPr>
          <w:lang w:val="el-GR"/>
        </w:rPr>
        <w:t>Προμήθειες και Υπηρεσίες</w:t>
      </w:r>
    </w:p>
  </w:footnote>
  <w:footnote w:id="114">
    <w:p w14:paraId="1ACA0695" w14:textId="77777777" w:rsidR="00C36441" w:rsidRPr="00BF6D04" w:rsidRDefault="00C36441" w:rsidP="00963011">
      <w:pPr>
        <w:pStyle w:val="af6"/>
        <w:rPr>
          <w:lang w:val="el-GR"/>
        </w:rPr>
      </w:pPr>
      <w:r>
        <w:rPr>
          <w:rStyle w:val="ae"/>
        </w:rPr>
        <w:footnoteRef/>
      </w:r>
      <w:r>
        <w:rPr>
          <w:rStyle w:val="a5"/>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15">
    <w:p w14:paraId="536B3C7F" w14:textId="78DB4C0A" w:rsidR="00C36441" w:rsidRPr="00BD65F6" w:rsidRDefault="00C36441" w:rsidP="00BB7131">
      <w:pPr>
        <w:pStyle w:val="af6"/>
        <w:rPr>
          <w:lang w:val="el-GR"/>
        </w:rPr>
      </w:pPr>
      <w:r>
        <w:rPr>
          <w:rStyle w:val="ae"/>
        </w:rPr>
        <w:footnoteRef/>
      </w:r>
      <w:r>
        <w:rPr>
          <w:rStyle w:val="a5"/>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του ν. 4412/2016. Πρβλ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r>
        <w:rPr>
          <w:rFonts w:cs="Times New Roman"/>
          <w:lang w:val="el-GR" w:eastAsia="zh-CN"/>
        </w:rPr>
        <w:t xml:space="preserve"> </w:t>
      </w:r>
    </w:p>
  </w:footnote>
  <w:footnote w:id="116">
    <w:p w14:paraId="4127899D" w14:textId="6F8E9056" w:rsidR="00C36441" w:rsidRPr="000A6F04" w:rsidRDefault="00C36441">
      <w:pPr>
        <w:pStyle w:val="af6"/>
        <w:rPr>
          <w:lang w:val="el-GR"/>
        </w:rPr>
      </w:pPr>
      <w:r>
        <w:rPr>
          <w:rStyle w:val="ae"/>
        </w:rPr>
        <w:footnoteRef/>
      </w:r>
      <w:r w:rsidRPr="000A6F04">
        <w:rPr>
          <w:lang w:val="el-GR"/>
        </w:rPr>
        <w:t xml:space="preserve"> </w:t>
      </w:r>
      <w:r>
        <w:rPr>
          <w:lang w:val="el-GR"/>
        </w:rPr>
        <w:t xml:space="preserve"> </w:t>
      </w:r>
      <w:r w:rsidRPr="008F57DA">
        <w:rPr>
          <w:lang w:val="el-GR"/>
        </w:rPr>
        <w:t xml:space="preserve">    Πρβλ. άρθρα 100 ν. 4412/2016, σε συνδυασμό με άρθρο 16 παρ. 3.2 της «ΚΥΑ ΕΣΗΔΗΣ Προμήθειες και Υπηρεσίες</w:t>
      </w:r>
    </w:p>
  </w:footnote>
  <w:footnote w:id="117">
    <w:p w14:paraId="53FCC115" w14:textId="20D5954F" w:rsidR="00C36441" w:rsidRPr="007D6C77" w:rsidRDefault="00C36441">
      <w:pPr>
        <w:pStyle w:val="af6"/>
        <w:rPr>
          <w:lang w:val="el-GR"/>
        </w:rPr>
      </w:pPr>
      <w:r>
        <w:rPr>
          <w:rStyle w:val="ae"/>
        </w:rPr>
        <w:footnoteRef/>
      </w:r>
      <w:r>
        <w:rPr>
          <w:rStyle w:val="a5"/>
          <w:vertAlign w:val="baseline"/>
          <w:lang w:val="el-GR"/>
        </w:rPr>
        <w:tab/>
      </w:r>
      <w:r>
        <w:rPr>
          <w:lang w:val="el-GR"/>
        </w:rPr>
        <w:t>Άρθρο 72 παρ. 13  του ν. 4412/2016</w:t>
      </w:r>
    </w:p>
  </w:footnote>
  <w:footnote w:id="118">
    <w:p w14:paraId="22882084" w14:textId="77777777" w:rsidR="00C36441" w:rsidRPr="006D50E7" w:rsidRDefault="00C36441">
      <w:pPr>
        <w:pStyle w:val="af6"/>
        <w:rPr>
          <w:lang w:val="el-GR"/>
        </w:rPr>
      </w:pPr>
      <w:r>
        <w:rPr>
          <w:rStyle w:val="ae"/>
        </w:rPr>
        <w:footnoteRef/>
      </w:r>
      <w:r>
        <w:rPr>
          <w:rStyle w:val="a5"/>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19">
    <w:p w14:paraId="4819D530" w14:textId="77777777" w:rsidR="00C36441" w:rsidRPr="00C7452D" w:rsidRDefault="00C36441">
      <w:pPr>
        <w:pStyle w:val="af6"/>
        <w:rPr>
          <w:rFonts w:cs="Times New Roman"/>
          <w:lang w:val="el-GR" w:eastAsia="zh-CN"/>
        </w:rPr>
      </w:pPr>
      <w:r>
        <w:rPr>
          <w:rStyle w:val="a9"/>
        </w:rPr>
        <w:footnoteRef/>
      </w:r>
      <w:r>
        <w:rPr>
          <w:lang w:val="el-GR"/>
        </w:rPr>
        <w:tab/>
      </w:r>
      <w:r w:rsidRPr="00C7452D">
        <w:rPr>
          <w:rFonts w:cs="Times New Roman"/>
          <w:lang w:val="el-GR" w:eastAsia="zh-CN"/>
        </w:rPr>
        <w:t>Άρθρο 90 παρ. 1 του ν. 4412/2016.</w:t>
      </w:r>
    </w:p>
  </w:footnote>
  <w:footnote w:id="120">
    <w:p w14:paraId="05D54299" w14:textId="05EADEBE" w:rsidR="00C36441" w:rsidRPr="00BD65F6" w:rsidRDefault="00C36441">
      <w:pPr>
        <w:pStyle w:val="af6"/>
        <w:rPr>
          <w:lang w:val="el-GR"/>
        </w:rPr>
      </w:pPr>
      <w:r>
        <w:rPr>
          <w:rStyle w:val="a9"/>
        </w:rPr>
        <w:footnoteRef/>
      </w:r>
      <w:r>
        <w:rPr>
          <w:szCs w:val="18"/>
          <w:lang w:val="el-GR"/>
        </w:rPr>
        <w:tab/>
        <w:t xml:space="preserve">Άρθρο 100 παρ. 2  του ν. 4412/2016 </w:t>
      </w:r>
    </w:p>
  </w:footnote>
  <w:footnote w:id="121">
    <w:p w14:paraId="61688D0B" w14:textId="39A06ADF" w:rsidR="00C36441" w:rsidRPr="00C55A6F" w:rsidRDefault="00C36441">
      <w:pPr>
        <w:pStyle w:val="af6"/>
        <w:rPr>
          <w:lang w:val="el-GR"/>
        </w:rPr>
      </w:pPr>
      <w:r>
        <w:rPr>
          <w:rStyle w:val="ae"/>
        </w:rPr>
        <w:footnoteRef/>
      </w:r>
      <w:r w:rsidRPr="00C55A6F">
        <w:rPr>
          <w:lang w:val="el-GR"/>
        </w:rPr>
        <w:t xml:space="preserve"> </w:t>
      </w:r>
      <w:r>
        <w:rPr>
          <w:lang w:val="el-GR"/>
        </w:rPr>
        <w:t xml:space="preserve">    </w:t>
      </w:r>
      <w:r w:rsidRPr="00C55A6F">
        <w:rPr>
          <w:lang w:val="el-GR"/>
        </w:rPr>
        <w:t>Πρβλ. άρθρο 100 παρ. 2</w:t>
      </w:r>
      <w:r>
        <w:rPr>
          <w:lang w:val="el-GR"/>
        </w:rPr>
        <w:t xml:space="preserve"> του</w:t>
      </w:r>
      <w:r w:rsidRPr="00C55A6F">
        <w:rPr>
          <w:lang w:val="el-GR"/>
        </w:rPr>
        <w:t xml:space="preserve"> ν. 4412/2016, σε συνδυασμό με άρθρο 10 παρ. 1 περ. ζ </w:t>
      </w:r>
      <w:r>
        <w:rPr>
          <w:lang w:val="el-GR"/>
        </w:rPr>
        <w:t xml:space="preserve">΄της </w:t>
      </w:r>
      <w:r w:rsidRPr="00C55A6F">
        <w:rPr>
          <w:lang w:val="el-GR"/>
        </w:rPr>
        <w:t xml:space="preserve"> ΚΥΑ ΚΗΜΔΗΣ]</w:t>
      </w:r>
    </w:p>
  </w:footnote>
  <w:footnote w:id="122">
    <w:p w14:paraId="31041EAF" w14:textId="77777777" w:rsidR="00C36441" w:rsidRPr="00BD65F6" w:rsidRDefault="00C36441">
      <w:pPr>
        <w:pStyle w:val="af6"/>
        <w:rPr>
          <w:lang w:val="el-GR"/>
        </w:rPr>
      </w:pPr>
      <w:r w:rsidRPr="00AE4565">
        <w:rPr>
          <w:rStyle w:val="ae"/>
        </w:rPr>
        <w:footnoteRef/>
      </w:r>
      <w:r>
        <w:rPr>
          <w:lang w:val="el-GR"/>
        </w:rPr>
        <w:tab/>
        <w:t xml:space="preserve">Άρθρο 103 του ν. 4412/2016 </w:t>
      </w:r>
    </w:p>
  </w:footnote>
  <w:footnote w:id="123">
    <w:p w14:paraId="0619FC44" w14:textId="5E83BC4D" w:rsidR="00C36441" w:rsidRPr="00BF6D04" w:rsidRDefault="00C36441">
      <w:pPr>
        <w:pStyle w:val="af6"/>
        <w:rPr>
          <w:lang w:val="el-GR"/>
        </w:rPr>
      </w:pPr>
      <w:r>
        <w:rPr>
          <w:rStyle w:val="ae"/>
        </w:rPr>
        <w:footnoteRef/>
      </w:r>
      <w:r>
        <w:rPr>
          <w:lang w:val="el-GR"/>
        </w:rPr>
        <w:tab/>
      </w:r>
      <w:r w:rsidRPr="00570C40">
        <w:rPr>
          <w:lang w:val="el-GR"/>
        </w:rPr>
        <w:t>Πρβλ</w:t>
      </w:r>
      <w:r>
        <w:rPr>
          <w:lang w:val="el-GR"/>
        </w:rPr>
        <w:t>.</w:t>
      </w:r>
      <w:r w:rsidRPr="00570C40">
        <w:rPr>
          <w:lang w:val="el-GR"/>
        </w:rPr>
        <w:t xml:space="preserve"> άρθρο 17 </w:t>
      </w:r>
      <w:r>
        <w:rPr>
          <w:lang w:val="el-GR"/>
        </w:rPr>
        <w:t xml:space="preserve"> της  </w:t>
      </w:r>
      <w:r w:rsidRPr="00570C40">
        <w:rPr>
          <w:lang w:val="el-GR"/>
        </w:rPr>
        <w:t>ΚΥΑ ΕΣΗΔΗΣ Προμήθειες και Υπηρεσίες</w:t>
      </w:r>
    </w:p>
  </w:footnote>
  <w:footnote w:id="124">
    <w:p w14:paraId="2DEF6444" w14:textId="77777777" w:rsidR="00C36441" w:rsidRPr="001036EA" w:rsidRDefault="00C36441" w:rsidP="001B44A3">
      <w:pPr>
        <w:pStyle w:val="af6"/>
        <w:rPr>
          <w:lang w:val="el-GR"/>
        </w:rPr>
      </w:pPr>
      <w:r>
        <w:rPr>
          <w:rStyle w:val="a9"/>
        </w:rPr>
        <w:footnoteRef/>
      </w:r>
      <w:r>
        <w:rPr>
          <w:lang w:val="el-GR"/>
        </w:rPr>
        <w:tab/>
        <w:t>Άρθρο 104 παρ. 2 και 3 του ν. 4412/2016</w:t>
      </w:r>
    </w:p>
  </w:footnote>
  <w:footnote w:id="125">
    <w:p w14:paraId="5D028C42" w14:textId="77777777" w:rsidR="00C36441" w:rsidRPr="005C4697" w:rsidRDefault="00C36441">
      <w:pPr>
        <w:pStyle w:val="af6"/>
        <w:rPr>
          <w:lang w:val="el-GR"/>
        </w:rPr>
      </w:pPr>
      <w:r>
        <w:rPr>
          <w:rStyle w:val="ae"/>
        </w:rPr>
        <w:footnoteRef/>
      </w:r>
      <w:r>
        <w:rPr>
          <w:rStyle w:val="a5"/>
          <w:vertAlign w:val="baseline"/>
          <w:lang w:val="el-GR"/>
        </w:rPr>
        <w:tab/>
      </w:r>
      <w:r>
        <w:rPr>
          <w:lang w:val="el-GR"/>
        </w:rPr>
        <w:t xml:space="preserve">Άρθρο 105 </w:t>
      </w:r>
      <w:r w:rsidRPr="005C4697">
        <w:rPr>
          <w:lang w:val="el-GR"/>
        </w:rPr>
        <w:t>του ν. 4412/2016</w:t>
      </w:r>
    </w:p>
  </w:footnote>
  <w:footnote w:id="126">
    <w:p w14:paraId="45CBA295" w14:textId="48FADCAB" w:rsidR="00C36441" w:rsidRPr="001101C6" w:rsidRDefault="00C36441" w:rsidP="00D13A1A">
      <w:pPr>
        <w:pStyle w:val="af6"/>
        <w:rPr>
          <w:lang w:val="el-GR"/>
        </w:rPr>
      </w:pPr>
      <w:r>
        <w:rPr>
          <w:rStyle w:val="ae"/>
        </w:rPr>
        <w:footnoteRef/>
      </w:r>
      <w:r>
        <w:rPr>
          <w:lang w:val="el-GR"/>
        </w:rPr>
        <w:t xml:space="preserve"> </w:t>
      </w:r>
      <w:r>
        <w:rPr>
          <w:rStyle w:val="a5"/>
          <w:vertAlign w:val="baseline"/>
          <w:lang w:val="el-GR"/>
        </w:rPr>
        <w:tab/>
      </w:r>
      <w:r>
        <w:rPr>
          <w:lang w:val="el-GR"/>
        </w:rPr>
        <w:t>Πρβλ. άρθρο 16 παρ. 3 της  ΚΥΑ ΕΣΗΔΗΣ Προμήθειες και Υπηρεσίες</w:t>
      </w:r>
    </w:p>
  </w:footnote>
  <w:footnote w:id="127">
    <w:p w14:paraId="30290978" w14:textId="77777777" w:rsidR="00C36441" w:rsidRPr="00BD65F6" w:rsidRDefault="00C36441" w:rsidP="006A42C7">
      <w:pPr>
        <w:pStyle w:val="af6"/>
        <w:rPr>
          <w:lang w:val="el-GR"/>
        </w:rPr>
      </w:pPr>
      <w:r>
        <w:rPr>
          <w:rStyle w:val="a9"/>
          <w:rFonts w:eastAsia="OpenSymbol"/>
        </w:rPr>
        <w:footnoteRef/>
      </w:r>
      <w:r>
        <w:rPr>
          <w:lang w:val="el-GR"/>
        </w:rPr>
        <w:tab/>
        <w:t>Άρθρο 100 παρ. 2 του ν. 4412/2016</w:t>
      </w:r>
    </w:p>
  </w:footnote>
  <w:footnote w:id="128">
    <w:p w14:paraId="33996B8C" w14:textId="39CCF34A" w:rsidR="00C36441" w:rsidRPr="002913F6" w:rsidRDefault="00C36441" w:rsidP="00020B6A">
      <w:pPr>
        <w:pStyle w:val="af6"/>
        <w:rPr>
          <w:lang w:val="el-GR"/>
        </w:rPr>
      </w:pPr>
      <w:r>
        <w:rPr>
          <w:rStyle w:val="ae"/>
        </w:rPr>
        <w:footnoteRef/>
      </w:r>
      <w:r>
        <w:rPr>
          <w:rStyle w:val="a5"/>
          <w:vertAlign w:val="baseline"/>
          <w:lang w:val="el-GR"/>
        </w:rPr>
        <w:tab/>
      </w:r>
      <w:r>
        <w:rPr>
          <w:lang w:val="el-GR"/>
        </w:rPr>
        <w:t>Ά</w:t>
      </w:r>
      <w:r w:rsidRPr="002913F6">
        <w:rPr>
          <w:lang w:val="el-GR"/>
        </w:rPr>
        <w:t>ρθρο 360 παρ. 1</w:t>
      </w:r>
      <w:r>
        <w:rPr>
          <w:lang w:val="el-GR"/>
        </w:rPr>
        <w:t xml:space="preserve"> του </w:t>
      </w:r>
      <w:r w:rsidRPr="002913F6">
        <w:rPr>
          <w:lang w:val="el-GR"/>
        </w:rPr>
        <w:t xml:space="preserve">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129">
    <w:p w14:paraId="1FBFAFBB" w14:textId="33670622" w:rsidR="00C36441" w:rsidRPr="00D52587" w:rsidRDefault="00C36441">
      <w:pPr>
        <w:pStyle w:val="af6"/>
        <w:rPr>
          <w:lang w:val="el-GR"/>
        </w:rPr>
      </w:pPr>
      <w:r>
        <w:rPr>
          <w:rStyle w:val="ae"/>
        </w:rPr>
        <w:footnoteRef/>
      </w:r>
      <w:r>
        <w:rPr>
          <w:rStyle w:val="a5"/>
          <w:vertAlign w:val="baseline"/>
          <w:lang w:val="el-GR"/>
        </w:rPr>
        <w:tab/>
      </w:r>
      <w:r>
        <w:rPr>
          <w:lang w:val="el-GR"/>
        </w:rPr>
        <w:t>Ά</w:t>
      </w:r>
      <w:r w:rsidRPr="00D52587">
        <w:rPr>
          <w:lang w:val="el-GR"/>
        </w:rPr>
        <w:t>ρθρο 361 του ν. 4412/2016 και 4</w:t>
      </w:r>
      <w:r>
        <w:rPr>
          <w:lang w:val="el-GR"/>
        </w:rPr>
        <w:t xml:space="preserve"> του </w:t>
      </w:r>
      <w:r w:rsidRPr="00D52587">
        <w:rPr>
          <w:lang w:val="el-GR"/>
        </w:rPr>
        <w:t xml:space="preserve"> </w:t>
      </w:r>
      <w:r>
        <w:rPr>
          <w:lang w:val="el-GR"/>
        </w:rPr>
        <w:t>π</w:t>
      </w:r>
      <w:r w:rsidRPr="00D52587">
        <w:rPr>
          <w:lang w:val="el-GR"/>
        </w:rPr>
        <w:t>.</w:t>
      </w:r>
      <w:r>
        <w:rPr>
          <w:lang w:val="el-GR"/>
        </w:rPr>
        <w:t>δ</w:t>
      </w:r>
      <w:r w:rsidRPr="00D52587">
        <w:rPr>
          <w:lang w:val="el-GR"/>
        </w:rPr>
        <w:t>. 39/2017</w:t>
      </w:r>
    </w:p>
  </w:footnote>
  <w:footnote w:id="130">
    <w:p w14:paraId="17C5528E" w14:textId="77777777" w:rsidR="00C36441" w:rsidRPr="00827575" w:rsidRDefault="00C36441" w:rsidP="0034590B">
      <w:pPr>
        <w:pStyle w:val="af6"/>
        <w:rPr>
          <w:lang w:val="el-GR"/>
        </w:rPr>
      </w:pPr>
      <w:r>
        <w:rPr>
          <w:rStyle w:val="ae"/>
        </w:rPr>
        <w:footnoteRef/>
      </w:r>
      <w:r>
        <w:rPr>
          <w:rStyle w:val="a5"/>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31">
    <w:p w14:paraId="65B67247" w14:textId="141CC016" w:rsidR="00C36441" w:rsidRPr="007C4E1D" w:rsidRDefault="00C36441">
      <w:pPr>
        <w:pStyle w:val="af6"/>
        <w:rPr>
          <w:lang w:val="el-GR"/>
        </w:rPr>
      </w:pPr>
      <w:r>
        <w:rPr>
          <w:rStyle w:val="ae"/>
        </w:rPr>
        <w:footnoteRef/>
      </w:r>
      <w:r w:rsidRPr="007C4E1D">
        <w:rPr>
          <w:lang w:val="el-GR"/>
        </w:rPr>
        <w:t xml:space="preserve"> Πρβλ. άρθρο 372 παρ. 1 και 2 </w:t>
      </w:r>
      <w:r>
        <w:rPr>
          <w:lang w:val="el-GR"/>
        </w:rPr>
        <w:t>του ν</w:t>
      </w:r>
      <w:r w:rsidRPr="007C4E1D">
        <w:rPr>
          <w:lang w:val="el-GR"/>
        </w:rPr>
        <w:t>. 4412/2016</w:t>
      </w:r>
      <w:r>
        <w:rPr>
          <w:lang w:val="el-GR"/>
        </w:rPr>
        <w:t>.</w:t>
      </w:r>
    </w:p>
  </w:footnote>
  <w:footnote w:id="132">
    <w:p w14:paraId="234AEBAE" w14:textId="77777777" w:rsidR="00C36441" w:rsidRPr="00F40EF3" w:rsidRDefault="00C36441">
      <w:pPr>
        <w:pStyle w:val="af6"/>
        <w:rPr>
          <w:lang w:val="el-GR"/>
        </w:rPr>
      </w:pPr>
      <w:r>
        <w:rPr>
          <w:rStyle w:val="ae"/>
        </w:rPr>
        <w:footnoteRef/>
      </w:r>
      <w:r w:rsidRPr="00F40EF3">
        <w:rPr>
          <w:lang w:val="el-GR"/>
        </w:rPr>
        <w:t xml:space="preserve"> Πρβλ. άρθρο 372 παρ. 4 του ν. 4412/2016</w:t>
      </w:r>
      <w:r>
        <w:rPr>
          <w:lang w:val="el-GR"/>
        </w:rPr>
        <w:t>.</w:t>
      </w:r>
    </w:p>
  </w:footnote>
  <w:footnote w:id="133">
    <w:p w14:paraId="0C403C8B" w14:textId="77777777" w:rsidR="00C36441" w:rsidRPr="00F40EF3" w:rsidRDefault="00C36441">
      <w:pPr>
        <w:pStyle w:val="af6"/>
        <w:rPr>
          <w:lang w:val="el-GR"/>
        </w:rPr>
      </w:pPr>
      <w:r>
        <w:rPr>
          <w:rStyle w:val="ae"/>
        </w:rPr>
        <w:footnoteRef/>
      </w:r>
      <w:r w:rsidRPr="006A44BE">
        <w:rPr>
          <w:lang w:val="el-GR"/>
        </w:rPr>
        <w:t xml:space="preserve"> Πρβλ άρθρο 372 παρ. 6 του ν. 4412/2016.</w:t>
      </w:r>
    </w:p>
  </w:footnote>
  <w:footnote w:id="134">
    <w:p w14:paraId="4ED01FA3" w14:textId="77777777" w:rsidR="00C36441" w:rsidRPr="00BD65F6" w:rsidRDefault="00C36441" w:rsidP="00721D8C">
      <w:pPr>
        <w:pStyle w:val="af6"/>
        <w:rPr>
          <w:lang w:val="el-GR"/>
        </w:rPr>
      </w:pPr>
      <w:r>
        <w:rPr>
          <w:rStyle w:val="a9"/>
        </w:rPr>
        <w:footnoteRef/>
      </w:r>
      <w:r>
        <w:rPr>
          <w:lang w:val="el-GR"/>
        </w:rPr>
        <w:tab/>
        <w:t>Άρθρο 72 παρ. 10  του ν. 4412/2016</w:t>
      </w:r>
    </w:p>
  </w:footnote>
  <w:footnote w:id="135">
    <w:p w14:paraId="40393CB7" w14:textId="2DFFBE55" w:rsidR="00C36441" w:rsidRPr="00C7510D" w:rsidRDefault="00C36441">
      <w:pPr>
        <w:pStyle w:val="af6"/>
        <w:rPr>
          <w:lang w:val="el-GR"/>
        </w:rPr>
      </w:pPr>
      <w:r>
        <w:rPr>
          <w:rStyle w:val="a9"/>
        </w:rPr>
        <w:footnoteRef/>
      </w:r>
      <w:r>
        <w:rPr>
          <w:lang w:val="el-GR"/>
        </w:rPr>
        <w:tab/>
      </w:r>
      <w:r w:rsidRPr="003D0EC7">
        <w:rPr>
          <w:lang w:val="el-GR"/>
        </w:rPr>
        <w:t>Άρθρο 130</w:t>
      </w:r>
      <w:r>
        <w:rPr>
          <w:lang w:val="el-GR"/>
        </w:rPr>
        <w:t xml:space="preserve"> του </w:t>
      </w:r>
      <w:r w:rsidRPr="003D0EC7">
        <w:rPr>
          <w:lang w:val="el-GR"/>
        </w:rPr>
        <w:t xml:space="preserve"> ν.4412/2016</w:t>
      </w:r>
    </w:p>
  </w:footnote>
  <w:footnote w:id="136">
    <w:p w14:paraId="6EDB05E1" w14:textId="7EEBDFF8" w:rsidR="00C36441" w:rsidRPr="00171EB5" w:rsidRDefault="00C36441">
      <w:pPr>
        <w:pStyle w:val="af6"/>
        <w:rPr>
          <w:lang w:val="el-GR"/>
        </w:rPr>
      </w:pPr>
      <w:r>
        <w:rPr>
          <w:rStyle w:val="ae"/>
        </w:rPr>
        <w:footnoteRef/>
      </w:r>
      <w:r w:rsidRPr="00F8081A">
        <w:rPr>
          <w:lang w:val="el-GR"/>
        </w:rPr>
        <w:t xml:space="preserve"> </w:t>
      </w:r>
      <w:r>
        <w:rPr>
          <w:lang w:val="el-GR"/>
        </w:rPr>
        <w:t xml:space="preserve">     Πρβλ. άρθρο 24 του ν. 4412/2016</w:t>
      </w:r>
    </w:p>
  </w:footnote>
  <w:footnote w:id="137">
    <w:p w14:paraId="5FE1CF68" w14:textId="01B388E7" w:rsidR="00C36441" w:rsidRPr="00BD65F6" w:rsidRDefault="00C36441">
      <w:pPr>
        <w:pStyle w:val="af6"/>
        <w:rPr>
          <w:lang w:val="el-GR"/>
        </w:rPr>
      </w:pPr>
      <w:r>
        <w:rPr>
          <w:rStyle w:val="a9"/>
        </w:rPr>
        <w:footnoteRef/>
      </w:r>
      <w:r>
        <w:rPr>
          <w:lang w:val="el-GR"/>
        </w:rPr>
        <w:tab/>
        <w:t>Πρβλ.  παρ. 2 του άρθρου 78 του ν. 4412/2016</w:t>
      </w:r>
    </w:p>
  </w:footnote>
  <w:footnote w:id="138">
    <w:p w14:paraId="1C819A64" w14:textId="77777777" w:rsidR="00C36441" w:rsidRPr="00BD65F6" w:rsidRDefault="00C36441">
      <w:pPr>
        <w:pStyle w:val="af6"/>
        <w:rPr>
          <w:lang w:val="el-GR"/>
        </w:rPr>
      </w:pPr>
      <w:r>
        <w:rPr>
          <w:rStyle w:val="a9"/>
        </w:rPr>
        <w:footnoteRef/>
      </w:r>
      <w:r>
        <w:rPr>
          <w:lang w:val="el-GR"/>
        </w:rPr>
        <w:tab/>
        <w:t xml:space="preserve"> Πρβλ. άρθρο 132 του ν. 4412/2016</w:t>
      </w:r>
    </w:p>
  </w:footnote>
  <w:footnote w:id="139">
    <w:p w14:paraId="19AC44CA" w14:textId="425D71B8" w:rsidR="00C36441" w:rsidRPr="00C65ED2" w:rsidRDefault="00C36441" w:rsidP="00177D6E">
      <w:pPr>
        <w:pStyle w:val="af6"/>
        <w:rPr>
          <w:lang w:val="el-GR"/>
        </w:rPr>
      </w:pPr>
      <w:r>
        <w:rPr>
          <w:rStyle w:val="ae"/>
        </w:rPr>
        <w:footnoteRef/>
      </w:r>
      <w:r w:rsidRPr="00C65ED2">
        <w:rPr>
          <w:lang w:val="el-GR"/>
        </w:rPr>
        <w:t xml:space="preserve"> </w:t>
      </w:r>
      <w:r>
        <w:rPr>
          <w:lang w:val="el-GR"/>
        </w:rPr>
        <w:t xml:space="preserve">     Βλ. ιδίως την περ. γ΄ της παρ.4  του άρθρου 203 του ν. 4412/2016</w:t>
      </w:r>
    </w:p>
  </w:footnote>
  <w:footnote w:id="140">
    <w:p w14:paraId="00D7C7C3" w14:textId="35B1E789" w:rsidR="00C36441" w:rsidRPr="004759D3" w:rsidRDefault="00C36441" w:rsidP="00177D6E">
      <w:pPr>
        <w:pStyle w:val="af6"/>
        <w:rPr>
          <w:lang w:val="el-GR"/>
        </w:rPr>
      </w:pPr>
      <w:r>
        <w:rPr>
          <w:rStyle w:val="ae"/>
        </w:rPr>
        <w:footnoteRef/>
      </w:r>
      <w:r w:rsidRPr="004759D3">
        <w:rPr>
          <w:lang w:val="el-GR"/>
        </w:rPr>
        <w:t xml:space="preserve"> </w:t>
      </w:r>
      <w:r>
        <w:rPr>
          <w:lang w:val="el-GR"/>
        </w:rPr>
        <w:t xml:space="preserve">     Άρθρο</w:t>
      </w:r>
      <w:r w:rsidRPr="004759D3">
        <w:rPr>
          <w:lang w:val="el-GR"/>
        </w:rPr>
        <w:t xml:space="preserve"> 132, παρ. 1δ) περ. αα</w:t>
      </w:r>
      <w:r>
        <w:rPr>
          <w:lang w:val="el-GR"/>
        </w:rPr>
        <w:t>΄</w:t>
      </w:r>
      <w:r w:rsidRPr="004759D3">
        <w:rPr>
          <w:lang w:val="el-GR"/>
        </w:rPr>
        <w:t xml:space="preserve"> του ν. 4412/2016. </w:t>
      </w:r>
    </w:p>
    <w:p w14:paraId="7117372A" w14:textId="26AF1496" w:rsidR="00C36441" w:rsidRPr="004759D3" w:rsidRDefault="00C36441" w:rsidP="00AE4565">
      <w:pPr>
        <w:pStyle w:val="af6"/>
        <w:rPr>
          <w:lang w:val="el-GR"/>
        </w:rPr>
      </w:pPr>
      <w:r w:rsidRPr="004759D3">
        <w:rPr>
          <w:lang w:val="el-GR"/>
        </w:rPr>
        <w:tab/>
        <w:t xml:space="preserve"> Πρβλ.,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ΙΙΙ.Δ. σημείο Ι, σελ. 17 (ΑΔΑ: 7ΜΥΤΟΞΤΒ-ΖΓΖ).  </w:t>
      </w:r>
    </w:p>
  </w:footnote>
  <w:footnote w:id="141">
    <w:p w14:paraId="22AC305C" w14:textId="77777777" w:rsidR="00C36441" w:rsidRPr="00BD65F6" w:rsidRDefault="00C36441">
      <w:pPr>
        <w:pStyle w:val="af6"/>
        <w:rPr>
          <w:lang w:val="el-GR"/>
        </w:rPr>
      </w:pPr>
      <w:r w:rsidRPr="00AE4565">
        <w:rPr>
          <w:rStyle w:val="ae"/>
        </w:rPr>
        <w:footnoteRef/>
      </w:r>
      <w:r>
        <w:rPr>
          <w:lang w:val="el-GR"/>
        </w:rPr>
        <w:tab/>
        <w:t>Άρθρο 133 του ν. 4412/2016 Δικαίωμα μονομερούς λύσης της σύμβασης</w:t>
      </w:r>
    </w:p>
  </w:footnote>
  <w:footnote w:id="142">
    <w:p w14:paraId="42C8003B" w14:textId="5DC1EACA" w:rsidR="00C36441" w:rsidRPr="009D34B5" w:rsidRDefault="00C36441">
      <w:pPr>
        <w:pStyle w:val="af6"/>
        <w:rPr>
          <w:lang w:val="el-GR"/>
        </w:rPr>
      </w:pPr>
      <w:r>
        <w:rPr>
          <w:rStyle w:val="ae"/>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43">
    <w:p w14:paraId="63B64DAC" w14:textId="77777777" w:rsidR="00C36441" w:rsidRPr="00BD65F6" w:rsidRDefault="00C36441">
      <w:pPr>
        <w:pStyle w:val="af6"/>
        <w:rPr>
          <w:lang w:val="el-GR"/>
        </w:rPr>
      </w:pPr>
      <w:r>
        <w:rPr>
          <w:rStyle w:val="a9"/>
        </w:rPr>
        <w:footnoteRef/>
      </w:r>
      <w:r>
        <w:rPr>
          <w:lang w:val="el-GR"/>
        </w:rPr>
        <w:tab/>
        <w:t>Ά</w:t>
      </w:r>
      <w:r>
        <w:rPr>
          <w:szCs w:val="18"/>
          <w:lang w:val="el-GR"/>
        </w:rPr>
        <w:t>ρθρο 350,  παρ. 3  του ν. 4412/2016, όπως ισχύει.</w:t>
      </w:r>
    </w:p>
  </w:footnote>
  <w:footnote w:id="144">
    <w:p w14:paraId="6AE8CA7D" w14:textId="77777777" w:rsidR="00C36441" w:rsidRPr="00BD65F6" w:rsidRDefault="00C36441" w:rsidP="000D2427">
      <w:pPr>
        <w:pStyle w:val="af6"/>
        <w:rPr>
          <w:lang w:val="el-GR"/>
        </w:rPr>
      </w:pPr>
      <w:r>
        <w:rPr>
          <w:rStyle w:val="a9"/>
        </w:rPr>
        <w:footnoteRef/>
      </w:r>
      <w:r>
        <w:rPr>
          <w:lang w:val="el-GR"/>
        </w:rPr>
        <w:tab/>
      </w:r>
      <w:r w:rsidRPr="002706B0">
        <w:rPr>
          <w:lang w:val="el-GR"/>
        </w:rPr>
        <w:t xml:space="preserve">Πρβλ.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145">
    <w:p w14:paraId="753DDC6E" w14:textId="4ED932C8" w:rsidR="00C36441" w:rsidRPr="00954CC6" w:rsidRDefault="00C36441" w:rsidP="00CF5126">
      <w:pPr>
        <w:pStyle w:val="af6"/>
        <w:rPr>
          <w:lang w:val="el-GR"/>
        </w:rPr>
      </w:pPr>
      <w:r w:rsidRPr="009D34B5">
        <w:rPr>
          <w:rStyle w:val="ae"/>
        </w:rPr>
        <w:footnoteRef/>
      </w:r>
      <w:r w:rsidRPr="009D34B5">
        <w:rPr>
          <w:lang w:val="el-GR"/>
        </w:rPr>
        <w:t xml:space="preserve"> </w:t>
      </w:r>
      <w:r w:rsidRPr="009D34B5">
        <w:rPr>
          <w:lang w:val="el-GR"/>
        </w:rPr>
        <w:tab/>
        <w:t>Πρβλ. Απόφαση αριθμ.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Υπουργών Οικονομικών – Ανάπτυξης και Επενδύσεων – Επικρατείας «Καθορισμός Εθνικού Μορφότυπου ηλεκτρονικού τιμολογίου στο πλαίσιο των Δημοσίων Συμβάσεων», άρθρο 3 παρ.2, πεδίο «</w:t>
      </w:r>
      <w:r w:rsidRPr="009D34B5">
        <w:rPr>
          <w:lang w:val="en-US"/>
        </w:rPr>
        <w:t>BT</w:t>
      </w:r>
      <w:r w:rsidRPr="009D34B5">
        <w:rPr>
          <w:lang w:val="el-GR"/>
        </w:rPr>
        <w:t>-11: Στοιχείο αναφοράς αγαθού / υπηρεσίας / μελέτης / έργου»</w:t>
      </w:r>
    </w:p>
  </w:footnote>
  <w:footnote w:id="146">
    <w:p w14:paraId="613E68E9" w14:textId="77777777" w:rsidR="00C36441" w:rsidRPr="00BD65F6" w:rsidRDefault="00C36441">
      <w:pPr>
        <w:pStyle w:val="af6"/>
        <w:rPr>
          <w:lang w:val="el-GR"/>
        </w:rPr>
      </w:pPr>
      <w:r>
        <w:rPr>
          <w:rStyle w:val="a9"/>
        </w:rPr>
        <w:footnoteRef/>
      </w:r>
      <w:r>
        <w:rPr>
          <w:lang w:val="el-GR"/>
        </w:rPr>
        <w:tab/>
        <w:t xml:space="preserve">Άρθρο 203 του ν. 4412/2016 </w:t>
      </w:r>
    </w:p>
  </w:footnote>
  <w:footnote w:id="147">
    <w:p w14:paraId="324BA3B6" w14:textId="77777777" w:rsidR="00C36441" w:rsidRPr="00BD65F6" w:rsidRDefault="00C36441">
      <w:pPr>
        <w:pStyle w:val="af6"/>
        <w:rPr>
          <w:lang w:val="el-GR"/>
        </w:rPr>
      </w:pPr>
      <w:r>
        <w:rPr>
          <w:lang w:val="el-GR"/>
        </w:rPr>
        <w:tab/>
        <w:t xml:space="preserve"> </w:t>
      </w:r>
    </w:p>
  </w:footnote>
  <w:footnote w:id="148">
    <w:p w14:paraId="1AD45AA1" w14:textId="77777777" w:rsidR="00C36441" w:rsidRPr="00BD65F6" w:rsidRDefault="00C36441">
      <w:pPr>
        <w:pStyle w:val="af6"/>
        <w:rPr>
          <w:lang w:val="el-GR"/>
        </w:rPr>
      </w:pPr>
      <w:r>
        <w:rPr>
          <w:rStyle w:val="a9"/>
        </w:rPr>
        <w:footnoteRef/>
      </w:r>
      <w:r>
        <w:rPr>
          <w:lang w:val="el-GR"/>
        </w:rPr>
        <w:tab/>
        <w:t>Άρθρο 207 του ν. 4412/2016.</w:t>
      </w:r>
    </w:p>
  </w:footnote>
  <w:footnote w:id="149">
    <w:p w14:paraId="5FA5A056" w14:textId="77777777" w:rsidR="00C36441" w:rsidRPr="00BD65F6" w:rsidRDefault="00C36441" w:rsidP="003D7C44">
      <w:pPr>
        <w:pStyle w:val="af6"/>
        <w:rPr>
          <w:lang w:val="el-GR"/>
        </w:rPr>
      </w:pPr>
      <w:r w:rsidRPr="00AE4565">
        <w:rPr>
          <w:rStyle w:val="a9"/>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50">
    <w:p w14:paraId="7004F8E1" w14:textId="77777777" w:rsidR="00C36441" w:rsidRPr="00BD65F6" w:rsidRDefault="00C36441">
      <w:pPr>
        <w:pStyle w:val="af6"/>
        <w:rPr>
          <w:lang w:val="el-GR"/>
        </w:rPr>
      </w:pPr>
      <w:r>
        <w:rPr>
          <w:rStyle w:val="a9"/>
        </w:rPr>
        <w:footnoteRef/>
      </w:r>
      <w:r>
        <w:rPr>
          <w:lang w:val="el-GR"/>
        </w:rPr>
        <w:tab/>
        <w:t xml:space="preserve">Άρθρο 205Α του ν. 4412/2016. </w:t>
      </w:r>
    </w:p>
  </w:footnote>
  <w:footnote w:id="151">
    <w:p w14:paraId="09CCB053" w14:textId="77777777" w:rsidR="00C36441" w:rsidRPr="00845A73" w:rsidRDefault="00C36441" w:rsidP="00A72E12">
      <w:pPr>
        <w:pStyle w:val="af6"/>
        <w:rPr>
          <w:lang w:val="el-GR"/>
        </w:rPr>
      </w:pPr>
      <w:r>
        <w:rPr>
          <w:rStyle w:val="ae"/>
        </w:rPr>
        <w:footnoteRef/>
      </w:r>
      <w:r w:rsidRPr="00845A73">
        <w:rPr>
          <w:lang w:val="el-GR"/>
        </w:rPr>
        <w:t xml:space="preserve"> </w:t>
      </w:r>
      <w:r>
        <w:rPr>
          <w:lang w:val="el-GR"/>
        </w:rPr>
        <w:t xml:space="preserve">     Παρ. 1 και 2 άρθρου 206</w:t>
      </w:r>
    </w:p>
  </w:footnote>
  <w:footnote w:id="152">
    <w:p w14:paraId="03B0261C" w14:textId="2149C674" w:rsidR="00C36441" w:rsidRPr="0048403F" w:rsidRDefault="00C36441" w:rsidP="009E23A8">
      <w:pPr>
        <w:pStyle w:val="af6"/>
        <w:rPr>
          <w:i/>
          <w:color w:val="FF0000"/>
          <w:lang w:val="el-GR"/>
        </w:rPr>
      </w:pPr>
      <w:r>
        <w:rPr>
          <w:rStyle w:val="a9"/>
        </w:rPr>
        <w:footnoteRef/>
      </w:r>
      <w:r>
        <w:rPr>
          <w:lang w:val="el-GR"/>
        </w:rPr>
        <w:tab/>
      </w:r>
      <w:r w:rsidRPr="009E23A8">
        <w:rPr>
          <w:lang w:val="el-GR"/>
        </w:rPr>
        <w:t xml:space="preserve">Άρθρο 221 παρ. 11 β) του ν. 4412/2016: </w:t>
      </w:r>
      <w:r w:rsidRPr="009E23A8">
        <w:rPr>
          <w:i/>
          <w:lang w:val="el-GR"/>
        </w:rPr>
        <w:t>«Για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p w14:paraId="0C9518E0" w14:textId="127D3E7A" w:rsidR="00C36441" w:rsidRPr="00BD65F6" w:rsidRDefault="00C36441">
      <w:pPr>
        <w:pStyle w:val="af6"/>
        <w:rPr>
          <w:lang w:val="el-GR"/>
        </w:rPr>
      </w:pPr>
      <w:r>
        <w:rPr>
          <w:lang w:val="el-GR"/>
        </w:rPr>
        <w:t>”   Το κείμενο της διάταξης είναι διαφορετικό (εν μέρει, τουλάχιστον).</w:t>
      </w:r>
    </w:p>
  </w:footnote>
  <w:footnote w:id="153">
    <w:p w14:paraId="4EE8101B" w14:textId="77777777" w:rsidR="00C36441" w:rsidRPr="00BD65F6" w:rsidRDefault="00C36441">
      <w:pPr>
        <w:pStyle w:val="af6"/>
        <w:rPr>
          <w:lang w:val="el-GR"/>
        </w:rPr>
      </w:pPr>
      <w:r>
        <w:rPr>
          <w:rStyle w:val="a9"/>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54">
    <w:p w14:paraId="37BEC7A2" w14:textId="77777777" w:rsidR="00C36441" w:rsidRPr="00BD65F6" w:rsidRDefault="00C36441">
      <w:pPr>
        <w:pStyle w:val="af6"/>
        <w:rPr>
          <w:lang w:val="el-GR"/>
        </w:rPr>
      </w:pPr>
      <w:r w:rsidRPr="00AE4565">
        <w:rPr>
          <w:rStyle w:val="a9"/>
        </w:rPr>
        <w:footnoteRef/>
      </w:r>
      <w:r>
        <w:rPr>
          <w:lang w:val="el-GR"/>
        </w:rPr>
        <w:tab/>
        <w:t>Άρθρο 215 του ν. 4412/2016</w:t>
      </w:r>
    </w:p>
  </w:footnote>
  <w:footnote w:id="155">
    <w:p w14:paraId="2CFD53F1" w14:textId="69036F33" w:rsidR="00C36441" w:rsidRPr="00BD65F6" w:rsidRDefault="00C36441">
      <w:pPr>
        <w:pStyle w:val="af6"/>
        <w:rPr>
          <w:lang w:val="el-GR"/>
        </w:rPr>
      </w:pPr>
      <w:r>
        <w:rPr>
          <w:rStyle w:val="a9"/>
        </w:rPr>
        <w:footnoteRef/>
      </w:r>
      <w:r>
        <w:rPr>
          <w:lang w:val="el-GR"/>
        </w:rPr>
        <w:tab/>
        <w:t>Πρβλ άρθρο 215  του ν. 4412/2016</w:t>
      </w:r>
    </w:p>
  </w:footnote>
  <w:footnote w:id="156">
    <w:p w14:paraId="0D89FFF9" w14:textId="77777777" w:rsidR="00C36441" w:rsidRPr="00683E15" w:rsidRDefault="00C36441">
      <w:pPr>
        <w:pStyle w:val="af6"/>
        <w:rPr>
          <w:i/>
          <w:lang w:val="el-GR"/>
        </w:rPr>
      </w:pPr>
      <w:r w:rsidRPr="00BC0A0D">
        <w:rPr>
          <w:rStyle w:val="a9"/>
        </w:rPr>
        <w:footnoteRef/>
      </w:r>
      <w:r>
        <w:rPr>
          <w:lang w:val="el-GR"/>
        </w:rPr>
        <w:tab/>
        <w:t xml:space="preserve">Άρθρο 53 παρ. 9 και 9α του ν. 4412/2016. Πρβλ </w:t>
      </w:r>
      <w:r w:rsidRPr="009D34B5">
        <w:rPr>
          <w:lang w:val="el-GR"/>
        </w:rPr>
        <w:t>και την με αριθμ.</w:t>
      </w:r>
      <w:r>
        <w:rPr>
          <w:lang w:val="el-GR"/>
        </w:rPr>
        <w:t xml:space="preserve"> </w:t>
      </w:r>
      <w:r w:rsidRPr="009D34B5">
        <w:rPr>
          <w:lang w:val="el-GR"/>
        </w:rPr>
        <w:t>πρωτ. 95213/05-10-2022</w:t>
      </w:r>
      <w:r w:rsidRPr="00955D06">
        <w:rPr>
          <w:lang w:val="el-GR"/>
        </w:rPr>
        <w:t xml:space="preserve"> </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(ΑΔΑ: 6Μ8Ο46ΜΤΛΡ-ΔΛΓ).</w:t>
      </w:r>
    </w:p>
  </w:footnote>
  <w:footnote w:id="157">
    <w:p w14:paraId="022DA883" w14:textId="30D89401" w:rsidR="00C36441" w:rsidRPr="001765C9" w:rsidRDefault="00C36441">
      <w:pPr>
        <w:pStyle w:val="af6"/>
        <w:rPr>
          <w:lang w:val="el-GR"/>
        </w:rPr>
      </w:pPr>
      <w:r w:rsidRPr="00B1220E">
        <w:rPr>
          <w:rStyle w:val="ae"/>
        </w:rPr>
        <w:footnoteRef/>
      </w:r>
      <w:r w:rsidRPr="00B1220E">
        <w:rPr>
          <w:lang w:val="el-GR"/>
        </w:rPr>
        <w:t xml:space="preserve"> Πρβλ. ιδίως  Ελ</w:t>
      </w:r>
      <w:r>
        <w:rPr>
          <w:lang w:val="el-GR"/>
        </w:rPr>
        <w:t>.</w:t>
      </w:r>
      <w:r w:rsidRPr="00B1220E">
        <w:rPr>
          <w:lang w:val="el-GR"/>
        </w:rPr>
        <w:t xml:space="preserve">Συν Τμ. </w:t>
      </w:r>
      <w:r w:rsidRPr="00B1220E">
        <w:rPr>
          <w:lang w:val="en-US"/>
        </w:rPr>
        <w:t>VI</w:t>
      </w:r>
      <w:r w:rsidRPr="003F2C9C">
        <w:rPr>
          <w:lang w:val="el-GR"/>
        </w:rPr>
        <w:t xml:space="preserve"> </w:t>
      </w:r>
      <w:r w:rsidRPr="00B1220E">
        <w:rPr>
          <w:lang w:val="el-GR"/>
        </w:rPr>
        <w:t>57/</w:t>
      </w:r>
      <w:proofErr w:type="gramStart"/>
      <w:r w:rsidRPr="00B1220E">
        <w:rPr>
          <w:lang w:val="el-GR"/>
        </w:rPr>
        <w:t>2011,</w:t>
      </w:r>
      <w:r>
        <w:rPr>
          <w:lang w:val="el-GR"/>
        </w:rPr>
        <w:t xml:space="preserve"> </w:t>
      </w:r>
      <w:r w:rsidRPr="00B1220E">
        <w:rPr>
          <w:lang w:val="el-GR"/>
        </w:rPr>
        <w:t xml:space="preserve"> </w:t>
      </w:r>
      <w:r>
        <w:rPr>
          <w:lang w:val="el-GR"/>
        </w:rPr>
        <w:t xml:space="preserve"> </w:t>
      </w:r>
      <w:proofErr w:type="gramEnd"/>
      <w:r w:rsidRPr="00B1220E">
        <w:rPr>
          <w:lang w:val="el-GR"/>
        </w:rPr>
        <w:t>Κλ. ΣΤ΄373/2019 &amp; 158/2019</w:t>
      </w:r>
    </w:p>
  </w:footnote>
  <w:footnote w:id="158">
    <w:p w14:paraId="10850757" w14:textId="77777777" w:rsidR="00C36441" w:rsidRPr="001C6E42" w:rsidRDefault="00C36441" w:rsidP="0002204A">
      <w:pPr>
        <w:rPr>
          <w:lang w:val="el-GR"/>
        </w:rPr>
      </w:pPr>
      <w:r w:rsidRPr="001C6E42">
        <w:footnoteRef/>
      </w:r>
      <w:r w:rsidRPr="001C6E42">
        <w:rPr>
          <w:lang w:val="el-GR"/>
        </w:rPr>
        <w:tab/>
        <w:t>Συμπληρώνεται (ολογράφως και αριθμητικώς) το ύψος της Εγγυητικής Επιστολής Καλής Λειτουργίας, όπως αυτό καθορίζεται στην παρούσα Διακήρυξη.</w:t>
      </w:r>
    </w:p>
  </w:footnote>
  <w:footnote w:id="159">
    <w:p w14:paraId="5A7756D7" w14:textId="77777777" w:rsidR="00C36441" w:rsidRPr="001C6E42" w:rsidRDefault="00C36441" w:rsidP="0002204A">
      <w:pPr>
        <w:rPr>
          <w:lang w:val="el-GR"/>
        </w:rPr>
      </w:pPr>
      <w:r w:rsidRPr="001C6E42">
        <w:footnoteRef/>
      </w:r>
      <w:r w:rsidRPr="001C6E42">
        <w:rPr>
          <w:lang w:val="el-GR"/>
        </w:rPr>
        <w:tab/>
        <w:t>Συμπληρώνεται με όλα τα μέλη της ένωσης / κοινοπραξίας.</w:t>
      </w:r>
    </w:p>
  </w:footnote>
  <w:footnote w:id="160">
    <w:p w14:paraId="2F4B65D3" w14:textId="77777777" w:rsidR="00C36441" w:rsidRPr="001C6E42" w:rsidRDefault="00C36441" w:rsidP="0002204A">
      <w:pPr>
        <w:rPr>
          <w:lang w:val="el-GR"/>
        </w:rPr>
      </w:pPr>
      <w:r w:rsidRPr="001C6E42">
        <w:footnoteRef/>
      </w:r>
      <w:r w:rsidRPr="001C6E42">
        <w:rPr>
          <w:lang w:val="el-GR"/>
        </w:rPr>
        <w:tab/>
        <w:t>Άρθρο  72 παρ.1περ. α, εδαφ. ε’ του ν.4412/2016.</w:t>
      </w:r>
    </w:p>
  </w:footnote>
  <w:footnote w:id="161">
    <w:p w14:paraId="7A8E22D2" w14:textId="77777777" w:rsidR="00C36441" w:rsidRPr="001C6E42" w:rsidRDefault="00C36441" w:rsidP="0002204A">
      <w:pPr>
        <w:rPr>
          <w:lang w:val="el-GR"/>
        </w:rPr>
      </w:pPr>
      <w:r w:rsidRPr="001C6E42">
        <w:footnoteRef/>
      </w:r>
      <w:r w:rsidRPr="001C6E42">
        <w:rPr>
          <w:lang w:val="el-GR"/>
        </w:rPr>
        <w:tab/>
        <w:t>Ο καθορισμός ανωτάτου ορίου έκδοσης των εγγυητικών επιστολών από τις τράπεζες που λειτουργούν στην Ελλάδα θεσμοθετήθηκε με την υπ'αριθ.2028691/4534/03.08.1995 (ΦΕΚΒ'740/28.08.1995)απόφαση του  Υπουργού Οικονομικών,  με την  οποία και κατέστη υποχρεωτική και η αναγραφή της σχετικής υπεύθυνης δήλωσης στην εγγυητική επιστολή.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23A" w14:textId="77777777" w:rsidR="00C36441" w:rsidRDefault="00C364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BC07" w14:textId="77777777" w:rsidR="00C36441" w:rsidRDefault="00C364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8B3D" w14:textId="77777777" w:rsidR="00C36441" w:rsidRDefault="00C364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DE81F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2" w15:restartNumberingAfterBreak="0">
    <w:nsid w:val="1097269E"/>
    <w:multiLevelType w:val="multilevel"/>
    <w:tmpl w:val="37C84E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84"/>
        </w:tabs>
        <w:ind w:left="284"/>
      </w:pPr>
      <w:rPr>
        <w:rFonts w:cs="Times New Roman" w:hint="default"/>
      </w:rPr>
    </w:lvl>
    <w:lvl w:ilvl="2">
      <w:start w:val="1"/>
      <w:numFmt w:val="decimal"/>
      <w:lvlText w:val="%1.%2.%3."/>
      <w:lvlJc w:val="left"/>
      <w:pPr>
        <w:tabs>
          <w:tab w:val="num" w:pos="568"/>
        </w:tabs>
        <w:ind w:left="568"/>
      </w:pPr>
      <w:rPr>
        <w:rFonts w:ascii="Calibri" w:hAnsi="Calibri" w:cs="Times New Roman" w:hint="default"/>
        <w:b w:val="0"/>
        <w:i w:val="0"/>
        <w:sz w:val="22"/>
        <w:szCs w:val="22"/>
      </w:rPr>
    </w:lvl>
    <w:lvl w:ilvl="3">
      <w:start w:val="1"/>
      <w:numFmt w:val="decimal"/>
      <w:lvlText w:val="%1.%2.%3.%4."/>
      <w:lvlJc w:val="left"/>
      <w:pPr>
        <w:tabs>
          <w:tab w:val="num" w:pos="2520"/>
        </w:tabs>
        <w:ind w:left="1728" w:hanging="648"/>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3"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4" w15:restartNumberingAfterBreak="0">
    <w:nsid w:val="345028C0"/>
    <w:multiLevelType w:val="multilevel"/>
    <w:tmpl w:val="B36CEB02"/>
    <w:lvl w:ilvl="0">
      <w:start w:val="1"/>
      <w:numFmt w:val="decimal"/>
      <w:lvlText w:val="%1."/>
      <w:lvlJc w:val="left"/>
      <w:pPr>
        <w:ind w:left="107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931" w:hanging="1080"/>
      </w:pPr>
      <w:rPr>
        <w:rFonts w:hint="default"/>
        <w:strike w:val="0"/>
        <w:color w:val="auto"/>
      </w:rPr>
    </w:lvl>
    <w:lvl w:ilvl="3">
      <w:start w:val="1"/>
      <w:numFmt w:val="decimal"/>
      <w:isLgl/>
      <w:lvlText w:val="%1.%2.%3.%4."/>
      <w:lvlJc w:val="left"/>
      <w:pPr>
        <w:ind w:left="2782"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6" w15:restartNumberingAfterBreak="0">
    <w:nsid w:val="4C3A2381"/>
    <w:multiLevelType w:val="multilevel"/>
    <w:tmpl w:val="A51A6CE8"/>
    <w:lvl w:ilvl="0">
      <w:start w:val="4"/>
      <w:numFmt w:val="decimal"/>
      <w:pStyle w:val="1"/>
      <w:lvlText w:val="%1"/>
      <w:lvlJc w:val="left"/>
      <w:pPr>
        <w:tabs>
          <w:tab w:val="num" w:pos="360"/>
        </w:tabs>
        <w:ind w:left="360" w:hanging="360"/>
      </w:pPr>
      <w:rPr>
        <w:rFonts w:hint="default"/>
      </w:rPr>
    </w:lvl>
    <w:lvl w:ilvl="1">
      <w:start w:val="7"/>
      <w:numFmt w:val="decimal"/>
      <w:pStyle w:val="2"/>
      <w:lvlText w:val="%1.%2"/>
      <w:lvlJc w:val="left"/>
      <w:pPr>
        <w:tabs>
          <w:tab w:val="num" w:pos="720"/>
        </w:tabs>
        <w:ind w:left="720" w:hanging="72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19"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0" w15:restartNumberingAfterBreak="0">
    <w:nsid w:val="62024257"/>
    <w:multiLevelType w:val="multilevel"/>
    <w:tmpl w:val="E91A514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800" w:hanging="1440"/>
      </w:pPr>
      <w:rPr>
        <w:rFonts w:hint="default"/>
      </w:rPr>
    </w:lvl>
    <w:lvl w:ilvl="5">
      <w:start w:val="1"/>
      <w:numFmt w:val="bullet"/>
      <w:pStyle w:val="6"/>
      <w:lvlText w:val=""/>
      <w:lvlJc w:val="left"/>
      <w:pPr>
        <w:ind w:left="2160" w:hanging="1800"/>
      </w:pPr>
      <w:rPr>
        <w:rFonts w:ascii="Symbol" w:hAnsi="Symbol"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2"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3"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1274437122">
    <w:abstractNumId w:val="1"/>
  </w:num>
  <w:num w:numId="2" w16cid:durableId="1905406388">
    <w:abstractNumId w:val="2"/>
  </w:num>
  <w:num w:numId="3" w16cid:durableId="316961442">
    <w:abstractNumId w:val="3"/>
  </w:num>
  <w:num w:numId="4" w16cid:durableId="1122922947">
    <w:abstractNumId w:val="4"/>
  </w:num>
  <w:num w:numId="5" w16cid:durableId="655376336">
    <w:abstractNumId w:val="5"/>
  </w:num>
  <w:num w:numId="6" w16cid:durableId="1947469053">
    <w:abstractNumId w:val="6"/>
  </w:num>
  <w:num w:numId="7" w16cid:durableId="1924490785">
    <w:abstractNumId w:val="7"/>
  </w:num>
  <w:num w:numId="8" w16cid:durableId="484779924">
    <w:abstractNumId w:val="8"/>
  </w:num>
  <w:num w:numId="9" w16cid:durableId="1380783569">
    <w:abstractNumId w:val="9"/>
  </w:num>
  <w:num w:numId="10" w16cid:durableId="1035034204">
    <w:abstractNumId w:val="10"/>
  </w:num>
  <w:num w:numId="11" w16cid:durableId="924260831">
    <w:abstractNumId w:val="11"/>
  </w:num>
  <w:num w:numId="12" w16cid:durableId="2011448143">
    <w:abstractNumId w:val="24"/>
  </w:num>
  <w:num w:numId="13" w16cid:durableId="1715546127">
    <w:abstractNumId w:val="23"/>
  </w:num>
  <w:num w:numId="14" w16cid:durableId="1600523706">
    <w:abstractNumId w:val="18"/>
  </w:num>
  <w:num w:numId="15" w16cid:durableId="1093015779">
    <w:abstractNumId w:val="19"/>
  </w:num>
  <w:num w:numId="16" w16cid:durableId="1604142593">
    <w:abstractNumId w:val="22"/>
  </w:num>
  <w:num w:numId="17" w16cid:durableId="1393039997">
    <w:abstractNumId w:val="15"/>
  </w:num>
  <w:num w:numId="18" w16cid:durableId="296494250">
    <w:abstractNumId w:val="13"/>
  </w:num>
  <w:num w:numId="19" w16cid:durableId="1311864874">
    <w:abstractNumId w:val="17"/>
  </w:num>
  <w:num w:numId="20" w16cid:durableId="386611467">
    <w:abstractNumId w:val="21"/>
  </w:num>
  <w:num w:numId="21" w16cid:durableId="1484541222">
    <w:abstractNumId w:val="16"/>
  </w:num>
  <w:num w:numId="22" w16cid:durableId="1373069062">
    <w:abstractNumId w:val="14"/>
  </w:num>
  <w:num w:numId="23" w16cid:durableId="1249121493">
    <w:abstractNumId w:val="12"/>
  </w:num>
  <w:num w:numId="24" w16cid:durableId="511336301">
    <w:abstractNumId w:val="20"/>
  </w:num>
  <w:num w:numId="25" w16cid:durableId="182847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375D"/>
    <w:rsid w:val="000040FD"/>
    <w:rsid w:val="00004465"/>
    <w:rsid w:val="0000656D"/>
    <w:rsid w:val="00006CEC"/>
    <w:rsid w:val="000072DB"/>
    <w:rsid w:val="00007CCA"/>
    <w:rsid w:val="000130D0"/>
    <w:rsid w:val="00017593"/>
    <w:rsid w:val="00017743"/>
    <w:rsid w:val="0002094F"/>
    <w:rsid w:val="00020B6A"/>
    <w:rsid w:val="00020DCF"/>
    <w:rsid w:val="000215D3"/>
    <w:rsid w:val="0002204A"/>
    <w:rsid w:val="00022572"/>
    <w:rsid w:val="0002320C"/>
    <w:rsid w:val="00023862"/>
    <w:rsid w:val="00023BEC"/>
    <w:rsid w:val="00024CFD"/>
    <w:rsid w:val="00026E2E"/>
    <w:rsid w:val="000273D4"/>
    <w:rsid w:val="0002791C"/>
    <w:rsid w:val="0003014F"/>
    <w:rsid w:val="000313EC"/>
    <w:rsid w:val="000319DF"/>
    <w:rsid w:val="000325E7"/>
    <w:rsid w:val="00032BAF"/>
    <w:rsid w:val="00034ABD"/>
    <w:rsid w:val="00037801"/>
    <w:rsid w:val="000421F7"/>
    <w:rsid w:val="00043016"/>
    <w:rsid w:val="00043AB8"/>
    <w:rsid w:val="00043E26"/>
    <w:rsid w:val="00045253"/>
    <w:rsid w:val="000457F6"/>
    <w:rsid w:val="00047387"/>
    <w:rsid w:val="000500DC"/>
    <w:rsid w:val="000521DC"/>
    <w:rsid w:val="00052C3D"/>
    <w:rsid w:val="00052D56"/>
    <w:rsid w:val="000561E7"/>
    <w:rsid w:val="00057051"/>
    <w:rsid w:val="000606A0"/>
    <w:rsid w:val="000609B8"/>
    <w:rsid w:val="00060A38"/>
    <w:rsid w:val="000620B3"/>
    <w:rsid w:val="00062BB2"/>
    <w:rsid w:val="00063B20"/>
    <w:rsid w:val="00064648"/>
    <w:rsid w:val="00064699"/>
    <w:rsid w:val="000649DF"/>
    <w:rsid w:val="00065002"/>
    <w:rsid w:val="00067A73"/>
    <w:rsid w:val="00070508"/>
    <w:rsid w:val="000715C3"/>
    <w:rsid w:val="00071BA0"/>
    <w:rsid w:val="000737CC"/>
    <w:rsid w:val="00073FFE"/>
    <w:rsid w:val="000761CC"/>
    <w:rsid w:val="00076C9E"/>
    <w:rsid w:val="0007795D"/>
    <w:rsid w:val="00077DFF"/>
    <w:rsid w:val="00080FAE"/>
    <w:rsid w:val="0008133F"/>
    <w:rsid w:val="000819A2"/>
    <w:rsid w:val="000829F4"/>
    <w:rsid w:val="00085585"/>
    <w:rsid w:val="00087B4D"/>
    <w:rsid w:val="00087B79"/>
    <w:rsid w:val="00092DA0"/>
    <w:rsid w:val="00092E0A"/>
    <w:rsid w:val="00093027"/>
    <w:rsid w:val="000933D8"/>
    <w:rsid w:val="000956AF"/>
    <w:rsid w:val="00095E41"/>
    <w:rsid w:val="00096856"/>
    <w:rsid w:val="00097F3B"/>
    <w:rsid w:val="000A0FD7"/>
    <w:rsid w:val="000A223D"/>
    <w:rsid w:val="000A44F1"/>
    <w:rsid w:val="000A5B86"/>
    <w:rsid w:val="000A6A2D"/>
    <w:rsid w:val="000A6F04"/>
    <w:rsid w:val="000A6F90"/>
    <w:rsid w:val="000B1EE7"/>
    <w:rsid w:val="000B4E42"/>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5A6B"/>
    <w:rsid w:val="000D74AF"/>
    <w:rsid w:val="000D7C22"/>
    <w:rsid w:val="000E082E"/>
    <w:rsid w:val="000E0DD6"/>
    <w:rsid w:val="000E1D8B"/>
    <w:rsid w:val="000E310F"/>
    <w:rsid w:val="000E49EF"/>
    <w:rsid w:val="000E604F"/>
    <w:rsid w:val="000E636F"/>
    <w:rsid w:val="000E67AB"/>
    <w:rsid w:val="000F03AE"/>
    <w:rsid w:val="000F12E3"/>
    <w:rsid w:val="000F1F04"/>
    <w:rsid w:val="000F27EF"/>
    <w:rsid w:val="000F28F9"/>
    <w:rsid w:val="000F3AC7"/>
    <w:rsid w:val="000F3FCE"/>
    <w:rsid w:val="000F6067"/>
    <w:rsid w:val="000F7DEF"/>
    <w:rsid w:val="00100514"/>
    <w:rsid w:val="001017C9"/>
    <w:rsid w:val="00102E24"/>
    <w:rsid w:val="00103678"/>
    <w:rsid w:val="001036EA"/>
    <w:rsid w:val="00103DDF"/>
    <w:rsid w:val="00105314"/>
    <w:rsid w:val="001073F8"/>
    <w:rsid w:val="001101C6"/>
    <w:rsid w:val="00110C30"/>
    <w:rsid w:val="00111901"/>
    <w:rsid w:val="00111E0D"/>
    <w:rsid w:val="00112610"/>
    <w:rsid w:val="001164F4"/>
    <w:rsid w:val="00117635"/>
    <w:rsid w:val="001217F6"/>
    <w:rsid w:val="00122C70"/>
    <w:rsid w:val="00122DA3"/>
    <w:rsid w:val="00123C25"/>
    <w:rsid w:val="00125B0B"/>
    <w:rsid w:val="00127863"/>
    <w:rsid w:val="001317FF"/>
    <w:rsid w:val="001358DA"/>
    <w:rsid w:val="00135CB3"/>
    <w:rsid w:val="00136416"/>
    <w:rsid w:val="001365BB"/>
    <w:rsid w:val="001367B2"/>
    <w:rsid w:val="00136C1B"/>
    <w:rsid w:val="001400B1"/>
    <w:rsid w:val="00141F11"/>
    <w:rsid w:val="001434A8"/>
    <w:rsid w:val="00144E2E"/>
    <w:rsid w:val="0014575C"/>
    <w:rsid w:val="00146373"/>
    <w:rsid w:val="0015005C"/>
    <w:rsid w:val="00150871"/>
    <w:rsid w:val="00153744"/>
    <w:rsid w:val="00155251"/>
    <w:rsid w:val="001552C1"/>
    <w:rsid w:val="00156B76"/>
    <w:rsid w:val="00160404"/>
    <w:rsid w:val="00160A1A"/>
    <w:rsid w:val="001611ED"/>
    <w:rsid w:val="00161D1D"/>
    <w:rsid w:val="00161FB1"/>
    <w:rsid w:val="00162616"/>
    <w:rsid w:val="00164E1F"/>
    <w:rsid w:val="00165736"/>
    <w:rsid w:val="00166D03"/>
    <w:rsid w:val="00167980"/>
    <w:rsid w:val="00167F4B"/>
    <w:rsid w:val="00171EB5"/>
    <w:rsid w:val="00172FBA"/>
    <w:rsid w:val="001737BA"/>
    <w:rsid w:val="0017436B"/>
    <w:rsid w:val="00175691"/>
    <w:rsid w:val="001765C9"/>
    <w:rsid w:val="00176884"/>
    <w:rsid w:val="00177D6E"/>
    <w:rsid w:val="00182A81"/>
    <w:rsid w:val="00182EC0"/>
    <w:rsid w:val="00182FE8"/>
    <w:rsid w:val="00184870"/>
    <w:rsid w:val="0018557E"/>
    <w:rsid w:val="00186B76"/>
    <w:rsid w:val="00187B36"/>
    <w:rsid w:val="0019005A"/>
    <w:rsid w:val="00191486"/>
    <w:rsid w:val="001934F6"/>
    <w:rsid w:val="00193C04"/>
    <w:rsid w:val="00196314"/>
    <w:rsid w:val="001A1CBE"/>
    <w:rsid w:val="001A46F0"/>
    <w:rsid w:val="001A7159"/>
    <w:rsid w:val="001A71FA"/>
    <w:rsid w:val="001A784D"/>
    <w:rsid w:val="001B060C"/>
    <w:rsid w:val="001B0B53"/>
    <w:rsid w:val="001B1284"/>
    <w:rsid w:val="001B1362"/>
    <w:rsid w:val="001B44A3"/>
    <w:rsid w:val="001B4C2F"/>
    <w:rsid w:val="001B4F76"/>
    <w:rsid w:val="001B5915"/>
    <w:rsid w:val="001B7A17"/>
    <w:rsid w:val="001C17BC"/>
    <w:rsid w:val="001C1814"/>
    <w:rsid w:val="001C2776"/>
    <w:rsid w:val="001C27C7"/>
    <w:rsid w:val="001C2D22"/>
    <w:rsid w:val="001C3331"/>
    <w:rsid w:val="001C3E1B"/>
    <w:rsid w:val="001C4D31"/>
    <w:rsid w:val="001C5104"/>
    <w:rsid w:val="001C57FC"/>
    <w:rsid w:val="001C5C40"/>
    <w:rsid w:val="001C7A2C"/>
    <w:rsid w:val="001D2422"/>
    <w:rsid w:val="001D490D"/>
    <w:rsid w:val="001D4BC4"/>
    <w:rsid w:val="001D54BD"/>
    <w:rsid w:val="001E006D"/>
    <w:rsid w:val="001E01BC"/>
    <w:rsid w:val="001E15FD"/>
    <w:rsid w:val="001E1773"/>
    <w:rsid w:val="001E18DD"/>
    <w:rsid w:val="001E243F"/>
    <w:rsid w:val="001E26D7"/>
    <w:rsid w:val="001E4CC6"/>
    <w:rsid w:val="001E5219"/>
    <w:rsid w:val="001E6028"/>
    <w:rsid w:val="001E6D14"/>
    <w:rsid w:val="001E6F85"/>
    <w:rsid w:val="001E77A1"/>
    <w:rsid w:val="001E7CA0"/>
    <w:rsid w:val="001F0491"/>
    <w:rsid w:val="001F0AED"/>
    <w:rsid w:val="001F18E1"/>
    <w:rsid w:val="001F1DCF"/>
    <w:rsid w:val="001F2C91"/>
    <w:rsid w:val="001F45BE"/>
    <w:rsid w:val="001F4AC9"/>
    <w:rsid w:val="001F7E31"/>
    <w:rsid w:val="00200AB7"/>
    <w:rsid w:val="00200C6B"/>
    <w:rsid w:val="0020405C"/>
    <w:rsid w:val="00204B65"/>
    <w:rsid w:val="00204DA6"/>
    <w:rsid w:val="00205CB7"/>
    <w:rsid w:val="00205EF0"/>
    <w:rsid w:val="00207038"/>
    <w:rsid w:val="0021260A"/>
    <w:rsid w:val="002128FF"/>
    <w:rsid w:val="00212D51"/>
    <w:rsid w:val="00214CA5"/>
    <w:rsid w:val="002157A0"/>
    <w:rsid w:val="00215ADE"/>
    <w:rsid w:val="00215CE3"/>
    <w:rsid w:val="00216ECA"/>
    <w:rsid w:val="00220BE2"/>
    <w:rsid w:val="00221710"/>
    <w:rsid w:val="0022250D"/>
    <w:rsid w:val="00222C4E"/>
    <w:rsid w:val="00223492"/>
    <w:rsid w:val="00226023"/>
    <w:rsid w:val="00230C0B"/>
    <w:rsid w:val="00230F20"/>
    <w:rsid w:val="002338CB"/>
    <w:rsid w:val="002338D8"/>
    <w:rsid w:val="00233FFA"/>
    <w:rsid w:val="0023494F"/>
    <w:rsid w:val="002353B1"/>
    <w:rsid w:val="00235979"/>
    <w:rsid w:val="00236CCA"/>
    <w:rsid w:val="00240CF8"/>
    <w:rsid w:val="00243498"/>
    <w:rsid w:val="00244872"/>
    <w:rsid w:val="00245B54"/>
    <w:rsid w:val="00246120"/>
    <w:rsid w:val="00246C18"/>
    <w:rsid w:val="002471DF"/>
    <w:rsid w:val="00247874"/>
    <w:rsid w:val="00251043"/>
    <w:rsid w:val="002510A3"/>
    <w:rsid w:val="0025224F"/>
    <w:rsid w:val="00252BDC"/>
    <w:rsid w:val="0025400A"/>
    <w:rsid w:val="002544F0"/>
    <w:rsid w:val="00255761"/>
    <w:rsid w:val="00255DA3"/>
    <w:rsid w:val="002567E1"/>
    <w:rsid w:val="00260F64"/>
    <w:rsid w:val="002615EB"/>
    <w:rsid w:val="0026258A"/>
    <w:rsid w:val="00263787"/>
    <w:rsid w:val="0026531F"/>
    <w:rsid w:val="0026561A"/>
    <w:rsid w:val="002656CE"/>
    <w:rsid w:val="00265CC3"/>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80406"/>
    <w:rsid w:val="00281C28"/>
    <w:rsid w:val="00281EC7"/>
    <w:rsid w:val="00282602"/>
    <w:rsid w:val="00282EBF"/>
    <w:rsid w:val="00283693"/>
    <w:rsid w:val="00283C02"/>
    <w:rsid w:val="002846F0"/>
    <w:rsid w:val="00284BFD"/>
    <w:rsid w:val="00285BC5"/>
    <w:rsid w:val="00285FCF"/>
    <w:rsid w:val="00286137"/>
    <w:rsid w:val="00286ED0"/>
    <w:rsid w:val="00287116"/>
    <w:rsid w:val="00290EEE"/>
    <w:rsid w:val="002913F6"/>
    <w:rsid w:val="00292883"/>
    <w:rsid w:val="00293683"/>
    <w:rsid w:val="00295B08"/>
    <w:rsid w:val="00297743"/>
    <w:rsid w:val="002A0571"/>
    <w:rsid w:val="002A1853"/>
    <w:rsid w:val="002A1BBF"/>
    <w:rsid w:val="002A2BF9"/>
    <w:rsid w:val="002B20BB"/>
    <w:rsid w:val="002B2B97"/>
    <w:rsid w:val="002B2D40"/>
    <w:rsid w:val="002B301E"/>
    <w:rsid w:val="002B5777"/>
    <w:rsid w:val="002B61F6"/>
    <w:rsid w:val="002B65A6"/>
    <w:rsid w:val="002B770D"/>
    <w:rsid w:val="002C1220"/>
    <w:rsid w:val="002C43FF"/>
    <w:rsid w:val="002D1218"/>
    <w:rsid w:val="002D1604"/>
    <w:rsid w:val="002D1EB4"/>
    <w:rsid w:val="002D2139"/>
    <w:rsid w:val="002D213E"/>
    <w:rsid w:val="002D2C87"/>
    <w:rsid w:val="002D492F"/>
    <w:rsid w:val="002D6343"/>
    <w:rsid w:val="002D6B9B"/>
    <w:rsid w:val="002D74DF"/>
    <w:rsid w:val="002D777A"/>
    <w:rsid w:val="002E0E04"/>
    <w:rsid w:val="002E1623"/>
    <w:rsid w:val="002E224E"/>
    <w:rsid w:val="002E37DD"/>
    <w:rsid w:val="002E6277"/>
    <w:rsid w:val="002E6CB5"/>
    <w:rsid w:val="002E7A08"/>
    <w:rsid w:val="002E7DC2"/>
    <w:rsid w:val="002F4478"/>
    <w:rsid w:val="002F46A5"/>
    <w:rsid w:val="002F4DB0"/>
    <w:rsid w:val="002F73F2"/>
    <w:rsid w:val="002F7A66"/>
    <w:rsid w:val="00300654"/>
    <w:rsid w:val="00301809"/>
    <w:rsid w:val="00301991"/>
    <w:rsid w:val="0030212E"/>
    <w:rsid w:val="00303600"/>
    <w:rsid w:val="00303AE1"/>
    <w:rsid w:val="00306F75"/>
    <w:rsid w:val="0031048C"/>
    <w:rsid w:val="00310D05"/>
    <w:rsid w:val="0031169D"/>
    <w:rsid w:val="00312742"/>
    <w:rsid w:val="0031472F"/>
    <w:rsid w:val="0031698B"/>
    <w:rsid w:val="00316FC6"/>
    <w:rsid w:val="00317B23"/>
    <w:rsid w:val="0032109F"/>
    <w:rsid w:val="003210D8"/>
    <w:rsid w:val="00321C96"/>
    <w:rsid w:val="00321EA9"/>
    <w:rsid w:val="00322771"/>
    <w:rsid w:val="00322DCB"/>
    <w:rsid w:val="0032301B"/>
    <w:rsid w:val="00325694"/>
    <w:rsid w:val="0032639F"/>
    <w:rsid w:val="003300B4"/>
    <w:rsid w:val="00330491"/>
    <w:rsid w:val="00334213"/>
    <w:rsid w:val="00335352"/>
    <w:rsid w:val="00336C4D"/>
    <w:rsid w:val="0033792C"/>
    <w:rsid w:val="00342556"/>
    <w:rsid w:val="003443FC"/>
    <w:rsid w:val="00344E52"/>
    <w:rsid w:val="00345415"/>
    <w:rsid w:val="0034590B"/>
    <w:rsid w:val="00347DC1"/>
    <w:rsid w:val="00350A87"/>
    <w:rsid w:val="00350B76"/>
    <w:rsid w:val="00351D2C"/>
    <w:rsid w:val="00352042"/>
    <w:rsid w:val="0035283C"/>
    <w:rsid w:val="00353578"/>
    <w:rsid w:val="00355202"/>
    <w:rsid w:val="0035532D"/>
    <w:rsid w:val="003556ED"/>
    <w:rsid w:val="00355C21"/>
    <w:rsid w:val="00356A59"/>
    <w:rsid w:val="00360FA4"/>
    <w:rsid w:val="0036403C"/>
    <w:rsid w:val="0036425B"/>
    <w:rsid w:val="003643C7"/>
    <w:rsid w:val="00364DB0"/>
    <w:rsid w:val="0036629B"/>
    <w:rsid w:val="00366FFB"/>
    <w:rsid w:val="0037098A"/>
    <w:rsid w:val="00370D37"/>
    <w:rsid w:val="00371A60"/>
    <w:rsid w:val="00372E9E"/>
    <w:rsid w:val="00373623"/>
    <w:rsid w:val="003740D4"/>
    <w:rsid w:val="003744C0"/>
    <w:rsid w:val="00374B84"/>
    <w:rsid w:val="00375F44"/>
    <w:rsid w:val="0037670C"/>
    <w:rsid w:val="0037670E"/>
    <w:rsid w:val="0037683F"/>
    <w:rsid w:val="003801B7"/>
    <w:rsid w:val="00382C52"/>
    <w:rsid w:val="00382D8C"/>
    <w:rsid w:val="00386348"/>
    <w:rsid w:val="00386F86"/>
    <w:rsid w:val="0039051E"/>
    <w:rsid w:val="00390D33"/>
    <w:rsid w:val="003929DA"/>
    <w:rsid w:val="0039318E"/>
    <w:rsid w:val="00393416"/>
    <w:rsid w:val="003954C0"/>
    <w:rsid w:val="00397542"/>
    <w:rsid w:val="003977B7"/>
    <w:rsid w:val="00397984"/>
    <w:rsid w:val="00397E25"/>
    <w:rsid w:val="003A4427"/>
    <w:rsid w:val="003A68B3"/>
    <w:rsid w:val="003A7635"/>
    <w:rsid w:val="003A78D9"/>
    <w:rsid w:val="003A7D22"/>
    <w:rsid w:val="003B0B9F"/>
    <w:rsid w:val="003B264E"/>
    <w:rsid w:val="003B5CF0"/>
    <w:rsid w:val="003B77D2"/>
    <w:rsid w:val="003C0899"/>
    <w:rsid w:val="003C0DCD"/>
    <w:rsid w:val="003C3253"/>
    <w:rsid w:val="003C4424"/>
    <w:rsid w:val="003C4CA4"/>
    <w:rsid w:val="003C54C6"/>
    <w:rsid w:val="003C59D0"/>
    <w:rsid w:val="003C7A40"/>
    <w:rsid w:val="003D0EC7"/>
    <w:rsid w:val="003D10BA"/>
    <w:rsid w:val="003D1320"/>
    <w:rsid w:val="003D21D6"/>
    <w:rsid w:val="003D37D8"/>
    <w:rsid w:val="003D4EA1"/>
    <w:rsid w:val="003D62F0"/>
    <w:rsid w:val="003D6543"/>
    <w:rsid w:val="003D7490"/>
    <w:rsid w:val="003D7C44"/>
    <w:rsid w:val="003E3340"/>
    <w:rsid w:val="003E77F8"/>
    <w:rsid w:val="003F2C9C"/>
    <w:rsid w:val="003F4D71"/>
    <w:rsid w:val="003F4FB3"/>
    <w:rsid w:val="003F6649"/>
    <w:rsid w:val="003F6737"/>
    <w:rsid w:val="003F6DFD"/>
    <w:rsid w:val="003F7489"/>
    <w:rsid w:val="00401093"/>
    <w:rsid w:val="00405D54"/>
    <w:rsid w:val="00406754"/>
    <w:rsid w:val="0041076B"/>
    <w:rsid w:val="00412714"/>
    <w:rsid w:val="00412A98"/>
    <w:rsid w:val="004134BB"/>
    <w:rsid w:val="00413AB8"/>
    <w:rsid w:val="00415AB2"/>
    <w:rsid w:val="004165DD"/>
    <w:rsid w:val="00416A28"/>
    <w:rsid w:val="00416EF3"/>
    <w:rsid w:val="00417E8B"/>
    <w:rsid w:val="00420634"/>
    <w:rsid w:val="004209CE"/>
    <w:rsid w:val="0042128C"/>
    <w:rsid w:val="004224C3"/>
    <w:rsid w:val="004246DE"/>
    <w:rsid w:val="00426DC8"/>
    <w:rsid w:val="0042733F"/>
    <w:rsid w:val="0043074A"/>
    <w:rsid w:val="00430D31"/>
    <w:rsid w:val="00431FAC"/>
    <w:rsid w:val="004324F3"/>
    <w:rsid w:val="004331C6"/>
    <w:rsid w:val="00433B0A"/>
    <w:rsid w:val="00433DA3"/>
    <w:rsid w:val="00436457"/>
    <w:rsid w:val="00436CE3"/>
    <w:rsid w:val="00436CFF"/>
    <w:rsid w:val="00436F2C"/>
    <w:rsid w:val="004370FE"/>
    <w:rsid w:val="004401C0"/>
    <w:rsid w:val="00440C2C"/>
    <w:rsid w:val="004410D8"/>
    <w:rsid w:val="00441C72"/>
    <w:rsid w:val="00444121"/>
    <w:rsid w:val="0044569E"/>
    <w:rsid w:val="004472F1"/>
    <w:rsid w:val="004473F4"/>
    <w:rsid w:val="00450623"/>
    <w:rsid w:val="00451B52"/>
    <w:rsid w:val="00454B72"/>
    <w:rsid w:val="00454E15"/>
    <w:rsid w:val="00455376"/>
    <w:rsid w:val="00456710"/>
    <w:rsid w:val="00456DE2"/>
    <w:rsid w:val="00457204"/>
    <w:rsid w:val="004608D2"/>
    <w:rsid w:val="00460CF7"/>
    <w:rsid w:val="004618ED"/>
    <w:rsid w:val="00461C8F"/>
    <w:rsid w:val="004624A4"/>
    <w:rsid w:val="004629D9"/>
    <w:rsid w:val="00463070"/>
    <w:rsid w:val="004654FB"/>
    <w:rsid w:val="00467647"/>
    <w:rsid w:val="00467D5F"/>
    <w:rsid w:val="00467F14"/>
    <w:rsid w:val="004701FC"/>
    <w:rsid w:val="00470D3D"/>
    <w:rsid w:val="00471108"/>
    <w:rsid w:val="00471380"/>
    <w:rsid w:val="00471A32"/>
    <w:rsid w:val="00472410"/>
    <w:rsid w:val="0047283A"/>
    <w:rsid w:val="004733C2"/>
    <w:rsid w:val="00473CD0"/>
    <w:rsid w:val="00474BCC"/>
    <w:rsid w:val="004759D3"/>
    <w:rsid w:val="00477211"/>
    <w:rsid w:val="0048048E"/>
    <w:rsid w:val="004809C0"/>
    <w:rsid w:val="00481860"/>
    <w:rsid w:val="00481ADD"/>
    <w:rsid w:val="00482FAD"/>
    <w:rsid w:val="0048403F"/>
    <w:rsid w:val="00484A49"/>
    <w:rsid w:val="00485235"/>
    <w:rsid w:val="00485877"/>
    <w:rsid w:val="00487F20"/>
    <w:rsid w:val="004902F7"/>
    <w:rsid w:val="0049084E"/>
    <w:rsid w:val="0049092A"/>
    <w:rsid w:val="00490A67"/>
    <w:rsid w:val="00490EDB"/>
    <w:rsid w:val="00491658"/>
    <w:rsid w:val="00491A48"/>
    <w:rsid w:val="00491A5A"/>
    <w:rsid w:val="004927EF"/>
    <w:rsid w:val="00493076"/>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D70"/>
    <w:rsid w:val="004B2C85"/>
    <w:rsid w:val="004B48C3"/>
    <w:rsid w:val="004B5864"/>
    <w:rsid w:val="004C07DF"/>
    <w:rsid w:val="004C3C0C"/>
    <w:rsid w:val="004C4EC8"/>
    <w:rsid w:val="004C53A8"/>
    <w:rsid w:val="004C63AC"/>
    <w:rsid w:val="004C6B0C"/>
    <w:rsid w:val="004C742C"/>
    <w:rsid w:val="004D0C34"/>
    <w:rsid w:val="004D1CB6"/>
    <w:rsid w:val="004D3B23"/>
    <w:rsid w:val="004D54FF"/>
    <w:rsid w:val="004D680D"/>
    <w:rsid w:val="004D6A9C"/>
    <w:rsid w:val="004E217D"/>
    <w:rsid w:val="004E2A3A"/>
    <w:rsid w:val="004E382D"/>
    <w:rsid w:val="004E4D7E"/>
    <w:rsid w:val="004E533E"/>
    <w:rsid w:val="004E592B"/>
    <w:rsid w:val="004E5944"/>
    <w:rsid w:val="004E6858"/>
    <w:rsid w:val="004E6C6E"/>
    <w:rsid w:val="004F35CD"/>
    <w:rsid w:val="004F3EF1"/>
    <w:rsid w:val="004F5118"/>
    <w:rsid w:val="004F7AEF"/>
    <w:rsid w:val="00501297"/>
    <w:rsid w:val="00501E52"/>
    <w:rsid w:val="005028CF"/>
    <w:rsid w:val="00504FF3"/>
    <w:rsid w:val="005054D1"/>
    <w:rsid w:val="005055D4"/>
    <w:rsid w:val="00505A0F"/>
    <w:rsid w:val="00505B5C"/>
    <w:rsid w:val="0050618D"/>
    <w:rsid w:val="00506757"/>
    <w:rsid w:val="00510A93"/>
    <w:rsid w:val="005148C2"/>
    <w:rsid w:val="00514F14"/>
    <w:rsid w:val="00516126"/>
    <w:rsid w:val="00516A43"/>
    <w:rsid w:val="00516C3C"/>
    <w:rsid w:val="0051726E"/>
    <w:rsid w:val="005208A3"/>
    <w:rsid w:val="0052232F"/>
    <w:rsid w:val="005237FA"/>
    <w:rsid w:val="00523889"/>
    <w:rsid w:val="00524A70"/>
    <w:rsid w:val="005251C4"/>
    <w:rsid w:val="0052787E"/>
    <w:rsid w:val="00531800"/>
    <w:rsid w:val="005345F5"/>
    <w:rsid w:val="005352FD"/>
    <w:rsid w:val="0053596B"/>
    <w:rsid w:val="0053703A"/>
    <w:rsid w:val="0054049C"/>
    <w:rsid w:val="00540F44"/>
    <w:rsid w:val="00544A4E"/>
    <w:rsid w:val="00546995"/>
    <w:rsid w:val="00546AB0"/>
    <w:rsid w:val="00546E82"/>
    <w:rsid w:val="00547BDA"/>
    <w:rsid w:val="005502D8"/>
    <w:rsid w:val="005518B6"/>
    <w:rsid w:val="00551F2E"/>
    <w:rsid w:val="00553602"/>
    <w:rsid w:val="00553E3F"/>
    <w:rsid w:val="0055437F"/>
    <w:rsid w:val="0055520C"/>
    <w:rsid w:val="005563C6"/>
    <w:rsid w:val="00556F06"/>
    <w:rsid w:val="005609B2"/>
    <w:rsid w:val="0056463B"/>
    <w:rsid w:val="00565CD0"/>
    <w:rsid w:val="00566051"/>
    <w:rsid w:val="00566C5D"/>
    <w:rsid w:val="00567862"/>
    <w:rsid w:val="00570C40"/>
    <w:rsid w:val="00571452"/>
    <w:rsid w:val="00572522"/>
    <w:rsid w:val="00574EB5"/>
    <w:rsid w:val="0057552B"/>
    <w:rsid w:val="005776A3"/>
    <w:rsid w:val="00581874"/>
    <w:rsid w:val="00585EAB"/>
    <w:rsid w:val="00586940"/>
    <w:rsid w:val="00587734"/>
    <w:rsid w:val="00590CAE"/>
    <w:rsid w:val="005911A8"/>
    <w:rsid w:val="00591653"/>
    <w:rsid w:val="00591B46"/>
    <w:rsid w:val="00592337"/>
    <w:rsid w:val="00592803"/>
    <w:rsid w:val="0059451D"/>
    <w:rsid w:val="00595F5F"/>
    <w:rsid w:val="00596FFF"/>
    <w:rsid w:val="00597F5F"/>
    <w:rsid w:val="005A00D1"/>
    <w:rsid w:val="005A0EAB"/>
    <w:rsid w:val="005A0EC7"/>
    <w:rsid w:val="005A2C6D"/>
    <w:rsid w:val="005A3D8C"/>
    <w:rsid w:val="005A6961"/>
    <w:rsid w:val="005A6FC1"/>
    <w:rsid w:val="005A7986"/>
    <w:rsid w:val="005B0027"/>
    <w:rsid w:val="005B108C"/>
    <w:rsid w:val="005B150D"/>
    <w:rsid w:val="005B189E"/>
    <w:rsid w:val="005B1A00"/>
    <w:rsid w:val="005B4FFA"/>
    <w:rsid w:val="005B67DD"/>
    <w:rsid w:val="005B6EAC"/>
    <w:rsid w:val="005B7461"/>
    <w:rsid w:val="005B7536"/>
    <w:rsid w:val="005B7A1D"/>
    <w:rsid w:val="005C14BB"/>
    <w:rsid w:val="005C355C"/>
    <w:rsid w:val="005C4697"/>
    <w:rsid w:val="005C64D5"/>
    <w:rsid w:val="005C7311"/>
    <w:rsid w:val="005C746B"/>
    <w:rsid w:val="005C754C"/>
    <w:rsid w:val="005D11ED"/>
    <w:rsid w:val="005D22A6"/>
    <w:rsid w:val="005D2F9C"/>
    <w:rsid w:val="005D6195"/>
    <w:rsid w:val="005D7EE8"/>
    <w:rsid w:val="005E15A7"/>
    <w:rsid w:val="005E1842"/>
    <w:rsid w:val="005E1BED"/>
    <w:rsid w:val="005E21B2"/>
    <w:rsid w:val="005E5CB7"/>
    <w:rsid w:val="005F0D4C"/>
    <w:rsid w:val="005F1162"/>
    <w:rsid w:val="005F4745"/>
    <w:rsid w:val="005F5058"/>
    <w:rsid w:val="005F589B"/>
    <w:rsid w:val="005F727C"/>
    <w:rsid w:val="00600236"/>
    <w:rsid w:val="006003D5"/>
    <w:rsid w:val="00600975"/>
    <w:rsid w:val="006021FD"/>
    <w:rsid w:val="006026F6"/>
    <w:rsid w:val="00603B93"/>
    <w:rsid w:val="00603C00"/>
    <w:rsid w:val="00604CE3"/>
    <w:rsid w:val="006060EE"/>
    <w:rsid w:val="00611572"/>
    <w:rsid w:val="0061165C"/>
    <w:rsid w:val="00611B14"/>
    <w:rsid w:val="006132F7"/>
    <w:rsid w:val="00613CC4"/>
    <w:rsid w:val="00614BBF"/>
    <w:rsid w:val="0061666B"/>
    <w:rsid w:val="00616EA9"/>
    <w:rsid w:val="006205EA"/>
    <w:rsid w:val="006225CB"/>
    <w:rsid w:val="00624DED"/>
    <w:rsid w:val="00625129"/>
    <w:rsid w:val="00626CCA"/>
    <w:rsid w:val="006277FA"/>
    <w:rsid w:val="00627C0D"/>
    <w:rsid w:val="00627FA4"/>
    <w:rsid w:val="00630E45"/>
    <w:rsid w:val="00631E49"/>
    <w:rsid w:val="00633777"/>
    <w:rsid w:val="00634CB4"/>
    <w:rsid w:val="006359FE"/>
    <w:rsid w:val="00641E1B"/>
    <w:rsid w:val="006430D7"/>
    <w:rsid w:val="00643C7E"/>
    <w:rsid w:val="00646218"/>
    <w:rsid w:val="00647C25"/>
    <w:rsid w:val="00647E93"/>
    <w:rsid w:val="00650987"/>
    <w:rsid w:val="00650AA2"/>
    <w:rsid w:val="00651E49"/>
    <w:rsid w:val="00652127"/>
    <w:rsid w:val="0065239E"/>
    <w:rsid w:val="0065482A"/>
    <w:rsid w:val="006549BC"/>
    <w:rsid w:val="006566B6"/>
    <w:rsid w:val="006578DF"/>
    <w:rsid w:val="00660A1F"/>
    <w:rsid w:val="00661A7E"/>
    <w:rsid w:val="00663F54"/>
    <w:rsid w:val="00665096"/>
    <w:rsid w:val="00665D80"/>
    <w:rsid w:val="006676BA"/>
    <w:rsid w:val="0067027D"/>
    <w:rsid w:val="00670518"/>
    <w:rsid w:val="00676198"/>
    <w:rsid w:val="006766F7"/>
    <w:rsid w:val="0068067B"/>
    <w:rsid w:val="00680F2F"/>
    <w:rsid w:val="00680FA7"/>
    <w:rsid w:val="0068231E"/>
    <w:rsid w:val="00682A3D"/>
    <w:rsid w:val="0068350A"/>
    <w:rsid w:val="00683E15"/>
    <w:rsid w:val="006848DA"/>
    <w:rsid w:val="0068575D"/>
    <w:rsid w:val="00685F43"/>
    <w:rsid w:val="006877E6"/>
    <w:rsid w:val="0069158A"/>
    <w:rsid w:val="00691A67"/>
    <w:rsid w:val="00691CDD"/>
    <w:rsid w:val="00693224"/>
    <w:rsid w:val="00693538"/>
    <w:rsid w:val="006940A0"/>
    <w:rsid w:val="006959FE"/>
    <w:rsid w:val="00696AC4"/>
    <w:rsid w:val="00696DD7"/>
    <w:rsid w:val="006A00F7"/>
    <w:rsid w:val="006A2D3A"/>
    <w:rsid w:val="006A34C5"/>
    <w:rsid w:val="006A39A0"/>
    <w:rsid w:val="006A3B66"/>
    <w:rsid w:val="006A40FD"/>
    <w:rsid w:val="006A42C7"/>
    <w:rsid w:val="006A444C"/>
    <w:rsid w:val="006A44BE"/>
    <w:rsid w:val="006A4F24"/>
    <w:rsid w:val="006A5BD7"/>
    <w:rsid w:val="006A601E"/>
    <w:rsid w:val="006A7710"/>
    <w:rsid w:val="006B11C3"/>
    <w:rsid w:val="006B1521"/>
    <w:rsid w:val="006B170D"/>
    <w:rsid w:val="006B2C94"/>
    <w:rsid w:val="006B36B5"/>
    <w:rsid w:val="006B3964"/>
    <w:rsid w:val="006B3B9E"/>
    <w:rsid w:val="006B3C5C"/>
    <w:rsid w:val="006B4E4A"/>
    <w:rsid w:val="006B63B2"/>
    <w:rsid w:val="006B6A2D"/>
    <w:rsid w:val="006B6D1A"/>
    <w:rsid w:val="006B6ECC"/>
    <w:rsid w:val="006B7F6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756"/>
    <w:rsid w:val="006E0AFF"/>
    <w:rsid w:val="006E1A76"/>
    <w:rsid w:val="006E3BA7"/>
    <w:rsid w:val="006E5293"/>
    <w:rsid w:val="006E6E8D"/>
    <w:rsid w:val="006E772C"/>
    <w:rsid w:val="006F00BA"/>
    <w:rsid w:val="006F030C"/>
    <w:rsid w:val="006F0E81"/>
    <w:rsid w:val="006F23A6"/>
    <w:rsid w:val="006F597B"/>
    <w:rsid w:val="006F6957"/>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10C1D"/>
    <w:rsid w:val="00711B8B"/>
    <w:rsid w:val="00712E2A"/>
    <w:rsid w:val="007157A7"/>
    <w:rsid w:val="00716A90"/>
    <w:rsid w:val="00717F11"/>
    <w:rsid w:val="007211A2"/>
    <w:rsid w:val="007213D0"/>
    <w:rsid w:val="007216AA"/>
    <w:rsid w:val="00721D8C"/>
    <w:rsid w:val="00721EEE"/>
    <w:rsid w:val="00721FA9"/>
    <w:rsid w:val="0072254B"/>
    <w:rsid w:val="0072469A"/>
    <w:rsid w:val="00725DA2"/>
    <w:rsid w:val="00726A0F"/>
    <w:rsid w:val="00727E1E"/>
    <w:rsid w:val="007303AB"/>
    <w:rsid w:val="00732591"/>
    <w:rsid w:val="00732C3E"/>
    <w:rsid w:val="00733D63"/>
    <w:rsid w:val="007347A9"/>
    <w:rsid w:val="00734B2B"/>
    <w:rsid w:val="0073760E"/>
    <w:rsid w:val="007403D9"/>
    <w:rsid w:val="007407F0"/>
    <w:rsid w:val="00741A76"/>
    <w:rsid w:val="007441C1"/>
    <w:rsid w:val="00744353"/>
    <w:rsid w:val="00744620"/>
    <w:rsid w:val="00744F87"/>
    <w:rsid w:val="007470A4"/>
    <w:rsid w:val="00747793"/>
    <w:rsid w:val="0074788C"/>
    <w:rsid w:val="007515FD"/>
    <w:rsid w:val="00752927"/>
    <w:rsid w:val="0075574A"/>
    <w:rsid w:val="00755B97"/>
    <w:rsid w:val="0075635C"/>
    <w:rsid w:val="00756406"/>
    <w:rsid w:val="007573DC"/>
    <w:rsid w:val="007575F1"/>
    <w:rsid w:val="00757C7A"/>
    <w:rsid w:val="0076001B"/>
    <w:rsid w:val="0076082C"/>
    <w:rsid w:val="00761CAC"/>
    <w:rsid w:val="00762183"/>
    <w:rsid w:val="0076246D"/>
    <w:rsid w:val="0076249B"/>
    <w:rsid w:val="007626C4"/>
    <w:rsid w:val="0076301A"/>
    <w:rsid w:val="00763C9D"/>
    <w:rsid w:val="00764911"/>
    <w:rsid w:val="00765A21"/>
    <w:rsid w:val="00767236"/>
    <w:rsid w:val="0076749E"/>
    <w:rsid w:val="00772B99"/>
    <w:rsid w:val="00773A36"/>
    <w:rsid w:val="00776DBF"/>
    <w:rsid w:val="00777399"/>
    <w:rsid w:val="007815A5"/>
    <w:rsid w:val="00783355"/>
    <w:rsid w:val="00783492"/>
    <w:rsid w:val="00783679"/>
    <w:rsid w:val="00785323"/>
    <w:rsid w:val="00785934"/>
    <w:rsid w:val="00790D05"/>
    <w:rsid w:val="0079162C"/>
    <w:rsid w:val="007918B1"/>
    <w:rsid w:val="0079200C"/>
    <w:rsid w:val="00792BB6"/>
    <w:rsid w:val="00792C1D"/>
    <w:rsid w:val="00794EEB"/>
    <w:rsid w:val="00795675"/>
    <w:rsid w:val="007957FC"/>
    <w:rsid w:val="00795DC0"/>
    <w:rsid w:val="007968B5"/>
    <w:rsid w:val="00796962"/>
    <w:rsid w:val="007A1F63"/>
    <w:rsid w:val="007A67C2"/>
    <w:rsid w:val="007A753B"/>
    <w:rsid w:val="007B0A65"/>
    <w:rsid w:val="007B18F5"/>
    <w:rsid w:val="007B2199"/>
    <w:rsid w:val="007B247E"/>
    <w:rsid w:val="007B2DB5"/>
    <w:rsid w:val="007B335B"/>
    <w:rsid w:val="007B3A65"/>
    <w:rsid w:val="007B75D1"/>
    <w:rsid w:val="007C03A7"/>
    <w:rsid w:val="007C0468"/>
    <w:rsid w:val="007C1146"/>
    <w:rsid w:val="007C12D7"/>
    <w:rsid w:val="007C1C9C"/>
    <w:rsid w:val="007C2136"/>
    <w:rsid w:val="007C4E1D"/>
    <w:rsid w:val="007C5E41"/>
    <w:rsid w:val="007C6562"/>
    <w:rsid w:val="007C683E"/>
    <w:rsid w:val="007C7BC4"/>
    <w:rsid w:val="007D14A3"/>
    <w:rsid w:val="007D2531"/>
    <w:rsid w:val="007D265B"/>
    <w:rsid w:val="007D2701"/>
    <w:rsid w:val="007D2D76"/>
    <w:rsid w:val="007D37AB"/>
    <w:rsid w:val="007D4F03"/>
    <w:rsid w:val="007D516F"/>
    <w:rsid w:val="007D66F0"/>
    <w:rsid w:val="007D6C31"/>
    <w:rsid w:val="007D6C77"/>
    <w:rsid w:val="007E103E"/>
    <w:rsid w:val="007E381B"/>
    <w:rsid w:val="007E46FC"/>
    <w:rsid w:val="007E4C88"/>
    <w:rsid w:val="007E56B8"/>
    <w:rsid w:val="007E5875"/>
    <w:rsid w:val="007E6E18"/>
    <w:rsid w:val="007F17CF"/>
    <w:rsid w:val="007F1FB5"/>
    <w:rsid w:val="007F363B"/>
    <w:rsid w:val="007F519F"/>
    <w:rsid w:val="007F6456"/>
    <w:rsid w:val="007F65D6"/>
    <w:rsid w:val="007F7A90"/>
    <w:rsid w:val="00800508"/>
    <w:rsid w:val="00800F6C"/>
    <w:rsid w:val="0080146E"/>
    <w:rsid w:val="00802B84"/>
    <w:rsid w:val="00802C39"/>
    <w:rsid w:val="00802C51"/>
    <w:rsid w:val="00803F9D"/>
    <w:rsid w:val="0080420F"/>
    <w:rsid w:val="00804EA0"/>
    <w:rsid w:val="00804F36"/>
    <w:rsid w:val="008063A2"/>
    <w:rsid w:val="0080679A"/>
    <w:rsid w:val="00806869"/>
    <w:rsid w:val="00811D58"/>
    <w:rsid w:val="00813D99"/>
    <w:rsid w:val="008146D6"/>
    <w:rsid w:val="00815BC7"/>
    <w:rsid w:val="00817869"/>
    <w:rsid w:val="008178FF"/>
    <w:rsid w:val="00817D5B"/>
    <w:rsid w:val="008202D7"/>
    <w:rsid w:val="0082142D"/>
    <w:rsid w:val="00821C4D"/>
    <w:rsid w:val="00825B66"/>
    <w:rsid w:val="008263B3"/>
    <w:rsid w:val="00827575"/>
    <w:rsid w:val="0083058A"/>
    <w:rsid w:val="00830755"/>
    <w:rsid w:val="00830ED8"/>
    <w:rsid w:val="00831BBF"/>
    <w:rsid w:val="00836B89"/>
    <w:rsid w:val="0083723B"/>
    <w:rsid w:val="00843DD1"/>
    <w:rsid w:val="00845A73"/>
    <w:rsid w:val="00845AB8"/>
    <w:rsid w:val="00845E79"/>
    <w:rsid w:val="00850764"/>
    <w:rsid w:val="00850EC1"/>
    <w:rsid w:val="008524EE"/>
    <w:rsid w:val="008541E7"/>
    <w:rsid w:val="00855074"/>
    <w:rsid w:val="00855C3E"/>
    <w:rsid w:val="0085699A"/>
    <w:rsid w:val="00857470"/>
    <w:rsid w:val="008606B8"/>
    <w:rsid w:val="00862241"/>
    <w:rsid w:val="0086424B"/>
    <w:rsid w:val="00870C1A"/>
    <w:rsid w:val="008712B1"/>
    <w:rsid w:val="00871880"/>
    <w:rsid w:val="00872D7E"/>
    <w:rsid w:val="00873036"/>
    <w:rsid w:val="0087405E"/>
    <w:rsid w:val="008751C4"/>
    <w:rsid w:val="008809EB"/>
    <w:rsid w:val="00883D1B"/>
    <w:rsid w:val="0088400E"/>
    <w:rsid w:val="00884F71"/>
    <w:rsid w:val="00887471"/>
    <w:rsid w:val="008910EA"/>
    <w:rsid w:val="008915CA"/>
    <w:rsid w:val="0089409A"/>
    <w:rsid w:val="00894FC0"/>
    <w:rsid w:val="00895934"/>
    <w:rsid w:val="0089727E"/>
    <w:rsid w:val="008A2283"/>
    <w:rsid w:val="008A22C5"/>
    <w:rsid w:val="008A2B83"/>
    <w:rsid w:val="008A47B4"/>
    <w:rsid w:val="008A4977"/>
    <w:rsid w:val="008A6446"/>
    <w:rsid w:val="008A6EB2"/>
    <w:rsid w:val="008B10D4"/>
    <w:rsid w:val="008B3ED8"/>
    <w:rsid w:val="008B567A"/>
    <w:rsid w:val="008B5CF7"/>
    <w:rsid w:val="008B6220"/>
    <w:rsid w:val="008B6DCE"/>
    <w:rsid w:val="008B7CD9"/>
    <w:rsid w:val="008C102F"/>
    <w:rsid w:val="008C11C4"/>
    <w:rsid w:val="008C27BC"/>
    <w:rsid w:val="008C4011"/>
    <w:rsid w:val="008C53F2"/>
    <w:rsid w:val="008D0F8E"/>
    <w:rsid w:val="008D1AB5"/>
    <w:rsid w:val="008D2F1D"/>
    <w:rsid w:val="008D49DF"/>
    <w:rsid w:val="008D54C9"/>
    <w:rsid w:val="008D6C2F"/>
    <w:rsid w:val="008D713A"/>
    <w:rsid w:val="008D7723"/>
    <w:rsid w:val="008D7778"/>
    <w:rsid w:val="008E007A"/>
    <w:rsid w:val="008E02D4"/>
    <w:rsid w:val="008E072F"/>
    <w:rsid w:val="008E22B1"/>
    <w:rsid w:val="008E26B0"/>
    <w:rsid w:val="008E32B1"/>
    <w:rsid w:val="008E36C6"/>
    <w:rsid w:val="008E4151"/>
    <w:rsid w:val="008E73B7"/>
    <w:rsid w:val="008E7A85"/>
    <w:rsid w:val="008F2BD2"/>
    <w:rsid w:val="008F560D"/>
    <w:rsid w:val="008F57DA"/>
    <w:rsid w:val="008F7D08"/>
    <w:rsid w:val="00900485"/>
    <w:rsid w:val="00900A9A"/>
    <w:rsid w:val="00900AFD"/>
    <w:rsid w:val="00902331"/>
    <w:rsid w:val="0090302A"/>
    <w:rsid w:val="009056EA"/>
    <w:rsid w:val="009061C3"/>
    <w:rsid w:val="00906731"/>
    <w:rsid w:val="0090741F"/>
    <w:rsid w:val="00910ED2"/>
    <w:rsid w:val="009133EA"/>
    <w:rsid w:val="00914B0C"/>
    <w:rsid w:val="00917E74"/>
    <w:rsid w:val="00920F61"/>
    <w:rsid w:val="009217CA"/>
    <w:rsid w:val="00921AC1"/>
    <w:rsid w:val="0092217B"/>
    <w:rsid w:val="00923806"/>
    <w:rsid w:val="009245F8"/>
    <w:rsid w:val="0092741C"/>
    <w:rsid w:val="00931DE0"/>
    <w:rsid w:val="00932D9D"/>
    <w:rsid w:val="009331F9"/>
    <w:rsid w:val="009333C7"/>
    <w:rsid w:val="0093411E"/>
    <w:rsid w:val="00934AB0"/>
    <w:rsid w:val="0094049E"/>
    <w:rsid w:val="00940FAD"/>
    <w:rsid w:val="00942EFB"/>
    <w:rsid w:val="00945152"/>
    <w:rsid w:val="00945A48"/>
    <w:rsid w:val="009460DF"/>
    <w:rsid w:val="00946777"/>
    <w:rsid w:val="00946DF6"/>
    <w:rsid w:val="00946FEF"/>
    <w:rsid w:val="00947102"/>
    <w:rsid w:val="009478F8"/>
    <w:rsid w:val="00947AEE"/>
    <w:rsid w:val="00947EF4"/>
    <w:rsid w:val="0095105C"/>
    <w:rsid w:val="00952832"/>
    <w:rsid w:val="00953911"/>
    <w:rsid w:val="00954CC6"/>
    <w:rsid w:val="00955D06"/>
    <w:rsid w:val="0095607B"/>
    <w:rsid w:val="00957158"/>
    <w:rsid w:val="0096270F"/>
    <w:rsid w:val="00963011"/>
    <w:rsid w:val="00963A30"/>
    <w:rsid w:val="00963B13"/>
    <w:rsid w:val="0096465E"/>
    <w:rsid w:val="00965E8C"/>
    <w:rsid w:val="0096690C"/>
    <w:rsid w:val="009669F2"/>
    <w:rsid w:val="009704CC"/>
    <w:rsid w:val="009723FE"/>
    <w:rsid w:val="0097317D"/>
    <w:rsid w:val="0097345A"/>
    <w:rsid w:val="00973B6A"/>
    <w:rsid w:val="00974250"/>
    <w:rsid w:val="009828A6"/>
    <w:rsid w:val="009828EA"/>
    <w:rsid w:val="00983888"/>
    <w:rsid w:val="00986152"/>
    <w:rsid w:val="00990B68"/>
    <w:rsid w:val="00991533"/>
    <w:rsid w:val="0099244D"/>
    <w:rsid w:val="00992B68"/>
    <w:rsid w:val="00993338"/>
    <w:rsid w:val="009939E9"/>
    <w:rsid w:val="00994540"/>
    <w:rsid w:val="0099564B"/>
    <w:rsid w:val="00995A4E"/>
    <w:rsid w:val="00996A20"/>
    <w:rsid w:val="00997810"/>
    <w:rsid w:val="009A05EC"/>
    <w:rsid w:val="009A5B96"/>
    <w:rsid w:val="009A6682"/>
    <w:rsid w:val="009A7257"/>
    <w:rsid w:val="009A7AE6"/>
    <w:rsid w:val="009B07C0"/>
    <w:rsid w:val="009B0E28"/>
    <w:rsid w:val="009B2C8B"/>
    <w:rsid w:val="009B3A95"/>
    <w:rsid w:val="009B3AC9"/>
    <w:rsid w:val="009B518E"/>
    <w:rsid w:val="009B5783"/>
    <w:rsid w:val="009B5C27"/>
    <w:rsid w:val="009B5D0C"/>
    <w:rsid w:val="009C0505"/>
    <w:rsid w:val="009C16C5"/>
    <w:rsid w:val="009C1C5F"/>
    <w:rsid w:val="009C1D42"/>
    <w:rsid w:val="009C1E20"/>
    <w:rsid w:val="009C2F1D"/>
    <w:rsid w:val="009C31D5"/>
    <w:rsid w:val="009C3744"/>
    <w:rsid w:val="009C3F51"/>
    <w:rsid w:val="009C3FBE"/>
    <w:rsid w:val="009C43E4"/>
    <w:rsid w:val="009C44F0"/>
    <w:rsid w:val="009C56A7"/>
    <w:rsid w:val="009C6C02"/>
    <w:rsid w:val="009C7041"/>
    <w:rsid w:val="009C7640"/>
    <w:rsid w:val="009D0AEE"/>
    <w:rsid w:val="009D1515"/>
    <w:rsid w:val="009D34B5"/>
    <w:rsid w:val="009D4996"/>
    <w:rsid w:val="009D4E36"/>
    <w:rsid w:val="009D58D0"/>
    <w:rsid w:val="009D6768"/>
    <w:rsid w:val="009E0828"/>
    <w:rsid w:val="009E1A81"/>
    <w:rsid w:val="009E23A8"/>
    <w:rsid w:val="009E3405"/>
    <w:rsid w:val="009E5776"/>
    <w:rsid w:val="009E6968"/>
    <w:rsid w:val="009F06DC"/>
    <w:rsid w:val="009F1406"/>
    <w:rsid w:val="009F2FB6"/>
    <w:rsid w:val="009F3D42"/>
    <w:rsid w:val="009F4790"/>
    <w:rsid w:val="009F57FD"/>
    <w:rsid w:val="009F7E06"/>
    <w:rsid w:val="009F7F86"/>
    <w:rsid w:val="00A01334"/>
    <w:rsid w:val="00A01F40"/>
    <w:rsid w:val="00A02039"/>
    <w:rsid w:val="00A02CDA"/>
    <w:rsid w:val="00A02E44"/>
    <w:rsid w:val="00A041F7"/>
    <w:rsid w:val="00A048A5"/>
    <w:rsid w:val="00A057A9"/>
    <w:rsid w:val="00A06A8A"/>
    <w:rsid w:val="00A075BB"/>
    <w:rsid w:val="00A075DC"/>
    <w:rsid w:val="00A0787F"/>
    <w:rsid w:val="00A07C87"/>
    <w:rsid w:val="00A07D17"/>
    <w:rsid w:val="00A11FD7"/>
    <w:rsid w:val="00A13F6B"/>
    <w:rsid w:val="00A13FF3"/>
    <w:rsid w:val="00A14902"/>
    <w:rsid w:val="00A15EBE"/>
    <w:rsid w:val="00A16A44"/>
    <w:rsid w:val="00A16B5C"/>
    <w:rsid w:val="00A16BFC"/>
    <w:rsid w:val="00A16E66"/>
    <w:rsid w:val="00A20B1C"/>
    <w:rsid w:val="00A21653"/>
    <w:rsid w:val="00A229C6"/>
    <w:rsid w:val="00A24CB0"/>
    <w:rsid w:val="00A24EF3"/>
    <w:rsid w:val="00A302DC"/>
    <w:rsid w:val="00A3328F"/>
    <w:rsid w:val="00A355C0"/>
    <w:rsid w:val="00A36057"/>
    <w:rsid w:val="00A36D55"/>
    <w:rsid w:val="00A439C3"/>
    <w:rsid w:val="00A43D21"/>
    <w:rsid w:val="00A450A7"/>
    <w:rsid w:val="00A45C0A"/>
    <w:rsid w:val="00A46D55"/>
    <w:rsid w:val="00A477E5"/>
    <w:rsid w:val="00A502B3"/>
    <w:rsid w:val="00A50563"/>
    <w:rsid w:val="00A50B28"/>
    <w:rsid w:val="00A50C19"/>
    <w:rsid w:val="00A50D11"/>
    <w:rsid w:val="00A51A17"/>
    <w:rsid w:val="00A53602"/>
    <w:rsid w:val="00A6465C"/>
    <w:rsid w:val="00A64FBE"/>
    <w:rsid w:val="00A673D1"/>
    <w:rsid w:val="00A70436"/>
    <w:rsid w:val="00A707E8"/>
    <w:rsid w:val="00A70D41"/>
    <w:rsid w:val="00A7211D"/>
    <w:rsid w:val="00A72E12"/>
    <w:rsid w:val="00A72F25"/>
    <w:rsid w:val="00A73090"/>
    <w:rsid w:val="00A73BF7"/>
    <w:rsid w:val="00A75577"/>
    <w:rsid w:val="00A76488"/>
    <w:rsid w:val="00A76580"/>
    <w:rsid w:val="00A77839"/>
    <w:rsid w:val="00A806C8"/>
    <w:rsid w:val="00A80D47"/>
    <w:rsid w:val="00A811EA"/>
    <w:rsid w:val="00A8228C"/>
    <w:rsid w:val="00A82F2B"/>
    <w:rsid w:val="00A85C48"/>
    <w:rsid w:val="00A868D0"/>
    <w:rsid w:val="00A86FFA"/>
    <w:rsid w:val="00A876FB"/>
    <w:rsid w:val="00A92F87"/>
    <w:rsid w:val="00A93253"/>
    <w:rsid w:val="00A932DB"/>
    <w:rsid w:val="00A93AAD"/>
    <w:rsid w:val="00A94B44"/>
    <w:rsid w:val="00A94BCB"/>
    <w:rsid w:val="00A965A3"/>
    <w:rsid w:val="00A97D0D"/>
    <w:rsid w:val="00A97D45"/>
    <w:rsid w:val="00AA18A8"/>
    <w:rsid w:val="00AA2F5B"/>
    <w:rsid w:val="00AA3518"/>
    <w:rsid w:val="00AA42CB"/>
    <w:rsid w:val="00AA4B34"/>
    <w:rsid w:val="00AA517D"/>
    <w:rsid w:val="00AA5DF6"/>
    <w:rsid w:val="00AA6147"/>
    <w:rsid w:val="00AB247F"/>
    <w:rsid w:val="00AB275A"/>
    <w:rsid w:val="00AB4C07"/>
    <w:rsid w:val="00AB5685"/>
    <w:rsid w:val="00AB6BB7"/>
    <w:rsid w:val="00AB70FF"/>
    <w:rsid w:val="00AB7369"/>
    <w:rsid w:val="00AB7804"/>
    <w:rsid w:val="00AB7995"/>
    <w:rsid w:val="00AC0B40"/>
    <w:rsid w:val="00AC3A25"/>
    <w:rsid w:val="00AC3AFE"/>
    <w:rsid w:val="00AC3B64"/>
    <w:rsid w:val="00AC41D3"/>
    <w:rsid w:val="00AC5457"/>
    <w:rsid w:val="00AC64F7"/>
    <w:rsid w:val="00AC69D5"/>
    <w:rsid w:val="00AC7612"/>
    <w:rsid w:val="00AD164C"/>
    <w:rsid w:val="00AD2108"/>
    <w:rsid w:val="00AD4457"/>
    <w:rsid w:val="00AD60A6"/>
    <w:rsid w:val="00AD769E"/>
    <w:rsid w:val="00AD77B9"/>
    <w:rsid w:val="00AD7834"/>
    <w:rsid w:val="00AD7946"/>
    <w:rsid w:val="00AD7E25"/>
    <w:rsid w:val="00AE1044"/>
    <w:rsid w:val="00AE1108"/>
    <w:rsid w:val="00AE3855"/>
    <w:rsid w:val="00AE44B0"/>
    <w:rsid w:val="00AE4565"/>
    <w:rsid w:val="00AE47A1"/>
    <w:rsid w:val="00AE5419"/>
    <w:rsid w:val="00AE75DC"/>
    <w:rsid w:val="00AF0226"/>
    <w:rsid w:val="00AF16EB"/>
    <w:rsid w:val="00AF1790"/>
    <w:rsid w:val="00AF26CB"/>
    <w:rsid w:val="00AF36CF"/>
    <w:rsid w:val="00AF4473"/>
    <w:rsid w:val="00AF44AD"/>
    <w:rsid w:val="00AF44F4"/>
    <w:rsid w:val="00AF6381"/>
    <w:rsid w:val="00B0135D"/>
    <w:rsid w:val="00B0174B"/>
    <w:rsid w:val="00B0227B"/>
    <w:rsid w:val="00B02BC7"/>
    <w:rsid w:val="00B03F31"/>
    <w:rsid w:val="00B07649"/>
    <w:rsid w:val="00B117AE"/>
    <w:rsid w:val="00B1220E"/>
    <w:rsid w:val="00B126BF"/>
    <w:rsid w:val="00B14783"/>
    <w:rsid w:val="00B15CE7"/>
    <w:rsid w:val="00B17B5E"/>
    <w:rsid w:val="00B225B6"/>
    <w:rsid w:val="00B22682"/>
    <w:rsid w:val="00B22866"/>
    <w:rsid w:val="00B22A9D"/>
    <w:rsid w:val="00B23685"/>
    <w:rsid w:val="00B2467E"/>
    <w:rsid w:val="00B24A4E"/>
    <w:rsid w:val="00B24B5B"/>
    <w:rsid w:val="00B2569E"/>
    <w:rsid w:val="00B2771E"/>
    <w:rsid w:val="00B27D1B"/>
    <w:rsid w:val="00B303A5"/>
    <w:rsid w:val="00B3102C"/>
    <w:rsid w:val="00B3200C"/>
    <w:rsid w:val="00B32551"/>
    <w:rsid w:val="00B32842"/>
    <w:rsid w:val="00B32D43"/>
    <w:rsid w:val="00B33FA2"/>
    <w:rsid w:val="00B342E9"/>
    <w:rsid w:val="00B35709"/>
    <w:rsid w:val="00B36300"/>
    <w:rsid w:val="00B363C0"/>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3E61"/>
    <w:rsid w:val="00B54043"/>
    <w:rsid w:val="00B55565"/>
    <w:rsid w:val="00B56EB5"/>
    <w:rsid w:val="00B60B8D"/>
    <w:rsid w:val="00B6119D"/>
    <w:rsid w:val="00B61974"/>
    <w:rsid w:val="00B62C8E"/>
    <w:rsid w:val="00B63FC9"/>
    <w:rsid w:val="00B65FE0"/>
    <w:rsid w:val="00B7036E"/>
    <w:rsid w:val="00B709A5"/>
    <w:rsid w:val="00B743CE"/>
    <w:rsid w:val="00B7693B"/>
    <w:rsid w:val="00B76F96"/>
    <w:rsid w:val="00B806FB"/>
    <w:rsid w:val="00B81430"/>
    <w:rsid w:val="00B82F28"/>
    <w:rsid w:val="00B83EA6"/>
    <w:rsid w:val="00B84966"/>
    <w:rsid w:val="00B8500B"/>
    <w:rsid w:val="00B860A1"/>
    <w:rsid w:val="00B87C70"/>
    <w:rsid w:val="00B92DDF"/>
    <w:rsid w:val="00B93CC6"/>
    <w:rsid w:val="00B948F4"/>
    <w:rsid w:val="00B951A4"/>
    <w:rsid w:val="00B95292"/>
    <w:rsid w:val="00B969C4"/>
    <w:rsid w:val="00B96C88"/>
    <w:rsid w:val="00BA044A"/>
    <w:rsid w:val="00BA063F"/>
    <w:rsid w:val="00BA0FE8"/>
    <w:rsid w:val="00BA3A40"/>
    <w:rsid w:val="00BA3E34"/>
    <w:rsid w:val="00BA554A"/>
    <w:rsid w:val="00BB009D"/>
    <w:rsid w:val="00BB0209"/>
    <w:rsid w:val="00BB0A9B"/>
    <w:rsid w:val="00BB1EF9"/>
    <w:rsid w:val="00BB2B50"/>
    <w:rsid w:val="00BB2BE6"/>
    <w:rsid w:val="00BB3665"/>
    <w:rsid w:val="00BB3B2C"/>
    <w:rsid w:val="00BB4B13"/>
    <w:rsid w:val="00BB5266"/>
    <w:rsid w:val="00BB560B"/>
    <w:rsid w:val="00BB56DE"/>
    <w:rsid w:val="00BB584D"/>
    <w:rsid w:val="00BB6060"/>
    <w:rsid w:val="00BB7131"/>
    <w:rsid w:val="00BC0066"/>
    <w:rsid w:val="00BC0A0D"/>
    <w:rsid w:val="00BC0F6B"/>
    <w:rsid w:val="00BC0FFC"/>
    <w:rsid w:val="00BC2633"/>
    <w:rsid w:val="00BC3820"/>
    <w:rsid w:val="00BC43A2"/>
    <w:rsid w:val="00BC440E"/>
    <w:rsid w:val="00BC5D3B"/>
    <w:rsid w:val="00BC6C35"/>
    <w:rsid w:val="00BC6F28"/>
    <w:rsid w:val="00BD07AC"/>
    <w:rsid w:val="00BD0FBF"/>
    <w:rsid w:val="00BD3599"/>
    <w:rsid w:val="00BD3645"/>
    <w:rsid w:val="00BD41A8"/>
    <w:rsid w:val="00BD5C35"/>
    <w:rsid w:val="00BD60D0"/>
    <w:rsid w:val="00BD65F6"/>
    <w:rsid w:val="00BD751A"/>
    <w:rsid w:val="00BE19A7"/>
    <w:rsid w:val="00BE1FBB"/>
    <w:rsid w:val="00BE32AE"/>
    <w:rsid w:val="00BE352B"/>
    <w:rsid w:val="00BE48BB"/>
    <w:rsid w:val="00BE63A8"/>
    <w:rsid w:val="00BE6FAB"/>
    <w:rsid w:val="00BE7011"/>
    <w:rsid w:val="00BE7538"/>
    <w:rsid w:val="00BE7CDB"/>
    <w:rsid w:val="00BF1393"/>
    <w:rsid w:val="00BF2BFE"/>
    <w:rsid w:val="00BF54E6"/>
    <w:rsid w:val="00BF5B44"/>
    <w:rsid w:val="00BF6D04"/>
    <w:rsid w:val="00BF7DA0"/>
    <w:rsid w:val="00C011D2"/>
    <w:rsid w:val="00C037C9"/>
    <w:rsid w:val="00C038FC"/>
    <w:rsid w:val="00C047EC"/>
    <w:rsid w:val="00C053F0"/>
    <w:rsid w:val="00C0581E"/>
    <w:rsid w:val="00C067A2"/>
    <w:rsid w:val="00C106B5"/>
    <w:rsid w:val="00C1181F"/>
    <w:rsid w:val="00C11B4E"/>
    <w:rsid w:val="00C128AB"/>
    <w:rsid w:val="00C1357F"/>
    <w:rsid w:val="00C1604F"/>
    <w:rsid w:val="00C16448"/>
    <w:rsid w:val="00C16A5F"/>
    <w:rsid w:val="00C208C3"/>
    <w:rsid w:val="00C20DE7"/>
    <w:rsid w:val="00C21FC9"/>
    <w:rsid w:val="00C229F3"/>
    <w:rsid w:val="00C24789"/>
    <w:rsid w:val="00C25AFF"/>
    <w:rsid w:val="00C25BBF"/>
    <w:rsid w:val="00C2740A"/>
    <w:rsid w:val="00C30FC2"/>
    <w:rsid w:val="00C32BD1"/>
    <w:rsid w:val="00C330D2"/>
    <w:rsid w:val="00C33868"/>
    <w:rsid w:val="00C342E8"/>
    <w:rsid w:val="00C348A0"/>
    <w:rsid w:val="00C36441"/>
    <w:rsid w:val="00C37C88"/>
    <w:rsid w:val="00C4108D"/>
    <w:rsid w:val="00C41D3C"/>
    <w:rsid w:val="00C41D65"/>
    <w:rsid w:val="00C4346A"/>
    <w:rsid w:val="00C434F7"/>
    <w:rsid w:val="00C43570"/>
    <w:rsid w:val="00C457AB"/>
    <w:rsid w:val="00C45D8A"/>
    <w:rsid w:val="00C47DF3"/>
    <w:rsid w:val="00C513BF"/>
    <w:rsid w:val="00C513E3"/>
    <w:rsid w:val="00C5163A"/>
    <w:rsid w:val="00C51A74"/>
    <w:rsid w:val="00C522F5"/>
    <w:rsid w:val="00C528FE"/>
    <w:rsid w:val="00C53BC9"/>
    <w:rsid w:val="00C53CD7"/>
    <w:rsid w:val="00C53FB9"/>
    <w:rsid w:val="00C55A6F"/>
    <w:rsid w:val="00C55C7A"/>
    <w:rsid w:val="00C60497"/>
    <w:rsid w:val="00C6085C"/>
    <w:rsid w:val="00C6124D"/>
    <w:rsid w:val="00C613A7"/>
    <w:rsid w:val="00C62B91"/>
    <w:rsid w:val="00C63942"/>
    <w:rsid w:val="00C65ED2"/>
    <w:rsid w:val="00C66489"/>
    <w:rsid w:val="00C67A2C"/>
    <w:rsid w:val="00C67F87"/>
    <w:rsid w:val="00C70A95"/>
    <w:rsid w:val="00C717A6"/>
    <w:rsid w:val="00C7180B"/>
    <w:rsid w:val="00C72186"/>
    <w:rsid w:val="00C73332"/>
    <w:rsid w:val="00C73840"/>
    <w:rsid w:val="00C73DB8"/>
    <w:rsid w:val="00C7452D"/>
    <w:rsid w:val="00C74D69"/>
    <w:rsid w:val="00C7510D"/>
    <w:rsid w:val="00C764E9"/>
    <w:rsid w:val="00C76611"/>
    <w:rsid w:val="00C769F7"/>
    <w:rsid w:val="00C823DC"/>
    <w:rsid w:val="00C856F5"/>
    <w:rsid w:val="00C865C3"/>
    <w:rsid w:val="00C86FD3"/>
    <w:rsid w:val="00C906A6"/>
    <w:rsid w:val="00C925E8"/>
    <w:rsid w:val="00C926D6"/>
    <w:rsid w:val="00C93713"/>
    <w:rsid w:val="00C9507D"/>
    <w:rsid w:val="00C957FC"/>
    <w:rsid w:val="00C96D38"/>
    <w:rsid w:val="00CA1E74"/>
    <w:rsid w:val="00CA3778"/>
    <w:rsid w:val="00CA3AF4"/>
    <w:rsid w:val="00CA4B16"/>
    <w:rsid w:val="00CA79EA"/>
    <w:rsid w:val="00CB037C"/>
    <w:rsid w:val="00CB25FF"/>
    <w:rsid w:val="00CB3058"/>
    <w:rsid w:val="00CB3E18"/>
    <w:rsid w:val="00CB47D3"/>
    <w:rsid w:val="00CB4F08"/>
    <w:rsid w:val="00CB575F"/>
    <w:rsid w:val="00CB5BB8"/>
    <w:rsid w:val="00CB5D1B"/>
    <w:rsid w:val="00CB74CD"/>
    <w:rsid w:val="00CB75BD"/>
    <w:rsid w:val="00CC094B"/>
    <w:rsid w:val="00CC0D52"/>
    <w:rsid w:val="00CC135C"/>
    <w:rsid w:val="00CC4109"/>
    <w:rsid w:val="00CC5053"/>
    <w:rsid w:val="00CC6A13"/>
    <w:rsid w:val="00CC76C4"/>
    <w:rsid w:val="00CD00FD"/>
    <w:rsid w:val="00CD04EE"/>
    <w:rsid w:val="00CD148D"/>
    <w:rsid w:val="00CD19C6"/>
    <w:rsid w:val="00CD19F1"/>
    <w:rsid w:val="00CD28C5"/>
    <w:rsid w:val="00CD311B"/>
    <w:rsid w:val="00CD498F"/>
    <w:rsid w:val="00CD5264"/>
    <w:rsid w:val="00CD64AC"/>
    <w:rsid w:val="00CD7620"/>
    <w:rsid w:val="00CE0AF9"/>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40A6"/>
    <w:rsid w:val="00CF42D6"/>
    <w:rsid w:val="00CF4D30"/>
    <w:rsid w:val="00CF5126"/>
    <w:rsid w:val="00CF56A4"/>
    <w:rsid w:val="00CF58B1"/>
    <w:rsid w:val="00CF6134"/>
    <w:rsid w:val="00D03553"/>
    <w:rsid w:val="00D0356C"/>
    <w:rsid w:val="00D03606"/>
    <w:rsid w:val="00D04387"/>
    <w:rsid w:val="00D059B3"/>
    <w:rsid w:val="00D07F84"/>
    <w:rsid w:val="00D119B9"/>
    <w:rsid w:val="00D12E38"/>
    <w:rsid w:val="00D1340B"/>
    <w:rsid w:val="00D13A1A"/>
    <w:rsid w:val="00D16518"/>
    <w:rsid w:val="00D16BE7"/>
    <w:rsid w:val="00D245F6"/>
    <w:rsid w:val="00D260E1"/>
    <w:rsid w:val="00D27292"/>
    <w:rsid w:val="00D27544"/>
    <w:rsid w:val="00D2789D"/>
    <w:rsid w:val="00D31DA2"/>
    <w:rsid w:val="00D325BD"/>
    <w:rsid w:val="00D32DAE"/>
    <w:rsid w:val="00D33320"/>
    <w:rsid w:val="00D3634D"/>
    <w:rsid w:val="00D424C9"/>
    <w:rsid w:val="00D44EAF"/>
    <w:rsid w:val="00D455CF"/>
    <w:rsid w:val="00D455D4"/>
    <w:rsid w:val="00D45B04"/>
    <w:rsid w:val="00D45B71"/>
    <w:rsid w:val="00D461B1"/>
    <w:rsid w:val="00D46D13"/>
    <w:rsid w:val="00D50B24"/>
    <w:rsid w:val="00D50BB5"/>
    <w:rsid w:val="00D5130B"/>
    <w:rsid w:val="00D5206A"/>
    <w:rsid w:val="00D52419"/>
    <w:rsid w:val="00D52587"/>
    <w:rsid w:val="00D559B0"/>
    <w:rsid w:val="00D55AB5"/>
    <w:rsid w:val="00D57CBB"/>
    <w:rsid w:val="00D61E70"/>
    <w:rsid w:val="00D61F89"/>
    <w:rsid w:val="00D62663"/>
    <w:rsid w:val="00D63A70"/>
    <w:rsid w:val="00D6575F"/>
    <w:rsid w:val="00D6713A"/>
    <w:rsid w:val="00D67487"/>
    <w:rsid w:val="00D7131F"/>
    <w:rsid w:val="00D74395"/>
    <w:rsid w:val="00D74A51"/>
    <w:rsid w:val="00D75CAB"/>
    <w:rsid w:val="00D760D8"/>
    <w:rsid w:val="00D77A37"/>
    <w:rsid w:val="00D77F62"/>
    <w:rsid w:val="00D80437"/>
    <w:rsid w:val="00D80B44"/>
    <w:rsid w:val="00D817F8"/>
    <w:rsid w:val="00D82F36"/>
    <w:rsid w:val="00D82FEE"/>
    <w:rsid w:val="00D834B9"/>
    <w:rsid w:val="00D83C6C"/>
    <w:rsid w:val="00D851A1"/>
    <w:rsid w:val="00D85700"/>
    <w:rsid w:val="00D8578D"/>
    <w:rsid w:val="00D85BA2"/>
    <w:rsid w:val="00D85C9E"/>
    <w:rsid w:val="00D8616E"/>
    <w:rsid w:val="00D86DC8"/>
    <w:rsid w:val="00D87F46"/>
    <w:rsid w:val="00D909FB"/>
    <w:rsid w:val="00D915FF"/>
    <w:rsid w:val="00D925B0"/>
    <w:rsid w:val="00D92A74"/>
    <w:rsid w:val="00D932EE"/>
    <w:rsid w:val="00D943A8"/>
    <w:rsid w:val="00D944C5"/>
    <w:rsid w:val="00D946B5"/>
    <w:rsid w:val="00D96451"/>
    <w:rsid w:val="00D97704"/>
    <w:rsid w:val="00DA0402"/>
    <w:rsid w:val="00DA3D63"/>
    <w:rsid w:val="00DA7D9D"/>
    <w:rsid w:val="00DB1316"/>
    <w:rsid w:val="00DB360F"/>
    <w:rsid w:val="00DB6FB8"/>
    <w:rsid w:val="00DC1095"/>
    <w:rsid w:val="00DC14F2"/>
    <w:rsid w:val="00DC1877"/>
    <w:rsid w:val="00DC1BFF"/>
    <w:rsid w:val="00DC2608"/>
    <w:rsid w:val="00DC3D10"/>
    <w:rsid w:val="00DC408F"/>
    <w:rsid w:val="00DC41FC"/>
    <w:rsid w:val="00DC4827"/>
    <w:rsid w:val="00DC5558"/>
    <w:rsid w:val="00DC62B0"/>
    <w:rsid w:val="00DC633F"/>
    <w:rsid w:val="00DD0D67"/>
    <w:rsid w:val="00DD14D2"/>
    <w:rsid w:val="00DD61BD"/>
    <w:rsid w:val="00DD64DF"/>
    <w:rsid w:val="00DD73BE"/>
    <w:rsid w:val="00DD7857"/>
    <w:rsid w:val="00DE0B57"/>
    <w:rsid w:val="00DE2317"/>
    <w:rsid w:val="00DE29C3"/>
    <w:rsid w:val="00DE2A24"/>
    <w:rsid w:val="00DE2CF4"/>
    <w:rsid w:val="00DE2F44"/>
    <w:rsid w:val="00DE3732"/>
    <w:rsid w:val="00DE7155"/>
    <w:rsid w:val="00DF0D77"/>
    <w:rsid w:val="00DF1D56"/>
    <w:rsid w:val="00DF2388"/>
    <w:rsid w:val="00DF2AD4"/>
    <w:rsid w:val="00DF36C6"/>
    <w:rsid w:val="00DF3E25"/>
    <w:rsid w:val="00DF50DA"/>
    <w:rsid w:val="00E014DD"/>
    <w:rsid w:val="00E027C3"/>
    <w:rsid w:val="00E02A78"/>
    <w:rsid w:val="00E05032"/>
    <w:rsid w:val="00E05CA8"/>
    <w:rsid w:val="00E06ADE"/>
    <w:rsid w:val="00E10690"/>
    <w:rsid w:val="00E10C71"/>
    <w:rsid w:val="00E1420D"/>
    <w:rsid w:val="00E14961"/>
    <w:rsid w:val="00E14C02"/>
    <w:rsid w:val="00E207BE"/>
    <w:rsid w:val="00E20E70"/>
    <w:rsid w:val="00E212F6"/>
    <w:rsid w:val="00E2389C"/>
    <w:rsid w:val="00E23DAC"/>
    <w:rsid w:val="00E24552"/>
    <w:rsid w:val="00E24B7C"/>
    <w:rsid w:val="00E26578"/>
    <w:rsid w:val="00E26671"/>
    <w:rsid w:val="00E325E0"/>
    <w:rsid w:val="00E32718"/>
    <w:rsid w:val="00E32CC8"/>
    <w:rsid w:val="00E34837"/>
    <w:rsid w:val="00E34A83"/>
    <w:rsid w:val="00E35233"/>
    <w:rsid w:val="00E35BB2"/>
    <w:rsid w:val="00E36C14"/>
    <w:rsid w:val="00E36D16"/>
    <w:rsid w:val="00E427F2"/>
    <w:rsid w:val="00E4286C"/>
    <w:rsid w:val="00E431A4"/>
    <w:rsid w:val="00E46AF9"/>
    <w:rsid w:val="00E47639"/>
    <w:rsid w:val="00E47A43"/>
    <w:rsid w:val="00E50687"/>
    <w:rsid w:val="00E51371"/>
    <w:rsid w:val="00E528D5"/>
    <w:rsid w:val="00E52BA5"/>
    <w:rsid w:val="00E52BB0"/>
    <w:rsid w:val="00E54653"/>
    <w:rsid w:val="00E54FAC"/>
    <w:rsid w:val="00E57FC1"/>
    <w:rsid w:val="00E62802"/>
    <w:rsid w:val="00E664B2"/>
    <w:rsid w:val="00E677F7"/>
    <w:rsid w:val="00E67BF2"/>
    <w:rsid w:val="00E704B2"/>
    <w:rsid w:val="00E70558"/>
    <w:rsid w:val="00E70D21"/>
    <w:rsid w:val="00E713DD"/>
    <w:rsid w:val="00E71B02"/>
    <w:rsid w:val="00E7536A"/>
    <w:rsid w:val="00E76521"/>
    <w:rsid w:val="00E776F0"/>
    <w:rsid w:val="00E77EB3"/>
    <w:rsid w:val="00E80CF3"/>
    <w:rsid w:val="00E80EF7"/>
    <w:rsid w:val="00E81525"/>
    <w:rsid w:val="00E81652"/>
    <w:rsid w:val="00E8201E"/>
    <w:rsid w:val="00E82F3B"/>
    <w:rsid w:val="00E831B0"/>
    <w:rsid w:val="00E85DA7"/>
    <w:rsid w:val="00E867EC"/>
    <w:rsid w:val="00E906F0"/>
    <w:rsid w:val="00E90CD8"/>
    <w:rsid w:val="00E93D0A"/>
    <w:rsid w:val="00E962B7"/>
    <w:rsid w:val="00E9694C"/>
    <w:rsid w:val="00E96A92"/>
    <w:rsid w:val="00EA0B5E"/>
    <w:rsid w:val="00EA1963"/>
    <w:rsid w:val="00EA2C3C"/>
    <w:rsid w:val="00EA2D1D"/>
    <w:rsid w:val="00EA7626"/>
    <w:rsid w:val="00EA7949"/>
    <w:rsid w:val="00EA7C5F"/>
    <w:rsid w:val="00EB011E"/>
    <w:rsid w:val="00EB0F65"/>
    <w:rsid w:val="00EB16D5"/>
    <w:rsid w:val="00EB47FC"/>
    <w:rsid w:val="00EB485A"/>
    <w:rsid w:val="00EB50BD"/>
    <w:rsid w:val="00EB7FAC"/>
    <w:rsid w:val="00EC6A36"/>
    <w:rsid w:val="00EC7113"/>
    <w:rsid w:val="00ED009A"/>
    <w:rsid w:val="00ED0C60"/>
    <w:rsid w:val="00ED0CE2"/>
    <w:rsid w:val="00ED25EE"/>
    <w:rsid w:val="00ED4C85"/>
    <w:rsid w:val="00ED5847"/>
    <w:rsid w:val="00ED5944"/>
    <w:rsid w:val="00ED6789"/>
    <w:rsid w:val="00ED726C"/>
    <w:rsid w:val="00EE08A6"/>
    <w:rsid w:val="00EE1374"/>
    <w:rsid w:val="00EE14FF"/>
    <w:rsid w:val="00EE166D"/>
    <w:rsid w:val="00EE1F64"/>
    <w:rsid w:val="00EE4408"/>
    <w:rsid w:val="00EE4B81"/>
    <w:rsid w:val="00EE5BAB"/>
    <w:rsid w:val="00EE7F95"/>
    <w:rsid w:val="00EF5B96"/>
    <w:rsid w:val="00EF7A54"/>
    <w:rsid w:val="00EF7F7A"/>
    <w:rsid w:val="00F0104E"/>
    <w:rsid w:val="00F02204"/>
    <w:rsid w:val="00F026E2"/>
    <w:rsid w:val="00F02B8E"/>
    <w:rsid w:val="00F02C95"/>
    <w:rsid w:val="00F03B16"/>
    <w:rsid w:val="00F040A1"/>
    <w:rsid w:val="00F061C6"/>
    <w:rsid w:val="00F0704B"/>
    <w:rsid w:val="00F0746C"/>
    <w:rsid w:val="00F07DB4"/>
    <w:rsid w:val="00F1013B"/>
    <w:rsid w:val="00F10158"/>
    <w:rsid w:val="00F113B5"/>
    <w:rsid w:val="00F12393"/>
    <w:rsid w:val="00F1735D"/>
    <w:rsid w:val="00F20BF5"/>
    <w:rsid w:val="00F24BD1"/>
    <w:rsid w:val="00F25155"/>
    <w:rsid w:val="00F25E51"/>
    <w:rsid w:val="00F30C79"/>
    <w:rsid w:val="00F32854"/>
    <w:rsid w:val="00F33A0C"/>
    <w:rsid w:val="00F341C4"/>
    <w:rsid w:val="00F344C9"/>
    <w:rsid w:val="00F35450"/>
    <w:rsid w:val="00F363E7"/>
    <w:rsid w:val="00F401F6"/>
    <w:rsid w:val="00F40EF3"/>
    <w:rsid w:val="00F42A72"/>
    <w:rsid w:val="00F43694"/>
    <w:rsid w:val="00F44003"/>
    <w:rsid w:val="00F4518B"/>
    <w:rsid w:val="00F45EB1"/>
    <w:rsid w:val="00F468CB"/>
    <w:rsid w:val="00F46CE2"/>
    <w:rsid w:val="00F47560"/>
    <w:rsid w:val="00F47B7B"/>
    <w:rsid w:val="00F50723"/>
    <w:rsid w:val="00F50CA4"/>
    <w:rsid w:val="00F52256"/>
    <w:rsid w:val="00F5300F"/>
    <w:rsid w:val="00F54D94"/>
    <w:rsid w:val="00F5572E"/>
    <w:rsid w:val="00F56B48"/>
    <w:rsid w:val="00F56E21"/>
    <w:rsid w:val="00F57F94"/>
    <w:rsid w:val="00F60F78"/>
    <w:rsid w:val="00F62DBC"/>
    <w:rsid w:val="00F63014"/>
    <w:rsid w:val="00F63A14"/>
    <w:rsid w:val="00F63ACC"/>
    <w:rsid w:val="00F64032"/>
    <w:rsid w:val="00F649FD"/>
    <w:rsid w:val="00F65455"/>
    <w:rsid w:val="00F65BE2"/>
    <w:rsid w:val="00F65F2F"/>
    <w:rsid w:val="00F66CA0"/>
    <w:rsid w:val="00F6754B"/>
    <w:rsid w:val="00F70008"/>
    <w:rsid w:val="00F735D2"/>
    <w:rsid w:val="00F757EE"/>
    <w:rsid w:val="00F8081A"/>
    <w:rsid w:val="00F80FD6"/>
    <w:rsid w:val="00F816F3"/>
    <w:rsid w:val="00F84A58"/>
    <w:rsid w:val="00F85F25"/>
    <w:rsid w:val="00F86FBD"/>
    <w:rsid w:val="00F9087E"/>
    <w:rsid w:val="00F91886"/>
    <w:rsid w:val="00F91EAC"/>
    <w:rsid w:val="00F93782"/>
    <w:rsid w:val="00F93FE5"/>
    <w:rsid w:val="00F94B37"/>
    <w:rsid w:val="00F94E68"/>
    <w:rsid w:val="00F95471"/>
    <w:rsid w:val="00F977A7"/>
    <w:rsid w:val="00FA0C24"/>
    <w:rsid w:val="00FA1CF4"/>
    <w:rsid w:val="00FA1E6D"/>
    <w:rsid w:val="00FA354F"/>
    <w:rsid w:val="00FA4E54"/>
    <w:rsid w:val="00FA5576"/>
    <w:rsid w:val="00FA58C6"/>
    <w:rsid w:val="00FA593B"/>
    <w:rsid w:val="00FB078D"/>
    <w:rsid w:val="00FB1103"/>
    <w:rsid w:val="00FB1284"/>
    <w:rsid w:val="00FB14E1"/>
    <w:rsid w:val="00FB5239"/>
    <w:rsid w:val="00FB6660"/>
    <w:rsid w:val="00FC0199"/>
    <w:rsid w:val="00FC0B5C"/>
    <w:rsid w:val="00FC0EE2"/>
    <w:rsid w:val="00FC110B"/>
    <w:rsid w:val="00FC259E"/>
    <w:rsid w:val="00FC2FD7"/>
    <w:rsid w:val="00FC34F4"/>
    <w:rsid w:val="00FC516F"/>
    <w:rsid w:val="00FC54E8"/>
    <w:rsid w:val="00FC736C"/>
    <w:rsid w:val="00FD1BE4"/>
    <w:rsid w:val="00FD2238"/>
    <w:rsid w:val="00FD27B7"/>
    <w:rsid w:val="00FD3A4C"/>
    <w:rsid w:val="00FD3F15"/>
    <w:rsid w:val="00FD40AE"/>
    <w:rsid w:val="00FD5025"/>
    <w:rsid w:val="00FD5BE2"/>
    <w:rsid w:val="00FD6830"/>
    <w:rsid w:val="00FD74A8"/>
    <w:rsid w:val="00FD78BF"/>
    <w:rsid w:val="00FD79FD"/>
    <w:rsid w:val="00FE0650"/>
    <w:rsid w:val="00FE256F"/>
    <w:rsid w:val="00FE2AC8"/>
    <w:rsid w:val="00FE2BD7"/>
    <w:rsid w:val="00FE3DAB"/>
    <w:rsid w:val="00FE4193"/>
    <w:rsid w:val="00FE4670"/>
    <w:rsid w:val="00FE46E7"/>
    <w:rsid w:val="00FE6868"/>
    <w:rsid w:val="00FE71B4"/>
    <w:rsid w:val="00FF3D30"/>
    <w:rsid w:val="00FF3E98"/>
    <w:rsid w:val="00FF4298"/>
    <w:rsid w:val="00FF49CF"/>
    <w:rsid w:val="00FF52B7"/>
    <w:rsid w:val="00FF572D"/>
    <w:rsid w:val="00FF5808"/>
    <w:rsid w:val="00FF5966"/>
    <w:rsid w:val="00FF640E"/>
    <w:rsid w:val="00FF682B"/>
    <w:rsid w:val="00FF6C14"/>
    <w:rsid w:val="00FF6DCD"/>
    <w:rsid w:val="00FF70A0"/>
    <w:rsid w:val="00FF7A06"/>
    <w:rsid w:val="00FF7DD0"/>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uiPriority="0" w:qFormat="1"/>
    <w:lsdException w:name="heading 5"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0746C"/>
    <w:pPr>
      <w:suppressAutoHyphens/>
      <w:spacing w:after="120"/>
      <w:jc w:val="both"/>
    </w:pPr>
    <w:rPr>
      <w:rFonts w:ascii="Calibri" w:hAnsi="Calibri" w:cs="Calibri"/>
      <w:sz w:val="22"/>
      <w:szCs w:val="24"/>
      <w:lang w:val="en-GB" w:eastAsia="ar-SA"/>
    </w:rPr>
  </w:style>
  <w:style w:type="paragraph" w:styleId="10">
    <w:name w:val="heading 1"/>
    <w:basedOn w:val="a0"/>
    <w:next w:val="a0"/>
    <w:link w:val="1Char"/>
    <w:uiPriority w:val="9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0">
    <w:name w:val="heading 2"/>
    <w:aliases w:val="2,Header 2,h2,Heading Bug,H2,Sub-Head1,Heading 2- no#,H21,H22,H23,H2Normal,H211,H212,H221,H2111,H24,H213,H222,H2112,H231,H2121,H2211,H21111,H25,H26,H214,H223,H2113,H27,H215,H224,H2114,H28,H216,H225,H2115,H232,H241,H2122,H2212,H21112,H251"/>
    <w:basedOn w:val="10"/>
    <w:next w:val="a0"/>
    <w:link w:val="2Char"/>
    <w:uiPriority w:val="9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0">
    <w:name w:val="heading 3"/>
    <w:basedOn w:val="a0"/>
    <w:next w:val="a0"/>
    <w:link w:val="3Char"/>
    <w:qFormat/>
    <w:pPr>
      <w:keepNext/>
      <w:spacing w:before="240" w:after="60"/>
      <w:ind w:left="567" w:hanging="567"/>
      <w:outlineLvl w:val="2"/>
    </w:pPr>
    <w:rPr>
      <w:rFonts w:ascii="Arial" w:hAnsi="Arial" w:cs="Times New Roman"/>
      <w:b/>
      <w:bCs/>
      <w:szCs w:val="26"/>
    </w:rPr>
  </w:style>
  <w:style w:type="paragraph" w:styleId="4">
    <w:name w:val="heading 4"/>
    <w:basedOn w:val="a0"/>
    <w:next w:val="a0"/>
    <w:link w:val="4Char"/>
    <w:qFormat/>
    <w:pPr>
      <w:keepNext/>
      <w:spacing w:before="240" w:after="60"/>
      <w:outlineLvl w:val="3"/>
    </w:pPr>
    <w:rPr>
      <w:rFonts w:ascii="Arial" w:hAnsi="Arial" w:cs="Times New Roman"/>
      <w:b/>
      <w:bCs/>
      <w:szCs w:val="28"/>
    </w:rPr>
  </w:style>
  <w:style w:type="paragraph" w:styleId="5">
    <w:name w:val="heading 5"/>
    <w:basedOn w:val="a0"/>
    <w:next w:val="a0"/>
    <w:link w:val="5Char"/>
    <w:uiPriority w:val="99"/>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20"/>
    <w:next w:val="a0"/>
    <w:link w:val="6Char"/>
    <w:unhideWhenUsed/>
    <w:qFormat/>
    <w:rsid w:val="0092217B"/>
    <w:pPr>
      <w:numPr>
        <w:ilvl w:val="5"/>
        <w:numId w:val="24"/>
      </w:numPr>
      <w:pBdr>
        <w:bottom w:val="none" w:sz="0" w:space="0" w:color="auto"/>
      </w:pBdr>
      <w:tabs>
        <w:tab w:val="clear" w:pos="567"/>
      </w:tabs>
      <w:suppressAutoHyphens w:val="0"/>
      <w:spacing w:before="360" w:after="240"/>
      <w:ind w:left="1872" w:hanging="284"/>
      <w:jc w:val="left"/>
      <w:outlineLvl w:val="5"/>
    </w:pPr>
    <w:rPr>
      <w:rFonts w:ascii="Calibri" w:hAnsi="Calibri" w:cs="Calibri"/>
      <w:b w:val="0"/>
      <w:bCs/>
      <w:color w:val="auto"/>
      <w:sz w:val="22"/>
      <w:lang w:val="el-GR" w:eastAsia="el-GR"/>
    </w:rPr>
  </w:style>
  <w:style w:type="paragraph" w:styleId="7">
    <w:name w:val="heading 7"/>
    <w:basedOn w:val="4"/>
    <w:next w:val="a0"/>
    <w:link w:val="7Char"/>
    <w:unhideWhenUsed/>
    <w:qFormat/>
    <w:rsid w:val="0092217B"/>
    <w:pPr>
      <w:keepNext w:val="0"/>
      <w:suppressAutoHyphens w:val="0"/>
      <w:spacing w:after="240"/>
      <w:ind w:left="360"/>
      <w:outlineLvl w:val="6"/>
    </w:pPr>
    <w:rPr>
      <w:rFonts w:ascii="Calibri" w:hAnsi="Calibri" w:cs="Calibri"/>
      <w:b w:val="0"/>
      <w:szCs w:val="22"/>
      <w:lang w:val="el-GR" w:eastAsia="el-GR"/>
    </w:rPr>
  </w:style>
  <w:style w:type="paragraph" w:styleId="9">
    <w:name w:val="heading 9"/>
    <w:basedOn w:val="a0"/>
    <w:next w:val="a0"/>
    <w:link w:val="9Char"/>
    <w:semiHidden/>
    <w:unhideWhenUsed/>
    <w:qFormat/>
    <w:rsid w:val="0092217B"/>
    <w:pPr>
      <w:suppressAutoHyphens w:val="0"/>
      <w:spacing w:before="240" w:after="60"/>
      <w:jc w:val="left"/>
      <w:outlineLvl w:val="8"/>
    </w:pPr>
    <w:rPr>
      <w:rFonts w:ascii="Calibri Light" w:hAnsi="Calibri Light" w:cs="Times New Roman"/>
      <w:szCs w:val="22"/>
      <w:u w:val="single"/>
      <w:lang w:val="el-GR"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1">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3">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uiPriority w:val="99"/>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1">
    <w:name w:val="Κείμενο κράτησης θέσης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uiPriority w:val="22"/>
    <w:qFormat/>
    <w:rPr>
      <w:b/>
      <w:bCs/>
    </w:rPr>
  </w:style>
  <w:style w:type="character" w:customStyle="1" w:styleId="12">
    <w:name w:val="Προεπιλεγμένη γραμματοσειρά1"/>
  </w:style>
  <w:style w:type="character" w:customStyle="1" w:styleId="a9">
    <w:name w:val="Σύμβολο υποσημείωσης"/>
    <w:rPr>
      <w:vertAlign w:val="superscript"/>
    </w:rPr>
  </w:style>
  <w:style w:type="character" w:styleId="aa">
    <w:name w:val="Emphasis"/>
    <w:uiPriority w:val="20"/>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3">
    <w:name w:val="Παραπομπή υποσημείωσης1"/>
    <w:rPr>
      <w:vertAlign w:val="superscript"/>
    </w:rPr>
  </w:style>
  <w:style w:type="character" w:customStyle="1" w:styleId="14">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5">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c">
    <w:name w:val="Σύμβολα σημείωσης τέλους"/>
    <w:rPr>
      <w:vertAlign w:val="superscript"/>
    </w:rPr>
  </w:style>
  <w:style w:type="character" w:customStyle="1" w:styleId="24">
    <w:name w:val="Παραπομπή υποσημείωσης2"/>
    <w:rPr>
      <w:vertAlign w:val="superscript"/>
    </w:rPr>
  </w:style>
  <w:style w:type="character" w:customStyle="1" w:styleId="25">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2">
    <w:name w:val="Παραπομπή υποσημείωσης3"/>
    <w:rPr>
      <w:vertAlign w:val="superscript"/>
    </w:rPr>
  </w:style>
  <w:style w:type="character" w:customStyle="1" w:styleId="33">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d">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e">
    <w:name w:val="footnote reference"/>
    <w:uiPriority w:val="99"/>
    <w:rPr>
      <w:vertAlign w:val="superscript"/>
    </w:rPr>
  </w:style>
  <w:style w:type="character" w:styleId="af">
    <w:name w:val="endnote reference"/>
    <w:rPr>
      <w:vertAlign w:val="superscript"/>
    </w:rPr>
  </w:style>
  <w:style w:type="character" w:customStyle="1" w:styleId="WW-FootnoteReference123">
    <w:name w:val="WW-Footnote Reference123"/>
    <w:rPr>
      <w:vertAlign w:val="superscript"/>
    </w:rPr>
  </w:style>
  <w:style w:type="paragraph" w:customStyle="1" w:styleId="af0">
    <w:name w:val="Επικεφαλίδα"/>
    <w:basedOn w:val="a0"/>
    <w:next w:val="af1"/>
    <w:pPr>
      <w:keepNext/>
      <w:spacing w:before="240"/>
    </w:pPr>
    <w:rPr>
      <w:rFonts w:ascii="Liberation Sans" w:eastAsia="Microsoft YaHei" w:hAnsi="Liberation Sans" w:cs="Mangal"/>
      <w:sz w:val="28"/>
      <w:szCs w:val="28"/>
    </w:rPr>
  </w:style>
  <w:style w:type="paragraph" w:styleId="af1">
    <w:name w:val="Body Text"/>
    <w:basedOn w:val="a0"/>
    <w:link w:val="Char3"/>
    <w:uiPriority w:val="99"/>
    <w:pPr>
      <w:spacing w:after="240"/>
    </w:pPr>
  </w:style>
  <w:style w:type="paragraph" w:styleId="af2">
    <w:name w:val="List"/>
    <w:basedOn w:val="af1"/>
    <w:rPr>
      <w:rFonts w:cs="Mangal"/>
    </w:rPr>
  </w:style>
  <w:style w:type="paragraph" w:customStyle="1" w:styleId="43">
    <w:name w:val="Λεζάντα4"/>
    <w:basedOn w:val="a0"/>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WW-1">
    <w:name w:val="WW-Λεζάντα"/>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34">
    <w:name w:val="Λεζάντα3"/>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26">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WW-Caption1111111111111111">
    <w:name w:val="WW-Caption1111111111111111"/>
    <w:basedOn w:val="a0"/>
    <w:pPr>
      <w:suppressLineNumbers/>
      <w:spacing w:before="120"/>
    </w:pPr>
    <w:rPr>
      <w:rFonts w:cs="Mangal"/>
      <w:i/>
      <w:iCs/>
      <w:sz w:val="24"/>
    </w:rPr>
  </w:style>
  <w:style w:type="paragraph" w:customStyle="1" w:styleId="16">
    <w:name w:val="Λεζάντα1"/>
    <w:basedOn w:val="a0"/>
    <w:pPr>
      <w:suppressLineNumbers/>
      <w:spacing w:before="120"/>
    </w:pPr>
    <w:rPr>
      <w:rFonts w:cs="Mangal"/>
      <w:i/>
      <w:iCs/>
      <w:sz w:val="24"/>
    </w:rPr>
  </w:style>
  <w:style w:type="paragraph" w:customStyle="1" w:styleId="WW-Caption11111111111111111">
    <w:name w:val="WW-Caption11111111111111111"/>
    <w:basedOn w:val="a0"/>
    <w:pPr>
      <w:suppressLineNumbers/>
      <w:spacing w:before="120"/>
    </w:pPr>
    <w:rPr>
      <w:rFonts w:cs="Mangal"/>
      <w:i/>
      <w:iCs/>
      <w:sz w:val="24"/>
    </w:rPr>
  </w:style>
  <w:style w:type="paragraph" w:customStyle="1" w:styleId="WW-Caption111111111111111111">
    <w:name w:val="WW-Caption111111111111111111"/>
    <w:basedOn w:val="a0"/>
    <w:pPr>
      <w:suppressLineNumbers/>
      <w:spacing w:before="120"/>
    </w:pPr>
    <w:rPr>
      <w:rFonts w:cs="Mangal"/>
      <w:i/>
      <w:iCs/>
      <w:sz w:val="24"/>
    </w:rPr>
  </w:style>
  <w:style w:type="paragraph" w:customStyle="1" w:styleId="WW-Caption1111111111111111111">
    <w:name w:val="WW-Caption1111111111111111111"/>
    <w:basedOn w:val="a0"/>
    <w:pPr>
      <w:suppressLineNumbers/>
      <w:spacing w:before="120"/>
    </w:pPr>
    <w:rPr>
      <w:rFonts w:cs="Mangal"/>
      <w:i/>
      <w:iCs/>
      <w:sz w:val="24"/>
    </w:rPr>
  </w:style>
  <w:style w:type="paragraph" w:customStyle="1" w:styleId="WW-Caption11111111111111111111">
    <w:name w:val="WW-Caption11111111111111111111"/>
    <w:basedOn w:val="a0"/>
    <w:pPr>
      <w:suppressLineNumbers/>
      <w:spacing w:before="120"/>
    </w:pPr>
    <w:rPr>
      <w:rFonts w:cs="Mangal"/>
      <w:i/>
      <w:iCs/>
      <w:sz w:val="24"/>
    </w:rPr>
  </w:style>
  <w:style w:type="paragraph" w:customStyle="1" w:styleId="Bullet">
    <w:name w:val="Bullet"/>
    <w:basedOn w:val="a0"/>
    <w:pPr>
      <w:numPr>
        <w:numId w:val="4"/>
      </w:numPr>
      <w:spacing w:after="100"/>
    </w:pPr>
    <w:rPr>
      <w:rFonts w:eastAsia="MS Mincho"/>
      <w:lang w:val="en-US" w:eastAsia="ja-JP"/>
    </w:rPr>
  </w:style>
  <w:style w:type="paragraph" w:customStyle="1" w:styleId="17">
    <w:name w:val="Ημερομηνία1"/>
    <w:basedOn w:val="a0"/>
    <w:next w:val="a0"/>
    <w:pPr>
      <w:spacing w:after="100"/>
    </w:pPr>
    <w:rPr>
      <w:rFonts w:eastAsia="MS Mincho"/>
      <w:lang w:val="en-US" w:eastAsia="ja-JP"/>
    </w:rPr>
  </w:style>
  <w:style w:type="paragraph" w:customStyle="1" w:styleId="DocTitle">
    <w:name w:val="Doc Title"/>
    <w:basedOn w:val="10"/>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link w:val="Char4"/>
    <w:uiPriority w:val="99"/>
    <w:pPr>
      <w:spacing w:after="100"/>
    </w:pPr>
    <w:rPr>
      <w:rFonts w:eastAsia="MS Mincho"/>
      <w:lang w:val="en-US" w:eastAsia="ja-JP"/>
    </w:rPr>
  </w:style>
  <w:style w:type="paragraph" w:styleId="af5">
    <w:name w:val="header"/>
    <w:basedOn w:val="a0"/>
    <w:link w:val="Char5"/>
    <w:uiPriority w:val="99"/>
  </w:style>
  <w:style w:type="paragraph" w:customStyle="1" w:styleId="27">
    <w:name w:val="Κείμενο πλαισίου2"/>
    <w:basedOn w:val="a0"/>
    <w:rPr>
      <w:rFonts w:ascii="Tahoma" w:hAnsi="Tahoma" w:cs="Tahoma"/>
      <w:sz w:val="16"/>
      <w:szCs w:val="16"/>
    </w:rPr>
  </w:style>
  <w:style w:type="paragraph" w:customStyle="1" w:styleId="28">
    <w:name w:val="Κείμενο σχολίου2"/>
    <w:basedOn w:val="a0"/>
    <w:rPr>
      <w:sz w:val="20"/>
      <w:szCs w:val="20"/>
    </w:rPr>
  </w:style>
  <w:style w:type="paragraph" w:customStyle="1" w:styleId="29">
    <w:name w:val="Θέμα σχολίου2"/>
    <w:basedOn w:val="28"/>
    <w:next w:val="28"/>
    <w:rPr>
      <w:b/>
      <w:bCs/>
    </w:rPr>
  </w:style>
  <w:style w:type="paragraph" w:customStyle="1" w:styleId="2a">
    <w:name w:val="Αναθεώρηση2"/>
    <w:pPr>
      <w:suppressAutoHyphens/>
    </w:pPr>
    <w:rPr>
      <w:sz w:val="24"/>
      <w:szCs w:val="24"/>
      <w:lang w:val="en-GB" w:eastAsia="ar-SA"/>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8">
    <w:name w:val="Παράγραφος λίστας1"/>
    <w:basedOn w:val="a0"/>
    <w:pPr>
      <w:spacing w:after="200"/>
      <w:ind w:left="720"/>
    </w:pPr>
  </w:style>
  <w:style w:type="paragraph" w:styleId="af6">
    <w:name w:val="footnote text"/>
    <w:basedOn w:val="a0"/>
    <w:link w:val="Char10"/>
    <w:pPr>
      <w:spacing w:after="0"/>
      <w:ind w:left="425" w:hanging="425"/>
    </w:pPr>
    <w:rPr>
      <w:sz w:val="18"/>
      <w:szCs w:val="20"/>
      <w:lang w:val="en-IE"/>
    </w:rPr>
  </w:style>
  <w:style w:type="paragraph" w:styleId="19">
    <w:name w:val="toc 1"/>
    <w:basedOn w:val="a0"/>
    <w:next w:val="a0"/>
    <w:uiPriority w:val="39"/>
    <w:pPr>
      <w:spacing w:before="120"/>
      <w:jc w:val="left"/>
    </w:pPr>
    <w:rPr>
      <w:b/>
      <w:bCs/>
      <w:caps/>
      <w:sz w:val="20"/>
      <w:szCs w:val="20"/>
    </w:rPr>
  </w:style>
  <w:style w:type="paragraph" w:styleId="2b">
    <w:name w:val="toc 2"/>
    <w:basedOn w:val="a0"/>
    <w:next w:val="a0"/>
    <w:uiPriority w:val="39"/>
    <w:pPr>
      <w:spacing w:after="0"/>
      <w:ind w:left="220"/>
      <w:jc w:val="left"/>
    </w:pPr>
    <w:rPr>
      <w:smallCaps/>
      <w:sz w:val="20"/>
      <w:szCs w:val="20"/>
    </w:rPr>
  </w:style>
  <w:style w:type="paragraph" w:styleId="35">
    <w:name w:val="toc 3"/>
    <w:basedOn w:val="a0"/>
    <w:next w:val="a0"/>
    <w:uiPriority w:val="39"/>
    <w:pPr>
      <w:spacing w:after="0"/>
      <w:ind w:left="440"/>
      <w:jc w:val="left"/>
    </w:pPr>
    <w:rPr>
      <w:i/>
      <w:iCs/>
      <w:sz w:val="20"/>
      <w:szCs w:val="20"/>
    </w:rPr>
  </w:style>
  <w:style w:type="paragraph" w:styleId="44">
    <w:name w:val="toc 4"/>
    <w:basedOn w:val="a0"/>
    <w:next w:val="a0"/>
    <w:uiPriority w:val="39"/>
    <w:pPr>
      <w:spacing w:after="0"/>
      <w:ind w:left="660"/>
      <w:jc w:val="left"/>
    </w:pPr>
    <w:rPr>
      <w:sz w:val="18"/>
      <w:szCs w:val="18"/>
    </w:rPr>
  </w:style>
  <w:style w:type="paragraph" w:styleId="51">
    <w:name w:val="toc 5"/>
    <w:basedOn w:val="a0"/>
    <w:next w:val="a0"/>
    <w:uiPriority w:val="39"/>
    <w:pPr>
      <w:spacing w:after="0"/>
      <w:ind w:left="880"/>
      <w:jc w:val="left"/>
    </w:pPr>
    <w:rPr>
      <w:sz w:val="18"/>
      <w:szCs w:val="18"/>
    </w:rPr>
  </w:style>
  <w:style w:type="paragraph" w:styleId="60">
    <w:name w:val="toc 6"/>
    <w:basedOn w:val="a0"/>
    <w:next w:val="a0"/>
    <w:uiPriority w:val="39"/>
    <w:pPr>
      <w:spacing w:after="0"/>
      <w:ind w:left="1100"/>
      <w:jc w:val="left"/>
    </w:pPr>
    <w:rPr>
      <w:sz w:val="18"/>
      <w:szCs w:val="18"/>
    </w:rPr>
  </w:style>
  <w:style w:type="paragraph" w:styleId="70">
    <w:name w:val="toc 7"/>
    <w:basedOn w:val="a0"/>
    <w:next w:val="a0"/>
    <w:uiPriority w:val="39"/>
    <w:pPr>
      <w:spacing w:after="0"/>
      <w:ind w:left="1320"/>
      <w:jc w:val="left"/>
    </w:pPr>
    <w:rPr>
      <w:sz w:val="18"/>
      <w:szCs w:val="18"/>
    </w:rPr>
  </w:style>
  <w:style w:type="paragraph" w:styleId="8">
    <w:name w:val="toc 8"/>
    <w:basedOn w:val="a0"/>
    <w:next w:val="a0"/>
    <w:uiPriority w:val="39"/>
    <w:pPr>
      <w:spacing w:after="0"/>
      <w:ind w:left="1540"/>
      <w:jc w:val="left"/>
    </w:pPr>
    <w:rPr>
      <w:sz w:val="18"/>
      <w:szCs w:val="18"/>
    </w:rPr>
  </w:style>
  <w:style w:type="paragraph" w:styleId="90">
    <w:name w:val="toc 9"/>
    <w:basedOn w:val="a0"/>
    <w:next w:val="a0"/>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0"/>
    <w:rPr>
      <w:rFonts w:ascii="Calibri" w:hAnsi="Calibri" w:cs="Calibri"/>
      <w:lang w:val="el-GR"/>
    </w:rPr>
  </w:style>
  <w:style w:type="paragraph" w:styleId="af7">
    <w:name w:val="endnote text"/>
    <w:basedOn w:val="a0"/>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8">
    <w:name w:val="Προμορφοποιημένο κείμενο"/>
    <w:basedOn w:val="a0"/>
  </w:style>
  <w:style w:type="paragraph" w:styleId="af9">
    <w:name w:val="Body Text Indent"/>
    <w:basedOn w:val="a0"/>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2">
    <w:name w:val="Προ-διαμορφωμένο HTML2"/>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a">
    <w:name w:val="Χωρίς διάστιχο1"/>
    <w:pPr>
      <w:suppressAutoHyphens/>
      <w:jc w:val="both"/>
    </w:pPr>
    <w:rPr>
      <w:rFonts w:ascii="Calibri" w:hAnsi="Calibri" w:cs="Calibri"/>
      <w:sz w:val="22"/>
      <w:szCs w:val="24"/>
      <w:lang w:val="en-GB" w:eastAsia="ar-SA"/>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customStyle="1" w:styleId="1b">
    <w:name w:val="Κείμενο πλαισίου1"/>
    <w:basedOn w:val="a0"/>
    <w:pPr>
      <w:spacing w:after="0"/>
    </w:pPr>
    <w:rPr>
      <w:rFonts w:ascii="Tahoma" w:hAnsi="Tahoma" w:cs="Tahoma"/>
      <w:sz w:val="16"/>
      <w:szCs w:val="16"/>
    </w:rPr>
  </w:style>
  <w:style w:type="paragraph" w:customStyle="1" w:styleId="1c">
    <w:name w:val="Κείμενο σχολίου1"/>
    <w:basedOn w:val="a0"/>
    <w:rPr>
      <w:sz w:val="20"/>
      <w:szCs w:val="20"/>
    </w:rPr>
  </w:style>
  <w:style w:type="paragraph" w:customStyle="1" w:styleId="1d">
    <w:name w:val="Θέμα σχολίου1"/>
    <w:basedOn w:val="1c"/>
    <w:next w:val="1c"/>
    <w:rPr>
      <w:b/>
      <w:bCs/>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e">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c">
    <w:name w:val="Οριζόντια γραμμή"/>
    <w:basedOn w:val="a0"/>
    <w:next w:val="af1"/>
    <w:pPr>
      <w:suppressLineNumbers/>
      <w:spacing w:after="283"/>
    </w:pPr>
    <w:rPr>
      <w:sz w:val="12"/>
      <w:szCs w:val="12"/>
    </w:rPr>
  </w:style>
  <w:style w:type="paragraph" w:customStyle="1" w:styleId="210">
    <w:name w:val="Σώμα κείμενου 21"/>
    <w:basedOn w:val="a0"/>
    <w:pPr>
      <w:overflowPunct w:val="0"/>
      <w:autoSpaceDE w:val="0"/>
      <w:spacing w:after="0"/>
      <w:textAlignment w:val="baseline"/>
    </w:pPr>
    <w:rPr>
      <w:rFonts w:ascii="Arial" w:hAnsi="Arial" w:cs="Arial"/>
      <w:szCs w:val="20"/>
      <w:lang w:val="el-GR"/>
    </w:rPr>
  </w:style>
  <w:style w:type="paragraph" w:customStyle="1" w:styleId="para-1">
    <w:name w:val="para-1"/>
    <w:basedOn w:val="a0"/>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3"/>
    <w:pPr>
      <w:tabs>
        <w:tab w:val="right" w:leader="dot" w:pos="7091"/>
      </w:tabs>
      <w:ind w:left="2547"/>
    </w:pPr>
  </w:style>
  <w:style w:type="paragraph" w:styleId="afd">
    <w:name w:val="Balloon Text"/>
    <w:basedOn w:val="a0"/>
    <w:link w:val="Char11"/>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d"/>
    <w:uiPriority w:val="99"/>
    <w:semiHidden/>
    <w:rsid w:val="009E5776"/>
    <w:rPr>
      <w:rFonts w:ascii="Segoe UI" w:hAnsi="Segoe UI" w:cs="Segoe UI"/>
      <w:sz w:val="18"/>
      <w:szCs w:val="18"/>
      <w:lang w:val="en-GB" w:eastAsia="ar-SA"/>
    </w:rPr>
  </w:style>
  <w:style w:type="character" w:styleId="afe">
    <w:name w:val="annotation reference"/>
    <w:unhideWhenUsed/>
    <w:rsid w:val="009E5776"/>
    <w:rPr>
      <w:sz w:val="16"/>
      <w:szCs w:val="16"/>
    </w:rPr>
  </w:style>
  <w:style w:type="paragraph" w:styleId="aff">
    <w:name w:val="annotation text"/>
    <w:basedOn w:val="a0"/>
    <w:link w:val="Char12"/>
    <w:unhideWhenUsed/>
    <w:rsid w:val="009E5776"/>
    <w:rPr>
      <w:rFonts w:cs="Times New Roman"/>
      <w:sz w:val="20"/>
      <w:szCs w:val="20"/>
    </w:rPr>
  </w:style>
  <w:style w:type="character" w:customStyle="1" w:styleId="Char12">
    <w:name w:val="Κείμενο σχολίου Char1"/>
    <w:link w:val="aff"/>
    <w:uiPriority w:val="99"/>
    <w:rsid w:val="009E5776"/>
    <w:rPr>
      <w:rFonts w:ascii="Calibri" w:hAnsi="Calibri" w:cs="Calibri"/>
      <w:lang w:val="en-GB" w:eastAsia="ar-SA"/>
    </w:rPr>
  </w:style>
  <w:style w:type="paragraph" w:styleId="aff0">
    <w:name w:val="annotation subject"/>
    <w:basedOn w:val="aff"/>
    <w:next w:val="aff"/>
    <w:link w:val="Char13"/>
    <w:semiHidden/>
    <w:unhideWhenUsed/>
    <w:rsid w:val="009E5776"/>
    <w:rPr>
      <w:b/>
      <w:bCs/>
    </w:rPr>
  </w:style>
  <w:style w:type="character" w:customStyle="1" w:styleId="Char13">
    <w:name w:val="Θέμα σχολίου Char1"/>
    <w:link w:val="aff0"/>
    <w:uiPriority w:val="99"/>
    <w:semiHidden/>
    <w:rsid w:val="009E5776"/>
    <w:rPr>
      <w:rFonts w:ascii="Calibri" w:hAnsi="Calibri" w:cs="Calibri"/>
      <w:b/>
      <w:bCs/>
      <w:lang w:val="en-GB" w:eastAsia="ar-SA"/>
    </w:rPr>
  </w:style>
  <w:style w:type="paragraph" w:styleId="aff1">
    <w:name w:val="Revision"/>
    <w:hidden/>
    <w:uiPriority w:val="99"/>
    <w:semiHidden/>
    <w:rsid w:val="000F3FCE"/>
    <w:rPr>
      <w:rFonts w:ascii="Calibri" w:hAnsi="Calibri" w:cs="Calibri"/>
      <w:sz w:val="22"/>
      <w:szCs w:val="24"/>
      <w:lang w:val="en-GB" w:eastAsia="ar-SA"/>
    </w:rPr>
  </w:style>
  <w:style w:type="paragraph" w:styleId="-HTML">
    <w:name w:val="HTML Preformatted"/>
    <w:basedOn w:val="a0"/>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7"/>
    <w:rsid w:val="009669F2"/>
    <w:rPr>
      <w:rFonts w:ascii="Calibri" w:hAnsi="Calibri" w:cs="Calibri"/>
      <w:lang w:val="en-GB" w:eastAsia="ar-SA"/>
    </w:rPr>
  </w:style>
  <w:style w:type="paragraph" w:styleId="aff2">
    <w:name w:val="List Paragraph"/>
    <w:basedOn w:val="a0"/>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f">
    <w:name w:val="Ανεπίλυτη αναφορά1"/>
    <w:uiPriority w:val="99"/>
    <w:semiHidden/>
    <w:unhideWhenUsed/>
    <w:rsid w:val="0049092A"/>
    <w:rPr>
      <w:color w:val="605E5C"/>
      <w:shd w:val="clear" w:color="auto" w:fill="E1DFDD"/>
    </w:rPr>
  </w:style>
  <w:style w:type="character" w:customStyle="1" w:styleId="2Char">
    <w:name w:val="Επικεφαλίδα 2 Char"/>
    <w:aliases w:val="2 Char,Header 2 Char,h2 Char,Heading Bug Char,H2 Char,Sub-Head1 Char,Heading 2- no# Char,H21 Char,H22 Char,H23 Char,H2Normal Char,H211 Char,H212 Char,H221 Char,H2111 Char,H24 Char,H213 Char,H222 Char,H2112 Char,H231 Char,H2121 Char"/>
    <w:link w:val="20"/>
    <w:uiPriority w:val="99"/>
    <w:rsid w:val="00E20E70"/>
    <w:rPr>
      <w:rFonts w:ascii="Arial" w:hAnsi="Arial" w:cs="Arial"/>
      <w:b/>
      <w:color w:val="002060"/>
      <w:sz w:val="24"/>
      <w:szCs w:val="22"/>
      <w:lang w:val="en-GB" w:eastAsia="ar-SA"/>
    </w:rPr>
  </w:style>
  <w:style w:type="paragraph" w:customStyle="1" w:styleId="Date1">
    <w:name w:val="Date1"/>
    <w:basedOn w:val="a0"/>
    <w:next w:val="a0"/>
    <w:rsid w:val="00F9087E"/>
    <w:pPr>
      <w:spacing w:after="100"/>
    </w:pPr>
    <w:rPr>
      <w:rFonts w:eastAsia="MS Mincho"/>
      <w:lang w:val="en-US" w:eastAsia="ja-JP"/>
    </w:rPr>
  </w:style>
  <w:style w:type="paragraph" w:styleId="Web">
    <w:name w:val="Normal (Web)"/>
    <w:basedOn w:val="a0"/>
    <w:uiPriority w:val="99"/>
    <w:rsid w:val="00F9087E"/>
    <w:pPr>
      <w:suppressAutoHyphens w:val="0"/>
      <w:spacing w:before="100" w:beforeAutospacing="1" w:after="100" w:afterAutospacing="1"/>
      <w:jc w:val="left"/>
    </w:pPr>
    <w:rPr>
      <w:rFonts w:ascii="Times New Roman" w:hAnsi="Times New Roman" w:cs="Times New Roman"/>
      <w:sz w:val="24"/>
      <w:lang w:eastAsia="en-US"/>
    </w:rPr>
  </w:style>
  <w:style w:type="paragraph" w:customStyle="1" w:styleId="Normal2">
    <w:name w:val="Normal 2"/>
    <w:basedOn w:val="a0"/>
    <w:qFormat/>
    <w:rsid w:val="00F9087E"/>
    <w:pPr>
      <w:widowControl w:val="0"/>
      <w:suppressAutoHyphens w:val="0"/>
      <w:spacing w:before="120" w:after="0"/>
    </w:pPr>
    <w:rPr>
      <w:rFonts w:ascii="UB-Souvenir-Bold" w:hAnsi="UB-Souvenir-Bold" w:cs="Times New Roman"/>
      <w:sz w:val="24"/>
      <w:szCs w:val="20"/>
      <w:lang w:eastAsia="en-US"/>
    </w:rPr>
  </w:style>
  <w:style w:type="character" w:customStyle="1" w:styleId="0">
    <w:name w:val="Παραπομπή υποσημείωσης_0"/>
    <w:uiPriority w:val="99"/>
    <w:rsid w:val="0044569E"/>
    <w:rPr>
      <w:vertAlign w:val="superscript"/>
    </w:rPr>
  </w:style>
  <w:style w:type="character" w:customStyle="1" w:styleId="Char10">
    <w:name w:val="Κείμενο υποσημείωσης Char1"/>
    <w:basedOn w:val="a1"/>
    <w:link w:val="af6"/>
    <w:uiPriority w:val="99"/>
    <w:rsid w:val="0044569E"/>
    <w:rPr>
      <w:rFonts w:ascii="Calibri" w:hAnsi="Calibri" w:cs="Calibri"/>
      <w:sz w:val="18"/>
      <w:lang w:val="en-IE" w:eastAsia="ar-SA"/>
    </w:rPr>
  </w:style>
  <w:style w:type="character" w:customStyle="1" w:styleId="2c">
    <w:name w:val="Ανεπίλυτη αναφορά2"/>
    <w:basedOn w:val="a1"/>
    <w:uiPriority w:val="99"/>
    <w:semiHidden/>
    <w:unhideWhenUsed/>
    <w:rsid w:val="009333C7"/>
    <w:rPr>
      <w:color w:val="605E5C"/>
      <w:shd w:val="clear" w:color="auto" w:fill="E1DFDD"/>
    </w:rPr>
  </w:style>
  <w:style w:type="paragraph" w:customStyle="1" w:styleId="HEADER3">
    <w:name w:val="HEADER 3"/>
    <w:basedOn w:val="a0"/>
    <w:qFormat/>
    <w:rsid w:val="00C72186"/>
    <w:pPr>
      <w:tabs>
        <w:tab w:val="left" w:pos="0"/>
        <w:tab w:val="num" w:pos="360"/>
      </w:tabs>
      <w:spacing w:beforeAutospacing="1" w:after="0" w:afterAutospacing="1"/>
      <w:outlineLvl w:val="1"/>
    </w:pPr>
    <w:rPr>
      <w:rFonts w:cs="Tahoma"/>
      <w:szCs w:val="22"/>
      <w:lang w:val="el-GR" w:eastAsia="en-US"/>
    </w:rPr>
  </w:style>
  <w:style w:type="character" w:customStyle="1" w:styleId="1Char">
    <w:name w:val="Επικεφαλίδα 1 Char"/>
    <w:basedOn w:val="a1"/>
    <w:link w:val="10"/>
    <w:uiPriority w:val="99"/>
    <w:rsid w:val="00C865C3"/>
    <w:rPr>
      <w:rFonts w:ascii="Arial" w:hAnsi="Arial" w:cs="Arial"/>
      <w:b/>
      <w:bCs/>
      <w:color w:val="333399"/>
      <w:sz w:val="28"/>
      <w:szCs w:val="32"/>
      <w:lang w:val="en-US" w:eastAsia="ar-SA"/>
    </w:rPr>
  </w:style>
  <w:style w:type="paragraph" w:customStyle="1" w:styleId="1">
    <w:name w:val="ΕΠΙΚΕΦΑΛΙΔΑ 1"/>
    <w:basedOn w:val="20"/>
    <w:rsid w:val="00AC64F7"/>
    <w:pPr>
      <w:numPr>
        <w:numId w:val="21"/>
      </w:numPr>
      <w:pBdr>
        <w:bottom w:val="none" w:sz="0" w:space="0" w:color="auto"/>
      </w:pBdr>
      <w:tabs>
        <w:tab w:val="clear" w:pos="567"/>
      </w:tabs>
      <w:suppressAutoHyphens w:val="0"/>
      <w:spacing w:before="360" w:after="240"/>
    </w:pPr>
    <w:rPr>
      <w:rFonts w:ascii="Verdana" w:hAnsi="Verdana" w:cs="Tahoma"/>
      <w:bCs/>
      <w:color w:val="auto"/>
      <w:sz w:val="20"/>
      <w:szCs w:val="20"/>
      <w:u w:val="single"/>
      <w:lang w:val="el-GR" w:eastAsia="en-US"/>
    </w:rPr>
  </w:style>
  <w:style w:type="paragraph" w:customStyle="1" w:styleId="2">
    <w:name w:val="ΕΠΙΚΕΦΑΛΙΔΑ 2"/>
    <w:basedOn w:val="20"/>
    <w:link w:val="2Char0"/>
    <w:rsid w:val="00AC64F7"/>
    <w:pPr>
      <w:numPr>
        <w:ilvl w:val="1"/>
        <w:numId w:val="21"/>
      </w:numPr>
      <w:pBdr>
        <w:bottom w:val="none" w:sz="0" w:space="0" w:color="auto"/>
      </w:pBdr>
      <w:tabs>
        <w:tab w:val="clear" w:pos="567"/>
        <w:tab w:val="left" w:pos="900"/>
      </w:tabs>
      <w:suppressAutoHyphens w:val="0"/>
      <w:spacing w:before="360" w:after="240"/>
    </w:pPr>
    <w:rPr>
      <w:rFonts w:ascii="Verdana" w:hAnsi="Verdana" w:cs="Times New Roman"/>
      <w:color w:val="auto"/>
      <w:szCs w:val="20"/>
      <w:u w:val="single"/>
      <w:lang w:val="x-none" w:eastAsia="en-US"/>
    </w:rPr>
  </w:style>
  <w:style w:type="paragraph" w:customStyle="1" w:styleId="3">
    <w:name w:val="ΚΕΙΜΕΝΟ 3"/>
    <w:basedOn w:val="20"/>
    <w:rsid w:val="00AC64F7"/>
    <w:pPr>
      <w:numPr>
        <w:ilvl w:val="2"/>
        <w:numId w:val="21"/>
      </w:numPr>
      <w:pBdr>
        <w:bottom w:val="none" w:sz="0" w:space="0" w:color="auto"/>
      </w:pBdr>
      <w:tabs>
        <w:tab w:val="clear" w:pos="567"/>
      </w:tabs>
      <w:suppressAutoHyphens w:val="0"/>
      <w:spacing w:before="360" w:after="240"/>
    </w:pPr>
    <w:rPr>
      <w:rFonts w:ascii="Verdana" w:hAnsi="Verdana" w:cs="Tahoma"/>
      <w:b w:val="0"/>
      <w:color w:val="auto"/>
      <w:sz w:val="20"/>
      <w:szCs w:val="20"/>
      <w:lang w:val="el-GR" w:eastAsia="en-US"/>
    </w:rPr>
  </w:style>
  <w:style w:type="character" w:customStyle="1" w:styleId="6Char">
    <w:name w:val="Επικεφαλίδα 6 Char"/>
    <w:basedOn w:val="a1"/>
    <w:link w:val="6"/>
    <w:rsid w:val="0092217B"/>
    <w:rPr>
      <w:rFonts w:ascii="Calibri" w:hAnsi="Calibri" w:cs="Calibri"/>
      <w:bCs/>
      <w:sz w:val="22"/>
      <w:szCs w:val="22"/>
    </w:rPr>
  </w:style>
  <w:style w:type="character" w:customStyle="1" w:styleId="7Char">
    <w:name w:val="Επικεφαλίδα 7 Char"/>
    <w:basedOn w:val="a1"/>
    <w:link w:val="7"/>
    <w:rsid w:val="0092217B"/>
    <w:rPr>
      <w:rFonts w:ascii="Calibri" w:hAnsi="Calibri" w:cs="Calibri"/>
      <w:bCs/>
      <w:sz w:val="22"/>
      <w:szCs w:val="22"/>
    </w:rPr>
  </w:style>
  <w:style w:type="character" w:customStyle="1" w:styleId="9Char">
    <w:name w:val="Επικεφαλίδα 9 Char"/>
    <w:basedOn w:val="a1"/>
    <w:link w:val="9"/>
    <w:semiHidden/>
    <w:rsid w:val="0092217B"/>
    <w:rPr>
      <w:rFonts w:ascii="Calibri Light" w:hAnsi="Calibri Light"/>
      <w:sz w:val="22"/>
      <w:szCs w:val="22"/>
      <w:u w:val="single"/>
    </w:rPr>
  </w:style>
  <w:style w:type="character" w:customStyle="1" w:styleId="3Char">
    <w:name w:val="Επικεφαλίδα 3 Char"/>
    <w:basedOn w:val="a1"/>
    <w:link w:val="30"/>
    <w:rsid w:val="0092217B"/>
    <w:rPr>
      <w:rFonts w:ascii="Arial" w:hAnsi="Arial"/>
      <w:b/>
      <w:bCs/>
      <w:sz w:val="22"/>
      <w:szCs w:val="26"/>
      <w:lang w:val="en-GB" w:eastAsia="ar-SA"/>
    </w:rPr>
  </w:style>
  <w:style w:type="character" w:customStyle="1" w:styleId="4Char">
    <w:name w:val="Επικεφαλίδα 4 Char"/>
    <w:basedOn w:val="a1"/>
    <w:link w:val="4"/>
    <w:rsid w:val="0092217B"/>
    <w:rPr>
      <w:rFonts w:ascii="Arial" w:hAnsi="Arial"/>
      <w:b/>
      <w:bCs/>
      <w:sz w:val="22"/>
      <w:szCs w:val="28"/>
      <w:lang w:val="en-GB" w:eastAsia="ar-SA"/>
    </w:rPr>
  </w:style>
  <w:style w:type="character" w:customStyle="1" w:styleId="5Char">
    <w:name w:val="Επικεφαλίδα 5 Char"/>
    <w:basedOn w:val="a1"/>
    <w:link w:val="5"/>
    <w:uiPriority w:val="99"/>
    <w:rsid w:val="0092217B"/>
    <w:rPr>
      <w:rFonts w:ascii="Lucida Sans" w:hAnsi="Lucida Sans" w:cs="Lucida Sans"/>
      <w:b/>
      <w:sz w:val="22"/>
      <w:lang w:val="en-US" w:eastAsia="ar-SA"/>
    </w:rPr>
  </w:style>
  <w:style w:type="character" w:customStyle="1" w:styleId="Char4">
    <w:name w:val="Υποσέλιδο Char"/>
    <w:basedOn w:val="a1"/>
    <w:link w:val="af4"/>
    <w:uiPriority w:val="99"/>
    <w:rsid w:val="0092217B"/>
    <w:rPr>
      <w:rFonts w:ascii="Calibri" w:eastAsia="MS Mincho" w:hAnsi="Calibri" w:cs="Calibri"/>
      <w:sz w:val="22"/>
      <w:szCs w:val="24"/>
      <w:lang w:val="en-US" w:eastAsia="ja-JP"/>
    </w:rPr>
  </w:style>
  <w:style w:type="character" w:customStyle="1" w:styleId="Char3">
    <w:name w:val="Σώμα κειμένου Char"/>
    <w:basedOn w:val="a1"/>
    <w:link w:val="af1"/>
    <w:uiPriority w:val="99"/>
    <w:rsid w:val="0092217B"/>
    <w:rPr>
      <w:rFonts w:ascii="Calibri" w:hAnsi="Calibri" w:cs="Calibri"/>
      <w:sz w:val="22"/>
      <w:szCs w:val="24"/>
      <w:lang w:val="en-GB" w:eastAsia="ar-SA"/>
    </w:rPr>
  </w:style>
  <w:style w:type="paragraph" w:styleId="2d">
    <w:name w:val="Body Text 2"/>
    <w:basedOn w:val="a0"/>
    <w:link w:val="2Char1"/>
    <w:uiPriority w:val="99"/>
    <w:rsid w:val="0092217B"/>
    <w:pPr>
      <w:suppressAutoHyphens w:val="0"/>
      <w:spacing w:after="0"/>
      <w:jc w:val="left"/>
    </w:pPr>
    <w:rPr>
      <w:rFonts w:ascii="Tahoma" w:hAnsi="Tahoma" w:cs="Tahoma"/>
      <w:szCs w:val="22"/>
      <w:lang w:val="el-GR" w:eastAsia="el-GR"/>
    </w:rPr>
  </w:style>
  <w:style w:type="character" w:customStyle="1" w:styleId="2Char1">
    <w:name w:val="Σώμα κείμενου 2 Char"/>
    <w:basedOn w:val="a1"/>
    <w:link w:val="2d"/>
    <w:uiPriority w:val="99"/>
    <w:rsid w:val="0092217B"/>
    <w:rPr>
      <w:rFonts w:ascii="Tahoma" w:hAnsi="Tahoma" w:cs="Tahoma"/>
      <w:sz w:val="22"/>
      <w:szCs w:val="22"/>
    </w:rPr>
  </w:style>
  <w:style w:type="paragraph" w:customStyle="1" w:styleId="45">
    <w:name w:val="Στυλ4"/>
    <w:autoRedefine/>
    <w:uiPriority w:val="99"/>
    <w:rsid w:val="0092217B"/>
    <w:pPr>
      <w:jc w:val="both"/>
    </w:pPr>
    <w:rPr>
      <w:rFonts w:ascii="Tahoma" w:hAnsi="Tahoma" w:cs="Tahoma"/>
      <w:sz w:val="22"/>
      <w:szCs w:val="22"/>
      <w:lang w:val="en-US"/>
    </w:rPr>
  </w:style>
  <w:style w:type="paragraph" w:customStyle="1" w:styleId="1f0">
    <w:name w:val="Στυλ1"/>
    <w:autoRedefine/>
    <w:uiPriority w:val="99"/>
    <w:rsid w:val="0092217B"/>
    <w:pPr>
      <w:tabs>
        <w:tab w:val="left" w:pos="1800"/>
      </w:tabs>
    </w:pPr>
    <w:rPr>
      <w:rFonts w:ascii="Tahoma" w:hAnsi="Tahoma" w:cs="Tahoma"/>
      <w:sz w:val="24"/>
      <w:szCs w:val="24"/>
    </w:rPr>
  </w:style>
  <w:style w:type="table" w:styleId="aff3">
    <w:name w:val="Table Grid"/>
    <w:basedOn w:val="a2"/>
    <w:uiPriority w:val="99"/>
    <w:rsid w:val="0092217B"/>
    <w:rPr>
      <w:rFonts w:ascii="Tahoma" w:hAnsi="Tahoma" w:cs="Tahom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0">
    <w:name w:val="ΕΠΙΚΕΦΑΛΙΔΑ 2 Char"/>
    <w:link w:val="2"/>
    <w:rsid w:val="0092217B"/>
    <w:rPr>
      <w:rFonts w:ascii="Verdana" w:hAnsi="Verdana"/>
      <w:b/>
      <w:sz w:val="24"/>
      <w:u w:val="single"/>
      <w:lang w:val="x-none" w:eastAsia="en-US"/>
    </w:rPr>
  </w:style>
  <w:style w:type="paragraph" w:customStyle="1" w:styleId="TEXT2">
    <w:name w:val="TEXT 2"/>
    <w:basedOn w:val="a0"/>
    <w:rsid w:val="0092217B"/>
    <w:pPr>
      <w:suppressAutoHyphens w:val="0"/>
      <w:spacing w:before="100" w:beforeAutospacing="1" w:after="100" w:afterAutospacing="1"/>
      <w:ind w:left="709"/>
      <w:outlineLvl w:val="1"/>
    </w:pPr>
    <w:rPr>
      <w:szCs w:val="22"/>
      <w:lang w:val="el-GR" w:eastAsia="en-US"/>
    </w:rPr>
  </w:style>
  <w:style w:type="paragraph" w:customStyle="1" w:styleId="1f1">
    <w:name w:val="ΚΕΙΜΕΝΟ 1"/>
    <w:basedOn w:val="a0"/>
    <w:rsid w:val="0092217B"/>
    <w:pPr>
      <w:suppressAutoHyphens w:val="0"/>
      <w:spacing w:after="0"/>
      <w:ind w:left="360"/>
    </w:pPr>
    <w:rPr>
      <w:rFonts w:ascii="Verdana" w:hAnsi="Verdana" w:cs="Tahoma"/>
      <w:sz w:val="20"/>
      <w:szCs w:val="20"/>
      <w:lang w:val="el-GR" w:eastAsia="en-US"/>
    </w:rPr>
  </w:style>
  <w:style w:type="paragraph" w:styleId="aff4">
    <w:name w:val="TOC Heading"/>
    <w:basedOn w:val="10"/>
    <w:next w:val="a0"/>
    <w:uiPriority w:val="39"/>
    <w:unhideWhenUsed/>
    <w:qFormat/>
    <w:rsid w:val="0092217B"/>
    <w:pPr>
      <w:keepLines/>
      <w:pageBreakBefore w:val="0"/>
      <w:pBdr>
        <w:bottom w:val="none" w:sz="0" w:space="0" w:color="auto"/>
      </w:pBdr>
      <w:suppressAutoHyphens w:val="0"/>
      <w:spacing w:before="240" w:after="240" w:line="259" w:lineRule="auto"/>
      <w:ind w:left="1070" w:hanging="360"/>
      <w:jc w:val="left"/>
      <w:outlineLvl w:val="9"/>
    </w:pPr>
    <w:rPr>
      <w:rFonts w:ascii="Calibri Light" w:hAnsi="Calibri Light" w:cs="Times New Roman"/>
      <w:color w:val="2E74B5"/>
      <w:sz w:val="22"/>
      <w:szCs w:val="22"/>
      <w:lang w:val="el-GR" w:eastAsia="el-GR"/>
      <w14:textFill>
        <w14:solidFill>
          <w14:srgbClr w14:val="2E74B5">
            <w14:lumMod w14:val="75000"/>
          </w14:srgbClr>
        </w14:solidFill>
      </w14:textFill>
    </w:rPr>
  </w:style>
  <w:style w:type="character" w:customStyle="1" w:styleId="Char5">
    <w:name w:val="Κεφαλίδα Char"/>
    <w:basedOn w:val="a1"/>
    <w:link w:val="af5"/>
    <w:uiPriority w:val="99"/>
    <w:rsid w:val="0092217B"/>
    <w:rPr>
      <w:rFonts w:ascii="Calibri" w:hAnsi="Calibri" w:cs="Calibri"/>
      <w:sz w:val="22"/>
      <w:szCs w:val="24"/>
      <w:lang w:val="en-GB" w:eastAsia="ar-SA"/>
    </w:rPr>
  </w:style>
  <w:style w:type="paragraph" w:styleId="aff5">
    <w:name w:val="caption"/>
    <w:basedOn w:val="a0"/>
    <w:next w:val="a0"/>
    <w:unhideWhenUsed/>
    <w:qFormat/>
    <w:rsid w:val="0092217B"/>
    <w:pPr>
      <w:suppressAutoHyphens w:val="0"/>
      <w:spacing w:before="240" w:after="360"/>
      <w:jc w:val="left"/>
    </w:pPr>
    <w:rPr>
      <w:rFonts w:ascii="Tahoma" w:hAnsi="Tahoma" w:cs="Tahoma"/>
      <w:b/>
      <w:bCs/>
      <w:sz w:val="20"/>
      <w:szCs w:val="20"/>
      <w:u w:val="single"/>
      <w:lang w:val="el-GR" w:eastAsia="el-GR"/>
    </w:rPr>
  </w:style>
  <w:style w:type="paragraph" w:styleId="a">
    <w:name w:val="List Bullet"/>
    <w:basedOn w:val="a0"/>
    <w:uiPriority w:val="99"/>
    <w:unhideWhenUsed/>
    <w:rsid w:val="0092217B"/>
    <w:pPr>
      <w:numPr>
        <w:numId w:val="25"/>
      </w:numPr>
      <w:suppressAutoHyphens w:val="0"/>
      <w:spacing w:after="0"/>
      <w:contextualSpacing/>
      <w:jc w:val="left"/>
    </w:pPr>
    <w:rPr>
      <w:rFonts w:ascii="Tahoma" w:hAnsi="Tahoma" w:cs="Tahoma"/>
      <w:szCs w:val="22"/>
      <w:u w:val="single"/>
      <w:lang w:val="el-GR" w:eastAsia="el-GR"/>
    </w:rPr>
  </w:style>
  <w:style w:type="table" w:customStyle="1" w:styleId="1f2">
    <w:name w:val="Πλέγμα πίνακα1"/>
    <w:basedOn w:val="a2"/>
    <w:next w:val="aff3"/>
    <w:uiPriority w:val="39"/>
    <w:rsid w:val="009221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t.diavgeia.gov.gr/" TargetMode="External"/><Relationship Id="rId18" Type="http://schemas.openxmlformats.org/officeDocument/2006/relationships/hyperlink" Target="http://www.eaadhsy.gr/n4412/n4412fulltextlinks.html" TargetMode="External"/><Relationship Id="rId26" Type="http://schemas.openxmlformats.org/officeDocument/2006/relationships/image" Target="media/image2.jpeg"/><Relationship Id="rId21" Type="http://schemas.openxmlformats.org/officeDocument/2006/relationships/hyperlink" Target="http://www.eaadhsy.gr/n4412/prosarthmaA_index.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t.diavgeia.gov.gr/" TargetMode="External"/><Relationship Id="rId17" Type="http://schemas.openxmlformats.org/officeDocument/2006/relationships/hyperlink" Target="http://www.hsppa.gr/" TargetMode="External"/><Relationship Id="rId25" Type="http://schemas.openxmlformats.org/officeDocument/2006/relationships/hyperlink" Target="http://www.eaadhsy.gr/n4412/n4412fulltextlinks.htm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panorthotika@eaadhsy.gr" TargetMode="External"/><Relationship Id="rId20" Type="http://schemas.openxmlformats.org/officeDocument/2006/relationships/hyperlink" Target="http://www.eaadhsy.gr/n4412/n4412fulltextlinks.html" TargetMode="External"/><Relationship Id="rId29" Type="http://schemas.openxmlformats.org/officeDocument/2006/relationships/hyperlink" Target="https://espdint.eprocurement.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eaadhsy.gr/n4412/n4412fulltextlinks.htm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eaadhsy.gr/n4412/n4412fulltextlinks.html" TargetMode="External"/><Relationship Id="rId28" Type="http://schemas.openxmlformats.org/officeDocument/2006/relationships/image" Target="media/image4.png"/><Relationship Id="rId36" Type="http://schemas.openxmlformats.org/officeDocument/2006/relationships/footer" Target="footer3.xml"/><Relationship Id="rId10" Type="http://schemas.openxmlformats.org/officeDocument/2006/relationships/hyperlink" Target="https://nepps-search.eprocurement.gov.gr/actSearch/resources/search/" TargetMode="External"/><Relationship Id="rId19" Type="http://schemas.openxmlformats.org/officeDocument/2006/relationships/hyperlink" Target="http://www.eaadhsy.gr/n4412/n4412fulltextlinks.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any.ert.gr/category/diagonismoi/" TargetMode="External"/><Relationship Id="rId14" Type="http://schemas.openxmlformats.org/officeDocument/2006/relationships/hyperlink" Target="http://www.ert.gr" TargetMode="External"/><Relationship Id="rId22" Type="http://schemas.openxmlformats.org/officeDocument/2006/relationships/hyperlink" Target="http://www.eaadhsy.gr/n4412/n4412fulltextlinks.html" TargetMode="External"/><Relationship Id="rId27" Type="http://schemas.openxmlformats.org/officeDocument/2006/relationships/image" Target="media/image3.png"/><Relationship Id="rId30" Type="http://schemas.openxmlformats.org/officeDocument/2006/relationships/hyperlink" Target="http://www.promitheus.gov.gr/"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espd.eprocurement.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6" Type="http://schemas.openxmlformats.org/officeDocument/2006/relationships/hyperlink" Target="https://eur-lex.europa.eu/legal-content/EL/TXT/HTML/?uri=CELEX:32016R0007R(01)&amp;from=EL" TargetMode="External"/><Relationship Id="rId5" Type="http://schemas.openxmlformats.org/officeDocument/2006/relationships/hyperlink" Target="https://portal.eprocurement.gov.gr/webcenter/portal/TestPortal" TargetMode="External"/><Relationship Id="rId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35060-FDEF-4D3A-89DC-9E493865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94</Pages>
  <Words>36483</Words>
  <Characters>197012</Characters>
  <Application>Microsoft Office Word</Application>
  <DocSecurity>0</DocSecurity>
  <Lines>1641</Lines>
  <Paragraphs>466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233029</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Eleftheria Azaka</cp:lastModifiedBy>
  <cp:revision>10</cp:revision>
  <cp:lastPrinted>2023-03-07T09:03:00Z</cp:lastPrinted>
  <dcterms:created xsi:type="dcterms:W3CDTF">2025-11-17T09:08:00Z</dcterms:created>
  <dcterms:modified xsi:type="dcterms:W3CDTF">2026-01-15T10:32:00Z</dcterms:modified>
</cp:coreProperties>
</file>