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E32F9B1" w14:textId="77777777" w:rsidR="00A50AD9" w:rsidRPr="00665265" w:rsidRDefault="00A50AD9" w:rsidP="00A50AD9">
      <w:pPr>
        <w:pStyle w:val="16"/>
        <w:rPr>
          <w:szCs w:val="22"/>
          <w:lang w:val="el-GR"/>
        </w:rPr>
      </w:pPr>
      <w:r>
        <w:rPr>
          <w:szCs w:val="22"/>
          <w:lang w:val="el-GR"/>
        </w:rPr>
        <w:t>ΓΕΝΙΚΗ ΔΙΕΥΘΥΝΣΗ ΔΙΟΙΚΗΤΙΚΩΝ ΚΑΙ ΟΙΚΟΝΟΜΙΚΩΝ ΥΠΗΡΕΣΙΩΝ</w:t>
      </w:r>
    </w:p>
    <w:p w14:paraId="4F064DC7" w14:textId="3987AAA0" w:rsidR="00665265" w:rsidRPr="00665265" w:rsidRDefault="00665265" w:rsidP="00665265">
      <w:pPr>
        <w:rPr>
          <w:lang w:val="el-GR" w:eastAsia="ja-JP"/>
        </w:rPr>
      </w:pPr>
      <w:r w:rsidRPr="00665265">
        <w:rPr>
          <w:lang w:val="el-GR" w:eastAsia="ja-JP"/>
        </w:rPr>
        <w:t>Γ.Ε.ΜΗ.: 127248401000</w:t>
      </w:r>
    </w:p>
    <w:p w14:paraId="54A1B7EB" w14:textId="77777777" w:rsidR="00A50AD9" w:rsidRDefault="00A50AD9" w:rsidP="00A50AD9">
      <w:pPr>
        <w:pStyle w:val="16"/>
        <w:rPr>
          <w:szCs w:val="22"/>
          <w:lang w:val="el-GR"/>
        </w:rPr>
      </w:pPr>
      <w:r>
        <w:rPr>
          <w:szCs w:val="22"/>
          <w:lang w:val="el-GR"/>
        </w:rPr>
        <w:t>ΔΙΕΥΘΥΝΣΗ ΠΡΟΜΗΘΕΙΩΝ &amp; ΔΙΑΧΕΙΡΙΣΗΣ</w:t>
      </w:r>
    </w:p>
    <w:p w14:paraId="369E96B7" w14:textId="77777777" w:rsidR="00031097" w:rsidRPr="00031097" w:rsidRDefault="00031097" w:rsidP="00031097">
      <w:pPr>
        <w:pStyle w:val="16"/>
        <w:rPr>
          <w:szCs w:val="22"/>
          <w:lang w:val="el-GR"/>
        </w:rPr>
      </w:pPr>
      <w:r w:rsidRPr="00031097">
        <w:rPr>
          <w:szCs w:val="22"/>
          <w:lang w:val="el-GR"/>
        </w:rPr>
        <w:t xml:space="preserve">ΤΜΗΜΑ ΠΡΟΜΗΘΕΙΩΝ ΑΓΑΘΩΝ                                                                              </w:t>
      </w:r>
      <w:r w:rsidRPr="00031097">
        <w:rPr>
          <w:b/>
          <w:bCs/>
          <w:szCs w:val="22"/>
          <w:lang w:val="el-GR"/>
        </w:rPr>
        <w:t>ΑΝΑΡΤΗΤΕΑ ΣΤΗ ΔΙΑΥΓΕΙΑ</w:t>
      </w:r>
    </w:p>
    <w:p w14:paraId="7DD728C7" w14:textId="4FBD3107" w:rsidR="00A50AD9" w:rsidRDefault="00A50AD9" w:rsidP="00A50AD9">
      <w:pPr>
        <w:pStyle w:val="16"/>
        <w:rPr>
          <w:b/>
          <w:szCs w:val="22"/>
          <w:lang w:val="el-GR"/>
        </w:rPr>
      </w:pPr>
      <w:r>
        <w:rPr>
          <w:szCs w:val="22"/>
          <w:lang w:val="el-GR"/>
        </w:rPr>
        <w:t xml:space="preserve">ΑΡΜΟΔΙΟΣ ΥΠΑΛΛΗΛΟΣ: </w:t>
      </w:r>
      <w:r w:rsidR="007666D2">
        <w:rPr>
          <w:b/>
          <w:szCs w:val="22"/>
          <w:lang w:val="el-GR"/>
        </w:rPr>
        <w:t>ΠΑΝΑΓΙΩΤΗΣ ΒΟΤΣΗΣ</w:t>
      </w:r>
    </w:p>
    <w:p w14:paraId="42445639" w14:textId="77777777" w:rsidR="00A50AD9" w:rsidRDefault="00A50AD9" w:rsidP="00A50AD9">
      <w:pPr>
        <w:pStyle w:val="16"/>
        <w:rPr>
          <w:szCs w:val="22"/>
          <w:lang w:val="el-GR"/>
        </w:rPr>
      </w:pPr>
      <w:r>
        <w:rPr>
          <w:szCs w:val="22"/>
          <w:lang w:val="el-GR"/>
        </w:rPr>
        <w:t>ΤΑΧ. Δ/ΝΣΗ</w:t>
      </w:r>
      <w:r>
        <w:rPr>
          <w:szCs w:val="22"/>
          <w:lang w:val="el-GR"/>
        </w:rPr>
        <w:tab/>
        <w:t xml:space="preserve">: Λ. ΜΕΣΟΓΕΙΩΝ 432 </w:t>
      </w:r>
      <w:r>
        <w:rPr>
          <w:b/>
          <w:bCs/>
          <w:szCs w:val="22"/>
          <w:lang w:val="el-GR"/>
        </w:rPr>
        <w:t xml:space="preserve">                                  </w:t>
      </w:r>
      <w:r>
        <w:rPr>
          <w:b/>
          <w:bCs/>
          <w:szCs w:val="22"/>
          <w:lang w:val="el-GR"/>
        </w:rPr>
        <w:tab/>
        <w:t xml:space="preserve">                               ΑΓ. ΠΑΡΑΣΚΕΥΗ,</w:t>
      </w:r>
    </w:p>
    <w:p w14:paraId="52ACB354" w14:textId="77777777" w:rsidR="00A50AD9" w:rsidRDefault="00A50AD9" w:rsidP="00A50AD9">
      <w:pPr>
        <w:pStyle w:val="16"/>
        <w:rPr>
          <w:b/>
          <w:szCs w:val="22"/>
          <w:lang w:val="el-GR"/>
        </w:rPr>
      </w:pPr>
      <w:r>
        <w:rPr>
          <w:szCs w:val="22"/>
          <w:lang w:val="el-GR"/>
        </w:rPr>
        <w:t>ΤΑΧ. ΚΩΔΙΚΑΣ</w:t>
      </w:r>
      <w:r>
        <w:rPr>
          <w:szCs w:val="22"/>
          <w:lang w:val="el-GR"/>
        </w:rPr>
        <w:tab/>
        <w:t xml:space="preserve">: 153 42  ΑΘΗΝΑ  </w:t>
      </w:r>
      <w:r>
        <w:rPr>
          <w:szCs w:val="22"/>
          <w:lang w:val="el-GR"/>
        </w:rPr>
        <w:tab/>
      </w:r>
      <w:r>
        <w:rPr>
          <w:szCs w:val="22"/>
          <w:lang w:val="el-GR"/>
        </w:rPr>
        <w:tab/>
      </w:r>
      <w:r>
        <w:rPr>
          <w:szCs w:val="22"/>
          <w:lang w:val="el-GR"/>
        </w:rPr>
        <w:tab/>
      </w:r>
      <w:r>
        <w:rPr>
          <w:szCs w:val="22"/>
          <w:lang w:val="el-GR"/>
        </w:rPr>
        <w:tab/>
        <w:t xml:space="preserve">            </w:t>
      </w:r>
      <w:r>
        <w:rPr>
          <w:b/>
          <w:bCs/>
          <w:szCs w:val="22"/>
          <w:lang w:val="el-GR"/>
        </w:rPr>
        <w:t xml:space="preserve">ΑΡ. ΠΡΩΤΟΚΟΛΛΟΥ.: </w:t>
      </w:r>
      <w:r>
        <w:rPr>
          <w:szCs w:val="22"/>
          <w:lang w:val="el-GR"/>
        </w:rPr>
        <w:t xml:space="preserve">               </w:t>
      </w:r>
    </w:p>
    <w:p w14:paraId="46688990" w14:textId="5CE0BFD0" w:rsidR="00A50AD9" w:rsidRDefault="00A50AD9" w:rsidP="00A50AD9">
      <w:pPr>
        <w:pStyle w:val="16"/>
        <w:rPr>
          <w:szCs w:val="22"/>
          <w:lang w:val="el-GR"/>
        </w:rPr>
      </w:pPr>
      <w:r>
        <w:rPr>
          <w:szCs w:val="22"/>
          <w:lang w:val="el-GR"/>
        </w:rPr>
        <w:t>ΤΗΛΕΦΩΝΟ</w:t>
      </w:r>
      <w:r>
        <w:rPr>
          <w:szCs w:val="22"/>
          <w:lang w:val="el-GR"/>
        </w:rPr>
        <w:tab/>
        <w:t>: 210 607 572</w:t>
      </w:r>
      <w:r w:rsidR="00C772B2">
        <w:rPr>
          <w:szCs w:val="22"/>
          <w:lang w:val="el-GR"/>
        </w:rPr>
        <w:t>2</w:t>
      </w:r>
      <w:r>
        <w:rPr>
          <w:szCs w:val="22"/>
          <w:lang w:val="el-GR"/>
        </w:rPr>
        <w:tab/>
      </w:r>
      <w:r>
        <w:rPr>
          <w:szCs w:val="22"/>
          <w:lang w:val="el-GR"/>
        </w:rPr>
        <w:tab/>
      </w:r>
      <w:r>
        <w:rPr>
          <w:szCs w:val="22"/>
          <w:lang w:val="el-GR"/>
        </w:rPr>
        <w:tab/>
      </w:r>
      <w:r>
        <w:rPr>
          <w:szCs w:val="22"/>
          <w:lang w:val="el-GR"/>
        </w:rPr>
        <w:tab/>
        <w:t xml:space="preserve">                                            </w:t>
      </w:r>
    </w:p>
    <w:p w14:paraId="3372304E" w14:textId="26747913" w:rsidR="00A50AD9" w:rsidRDefault="00A50AD9" w:rsidP="00A50AD9">
      <w:pPr>
        <w:pStyle w:val="16"/>
        <w:rPr>
          <w:szCs w:val="22"/>
          <w:lang w:val="el-GR"/>
        </w:rPr>
      </w:pPr>
      <w:r>
        <w:rPr>
          <w:szCs w:val="22"/>
        </w:rPr>
        <w:t>EMAIL</w:t>
      </w:r>
      <w:r>
        <w:rPr>
          <w:szCs w:val="22"/>
          <w:lang w:val="el-GR"/>
        </w:rPr>
        <w:tab/>
      </w:r>
      <w:r>
        <w:rPr>
          <w:szCs w:val="22"/>
          <w:lang w:val="el-GR"/>
        </w:rPr>
        <w:tab/>
        <w:t xml:space="preserve">: </w:t>
      </w:r>
      <w:hyperlink r:id="rId8" w:history="1">
        <w:r w:rsidR="00C772B2" w:rsidRPr="00DB4095">
          <w:rPr>
            <w:rStyle w:val="-"/>
            <w:szCs w:val="22"/>
          </w:rPr>
          <w:t>pvotsis</w:t>
        </w:r>
        <w:r w:rsidR="00C772B2" w:rsidRPr="00DB4095">
          <w:rPr>
            <w:rStyle w:val="-"/>
            <w:szCs w:val="22"/>
            <w:lang w:val="el-GR"/>
          </w:rPr>
          <w:t>@</w:t>
        </w:r>
        <w:r w:rsidR="00C772B2" w:rsidRPr="00DB4095">
          <w:rPr>
            <w:rStyle w:val="-"/>
            <w:szCs w:val="22"/>
          </w:rPr>
          <w:t>ert</w:t>
        </w:r>
        <w:r w:rsidR="00C772B2" w:rsidRPr="00DB4095">
          <w:rPr>
            <w:rStyle w:val="-"/>
            <w:szCs w:val="22"/>
            <w:lang w:val="el-GR"/>
          </w:rPr>
          <w:t>.</w:t>
        </w:r>
        <w:r w:rsidR="00C772B2" w:rsidRPr="00DB4095">
          <w:rPr>
            <w:rStyle w:val="-"/>
            <w:szCs w:val="22"/>
          </w:rPr>
          <w:t>gr</w:t>
        </w:r>
      </w:hyperlink>
      <w:r>
        <w:rPr>
          <w:szCs w:val="22"/>
          <w:lang w:val="el-GR"/>
        </w:rPr>
        <w:t xml:space="preserve"> </w:t>
      </w:r>
      <w:r>
        <w:rPr>
          <w:szCs w:val="22"/>
          <w:lang w:val="el-GR"/>
        </w:rPr>
        <w:tab/>
      </w:r>
      <w:r>
        <w:rPr>
          <w:szCs w:val="22"/>
          <w:lang w:val="el-GR"/>
        </w:rPr>
        <w:tab/>
      </w:r>
      <w:r>
        <w:rPr>
          <w:szCs w:val="22"/>
          <w:lang w:val="el-GR"/>
        </w:rPr>
        <w:tab/>
      </w:r>
      <w:r>
        <w:rPr>
          <w:szCs w:val="22"/>
          <w:lang w:val="el-GR"/>
        </w:rPr>
        <w:tab/>
      </w:r>
      <w:r>
        <w:rPr>
          <w:szCs w:val="22"/>
          <w:lang w:val="el-GR"/>
        </w:rPr>
        <w:tab/>
        <w:t xml:space="preserve">     </w:t>
      </w:r>
      <w:r>
        <w:rPr>
          <w:b/>
          <w:szCs w:val="22"/>
          <w:u w:val="single"/>
          <w:lang w:val="el-GR"/>
        </w:rPr>
        <w:t>ΚΑΤΑΧΩΡΙΣΤΕΟ ΣΤΟ ΚΗΜΔΗΣ</w:t>
      </w:r>
    </w:p>
    <w:p w14:paraId="3EB3F5C1" w14:textId="77777777" w:rsidR="00A50AD9" w:rsidRDefault="00A50AD9" w:rsidP="00A50AD9">
      <w:pPr>
        <w:pStyle w:val="16"/>
        <w:rPr>
          <w:szCs w:val="22"/>
          <w:lang w:val="el-GR"/>
        </w:rPr>
      </w:pPr>
      <w:r>
        <w:rPr>
          <w:szCs w:val="22"/>
          <w:lang w:val="el-GR"/>
        </w:rPr>
        <w:t xml:space="preserve">                                                                                                                   </w:t>
      </w:r>
      <w:r>
        <w:rPr>
          <w:szCs w:val="22"/>
          <w:lang w:val="el-GR"/>
        </w:rPr>
        <w:tab/>
        <w:t xml:space="preserve">                    </w:t>
      </w:r>
      <w:r>
        <w:rPr>
          <w:b/>
          <w:i/>
          <w:szCs w:val="22"/>
          <w:u w:val="single"/>
          <w:lang w:val="el-GR"/>
        </w:rPr>
        <w:t>ΨΗΦΙΑΚΑ ΥΠΟΓΕΓΡΑΜΜΕΝΟ</w:t>
      </w:r>
    </w:p>
    <w:p w14:paraId="47C14242" w14:textId="77777777" w:rsidR="00D760EE" w:rsidRPr="00D760EE" w:rsidRDefault="00D760EE" w:rsidP="00A50AD9">
      <w:pPr>
        <w:rPr>
          <w:szCs w:val="22"/>
          <w:lang w:val="el-GR"/>
        </w:rPr>
      </w:pPr>
    </w:p>
    <w:p w14:paraId="37A4CA84" w14:textId="77777777" w:rsidR="00A50AD9" w:rsidRDefault="00A50AD9" w:rsidP="00A50AD9">
      <w:pPr>
        <w:pStyle w:val="Style1"/>
        <w:spacing w:before="120"/>
        <w:jc w:val="both"/>
        <w:outlineLvl w:val="9"/>
      </w:pPr>
    </w:p>
    <w:p w14:paraId="47FA05AA" w14:textId="77777777" w:rsidR="00A50AD9" w:rsidRDefault="00A50AD9" w:rsidP="00A50AD9">
      <w:pPr>
        <w:pStyle w:val="Style1"/>
        <w:rPr>
          <w:sz w:val="22"/>
          <w:szCs w:val="22"/>
        </w:rPr>
      </w:pPr>
      <w:bookmarkStart w:id="0" w:name="_Toc159843170"/>
      <w:bookmarkStart w:id="1" w:name="_Toc165294970"/>
      <w:bookmarkStart w:id="2" w:name="_Toc175141944"/>
      <w:bookmarkStart w:id="3" w:name="_Hlk198542429"/>
      <w:bookmarkStart w:id="4" w:name="_Toc199763398"/>
      <w:bookmarkStart w:id="5" w:name="_Toc221264177"/>
      <w:r>
        <w:t>ΕΛΛΗΝΙΚΗ ΡΑΔΙΟΦΩΝΙΑ ΤΗΛΕΟΡΑΣΗ Α.Ε.</w:t>
      </w:r>
      <w:bookmarkEnd w:id="0"/>
      <w:bookmarkEnd w:id="1"/>
      <w:bookmarkEnd w:id="2"/>
      <w:bookmarkEnd w:id="3"/>
      <w:bookmarkEnd w:id="4"/>
      <w:bookmarkEnd w:id="5"/>
    </w:p>
    <w:p w14:paraId="5DB8312F" w14:textId="77777777" w:rsidR="00A50AD9" w:rsidRDefault="00A50AD9" w:rsidP="003800A1">
      <w:pPr>
        <w:pStyle w:val="Style1"/>
        <w:jc w:val="both"/>
      </w:pPr>
    </w:p>
    <w:p w14:paraId="7E43BD86" w14:textId="77777777" w:rsidR="00A50AD9" w:rsidRPr="005A32E3" w:rsidRDefault="00A50AD9" w:rsidP="00A50AD9">
      <w:pPr>
        <w:pStyle w:val="normalwithoutspacing"/>
        <w:jc w:val="center"/>
        <w:rPr>
          <w:b/>
          <w:sz w:val="36"/>
          <w:szCs w:val="36"/>
        </w:rPr>
      </w:pPr>
    </w:p>
    <w:p w14:paraId="07CABBA3" w14:textId="6DE2E17A" w:rsidR="00A50AD9" w:rsidRPr="005A32E3" w:rsidRDefault="00A50AD9" w:rsidP="00A50AD9">
      <w:pPr>
        <w:pStyle w:val="normalwithoutspacing"/>
        <w:spacing w:line="276" w:lineRule="auto"/>
        <w:jc w:val="center"/>
        <w:rPr>
          <w:b/>
          <w:sz w:val="28"/>
          <w:szCs w:val="28"/>
        </w:rPr>
      </w:pPr>
      <w:r w:rsidRPr="005A32E3">
        <w:rPr>
          <w:b/>
          <w:sz w:val="28"/>
          <w:szCs w:val="28"/>
        </w:rPr>
        <w:t xml:space="preserve">ΔΙΑΚΗΡΥΞΗ </w:t>
      </w:r>
      <w:r w:rsidR="00A55F40" w:rsidRPr="005A32E3">
        <w:rPr>
          <w:b/>
          <w:sz w:val="28"/>
          <w:szCs w:val="28"/>
        </w:rPr>
        <w:t>161</w:t>
      </w:r>
      <w:r w:rsidR="00C772B2" w:rsidRPr="00D760EE">
        <w:rPr>
          <w:b/>
          <w:sz w:val="28"/>
          <w:szCs w:val="28"/>
        </w:rPr>
        <w:t xml:space="preserve"> </w:t>
      </w:r>
      <w:r w:rsidRPr="005A32E3">
        <w:rPr>
          <w:b/>
          <w:sz w:val="28"/>
          <w:szCs w:val="28"/>
        </w:rPr>
        <w:t>/202</w:t>
      </w:r>
      <w:r w:rsidR="00C772B2" w:rsidRPr="005A32E3">
        <w:rPr>
          <w:b/>
          <w:sz w:val="28"/>
          <w:szCs w:val="28"/>
        </w:rPr>
        <w:t>6</w:t>
      </w:r>
    </w:p>
    <w:p w14:paraId="078D1CBB" w14:textId="77777777" w:rsidR="00A50AD9" w:rsidRDefault="00A50AD9" w:rsidP="00A50AD9">
      <w:pPr>
        <w:pStyle w:val="normalwithoutspacing"/>
        <w:spacing w:line="276" w:lineRule="auto"/>
        <w:rPr>
          <w:b/>
          <w:sz w:val="28"/>
          <w:szCs w:val="28"/>
        </w:rPr>
      </w:pPr>
    </w:p>
    <w:tbl>
      <w:tblPr>
        <w:tblStyle w:val="aff3"/>
        <w:tblW w:w="0" w:type="auto"/>
        <w:jc w:val="center"/>
        <w:tblInd w:w="0" w:type="dxa"/>
        <w:tblLook w:val="04A0" w:firstRow="1" w:lastRow="0" w:firstColumn="1" w:lastColumn="0" w:noHBand="0" w:noVBand="1"/>
      </w:tblPr>
      <w:tblGrid>
        <w:gridCol w:w="9628"/>
      </w:tblGrid>
      <w:tr w:rsidR="00A50AD9" w:rsidRPr="00273D08" w14:paraId="061684D3" w14:textId="77777777" w:rsidTr="00C772B2">
        <w:trPr>
          <w:jc w:val="center"/>
        </w:trPr>
        <w:tc>
          <w:tcPr>
            <w:tcW w:w="9628" w:type="dxa"/>
            <w:tcBorders>
              <w:top w:val="single" w:sz="4" w:space="0" w:color="auto"/>
              <w:left w:val="single" w:sz="4" w:space="0" w:color="auto"/>
              <w:bottom w:val="single" w:sz="4" w:space="0" w:color="auto"/>
              <w:right w:val="single" w:sz="4" w:space="0" w:color="auto"/>
            </w:tcBorders>
            <w:hideMark/>
          </w:tcPr>
          <w:p w14:paraId="4B93F478" w14:textId="2A6B8A8C" w:rsidR="00A50AD9" w:rsidRPr="00C772B2" w:rsidRDefault="00A50AD9" w:rsidP="00C772B2">
            <w:pPr>
              <w:pStyle w:val="normalwithoutspacing"/>
              <w:spacing w:line="276" w:lineRule="auto"/>
              <w:jc w:val="center"/>
              <w:rPr>
                <w:sz w:val="28"/>
                <w:szCs w:val="28"/>
              </w:rPr>
            </w:pPr>
            <w:bookmarkStart w:id="6" w:name="_Hlk213930387"/>
            <w:r>
              <w:rPr>
                <w:b/>
                <w:sz w:val="28"/>
                <w:szCs w:val="28"/>
              </w:rPr>
              <w:t>ΗΛΕΚΤΡΟΝΙΚΟΣ</w:t>
            </w:r>
            <w:r w:rsidR="00D321F1">
              <w:rPr>
                <w:b/>
                <w:sz w:val="28"/>
                <w:szCs w:val="28"/>
              </w:rPr>
              <w:t xml:space="preserve"> </w:t>
            </w:r>
            <w:r>
              <w:rPr>
                <w:b/>
                <w:sz w:val="28"/>
                <w:szCs w:val="28"/>
              </w:rPr>
              <w:t>ΑΝΟΙΚΤΟΣ</w:t>
            </w:r>
            <w:r w:rsidR="00D321F1">
              <w:rPr>
                <w:b/>
                <w:sz w:val="28"/>
                <w:szCs w:val="28"/>
              </w:rPr>
              <w:t xml:space="preserve"> </w:t>
            </w:r>
            <w:r>
              <w:rPr>
                <w:b/>
                <w:sz w:val="28"/>
                <w:szCs w:val="28"/>
              </w:rPr>
              <w:t xml:space="preserve">ΔΗΜΟΣΙΟΣ ΔΙΑΓΩΝΙΣΜΟΣ ΓΙΑ ΤΗΝ </w:t>
            </w:r>
            <w:bookmarkStart w:id="7" w:name="_Hlk213421690"/>
            <w:r>
              <w:rPr>
                <w:b/>
                <w:sz w:val="28"/>
                <w:szCs w:val="28"/>
              </w:rPr>
              <w:t xml:space="preserve">ΠΡΟΜΗΘΕΙΑ </w:t>
            </w:r>
            <w:r w:rsidR="00C772B2">
              <w:rPr>
                <w:b/>
                <w:sz w:val="28"/>
                <w:szCs w:val="28"/>
              </w:rPr>
              <w:t xml:space="preserve">ΥΠΟΔΟΜΗΣ </w:t>
            </w:r>
            <w:r w:rsidR="00C772B2">
              <w:rPr>
                <w:b/>
                <w:sz w:val="28"/>
                <w:szCs w:val="28"/>
                <w:lang w:val="en-US"/>
              </w:rPr>
              <w:t>PRIVATE</w:t>
            </w:r>
            <w:r w:rsidR="00C772B2" w:rsidRPr="00C772B2">
              <w:rPr>
                <w:b/>
                <w:sz w:val="28"/>
                <w:szCs w:val="28"/>
              </w:rPr>
              <w:t xml:space="preserve"> </w:t>
            </w:r>
            <w:r w:rsidR="00C772B2">
              <w:rPr>
                <w:b/>
                <w:sz w:val="28"/>
                <w:szCs w:val="28"/>
                <w:lang w:val="en-US"/>
              </w:rPr>
              <w:t>CLOUD</w:t>
            </w:r>
            <w:r w:rsidR="00C772B2" w:rsidRPr="00C772B2">
              <w:rPr>
                <w:b/>
                <w:sz w:val="28"/>
                <w:szCs w:val="28"/>
              </w:rPr>
              <w:t xml:space="preserve"> </w:t>
            </w:r>
            <w:r w:rsidR="00C772B2">
              <w:rPr>
                <w:b/>
                <w:sz w:val="28"/>
                <w:szCs w:val="28"/>
                <w:lang w:val="en-US"/>
              </w:rPr>
              <w:t>DR</w:t>
            </w:r>
            <w:r w:rsidR="00C772B2" w:rsidRPr="00C772B2">
              <w:rPr>
                <w:b/>
                <w:sz w:val="28"/>
                <w:szCs w:val="28"/>
              </w:rPr>
              <w:t xml:space="preserve"> (</w:t>
            </w:r>
            <w:r w:rsidR="00C772B2">
              <w:rPr>
                <w:b/>
                <w:sz w:val="28"/>
                <w:szCs w:val="28"/>
                <w:lang w:val="en-US"/>
              </w:rPr>
              <w:t>DISASTER</w:t>
            </w:r>
            <w:r w:rsidR="00C772B2" w:rsidRPr="00C772B2">
              <w:rPr>
                <w:b/>
                <w:sz w:val="28"/>
                <w:szCs w:val="28"/>
              </w:rPr>
              <w:t xml:space="preserve"> </w:t>
            </w:r>
            <w:r w:rsidR="00C772B2">
              <w:rPr>
                <w:b/>
                <w:sz w:val="28"/>
                <w:szCs w:val="28"/>
                <w:lang w:val="en-US"/>
              </w:rPr>
              <w:t>RECOVERY</w:t>
            </w:r>
            <w:r w:rsidR="00C772B2" w:rsidRPr="00C772B2">
              <w:rPr>
                <w:b/>
                <w:sz w:val="28"/>
                <w:szCs w:val="28"/>
              </w:rPr>
              <w:t>)</w:t>
            </w:r>
            <w:bookmarkEnd w:id="7"/>
          </w:p>
        </w:tc>
      </w:tr>
      <w:bookmarkEnd w:id="6"/>
    </w:tbl>
    <w:p w14:paraId="28F25557" w14:textId="77777777" w:rsidR="00A50AD9" w:rsidRDefault="00A50AD9" w:rsidP="00A50AD9">
      <w:pPr>
        <w:pStyle w:val="normalwithoutspacing"/>
        <w:spacing w:line="276" w:lineRule="auto"/>
        <w:rPr>
          <w:sz w:val="28"/>
          <w:szCs w:val="28"/>
        </w:rPr>
      </w:pPr>
    </w:p>
    <w:p w14:paraId="73C0B767" w14:textId="77777777" w:rsidR="00A50AD9" w:rsidRDefault="00A50AD9" w:rsidP="00C772B2">
      <w:pPr>
        <w:widowControl w:val="0"/>
        <w:suppressAutoHyphens w:val="0"/>
        <w:spacing w:before="120" w:after="0" w:line="276" w:lineRule="auto"/>
        <w:jc w:val="center"/>
        <w:rPr>
          <w:b/>
          <w:sz w:val="24"/>
          <w:szCs w:val="22"/>
          <w:lang w:val="el-GR" w:eastAsia="en-US"/>
        </w:rPr>
      </w:pPr>
      <w:r>
        <w:rPr>
          <w:b/>
          <w:sz w:val="24"/>
          <w:szCs w:val="22"/>
          <w:lang w:val="el-GR" w:eastAsia="en-US"/>
        </w:rPr>
        <w:t>ΜΕ ΚΡΙΤΗΡΙΟ ΚΑΤΑΚΥΡΩΣΗΣ ΤΗΝ ΠΛΕΟΝ ΣΥΜΦΕΡΟΥΣΑ ΑΠΟ ΟΙΚΟΝΟΜΙΚΗ ΑΠΟΨΗ ΠΡΟΣΦΟΡΑ, ΒΑΣΕΙ ΜΟΝΟ ΤΙΜΗΣ ΓΙΑ ΤΟ ΣΥΝΟΛΟ ΤΗΣ ΠΡΟΜΗΘΕΙΑΣ</w:t>
      </w:r>
    </w:p>
    <w:p w14:paraId="439325C2" w14:textId="77777777" w:rsidR="003B0DB0" w:rsidRDefault="003B0DB0" w:rsidP="00A50AD9">
      <w:pPr>
        <w:widowControl w:val="0"/>
        <w:suppressAutoHyphens w:val="0"/>
        <w:spacing w:before="120" w:after="0" w:line="276" w:lineRule="auto"/>
        <w:rPr>
          <w:b/>
          <w:sz w:val="24"/>
          <w:szCs w:val="22"/>
          <w:lang w:val="el-GR" w:eastAsia="en-US"/>
        </w:rPr>
      </w:pPr>
    </w:p>
    <w:tbl>
      <w:tblPr>
        <w:tblStyle w:val="aff3"/>
        <w:tblW w:w="0" w:type="auto"/>
        <w:tblInd w:w="0" w:type="dxa"/>
        <w:tblLook w:val="04A0" w:firstRow="1" w:lastRow="0" w:firstColumn="1" w:lastColumn="0" w:noHBand="0" w:noVBand="1"/>
      </w:tblPr>
      <w:tblGrid>
        <w:gridCol w:w="9628"/>
      </w:tblGrid>
      <w:tr w:rsidR="00A50AD9" w:rsidRPr="00D321F1" w14:paraId="25AC2B91" w14:textId="77777777">
        <w:tc>
          <w:tcPr>
            <w:tcW w:w="9628" w:type="dxa"/>
            <w:tcBorders>
              <w:top w:val="single" w:sz="4" w:space="0" w:color="auto"/>
              <w:left w:val="single" w:sz="4" w:space="0" w:color="auto"/>
              <w:bottom w:val="single" w:sz="4" w:space="0" w:color="auto"/>
              <w:right w:val="single" w:sz="4" w:space="0" w:color="auto"/>
            </w:tcBorders>
            <w:hideMark/>
          </w:tcPr>
          <w:p w14:paraId="6068FB68" w14:textId="451982F8" w:rsidR="00A50AD9" w:rsidRPr="00D321F1" w:rsidRDefault="00A50AD9" w:rsidP="00580020">
            <w:pPr>
              <w:widowControl w:val="0"/>
              <w:suppressAutoHyphens w:val="0"/>
              <w:spacing w:before="120" w:after="0" w:line="276" w:lineRule="auto"/>
              <w:jc w:val="center"/>
              <w:rPr>
                <w:b/>
                <w:sz w:val="24"/>
                <w:szCs w:val="22"/>
                <w:lang w:val="el-GR" w:eastAsia="en-US"/>
              </w:rPr>
            </w:pPr>
            <w:r w:rsidRPr="00D321F1">
              <w:rPr>
                <w:b/>
                <w:sz w:val="24"/>
                <w:szCs w:val="22"/>
                <w:lang w:val="el-GR" w:eastAsia="en-US"/>
              </w:rPr>
              <w:t xml:space="preserve">Προϋπολογισθείσα δαπάνη </w:t>
            </w:r>
            <w:r w:rsidR="00C772B2" w:rsidRPr="00D321F1">
              <w:rPr>
                <w:b/>
                <w:sz w:val="24"/>
                <w:szCs w:val="22"/>
                <w:lang w:val="el-GR" w:eastAsia="en-US"/>
              </w:rPr>
              <w:t>60.000,</w:t>
            </w:r>
            <w:r w:rsidRPr="00D321F1">
              <w:rPr>
                <w:b/>
                <w:sz w:val="24"/>
                <w:szCs w:val="22"/>
                <w:lang w:val="el-GR" w:eastAsia="en-US"/>
              </w:rPr>
              <w:t>00€ πλέον ΦΠΑ, η οποία θα βαρύνει τον προϋπολογισμό τ</w:t>
            </w:r>
            <w:r w:rsidR="00C772B2" w:rsidRPr="00D321F1">
              <w:rPr>
                <w:b/>
                <w:sz w:val="24"/>
                <w:szCs w:val="22"/>
                <w:lang w:val="el-GR" w:eastAsia="en-US"/>
              </w:rPr>
              <w:t>ου</w:t>
            </w:r>
            <w:r w:rsidRPr="00D321F1">
              <w:rPr>
                <w:b/>
                <w:sz w:val="24"/>
                <w:szCs w:val="22"/>
                <w:lang w:val="el-GR" w:eastAsia="en-US"/>
              </w:rPr>
              <w:t xml:space="preserve"> οικονομικ</w:t>
            </w:r>
            <w:r w:rsidR="00C772B2" w:rsidRPr="00D321F1">
              <w:rPr>
                <w:b/>
                <w:sz w:val="24"/>
                <w:szCs w:val="22"/>
                <w:lang w:val="el-GR" w:eastAsia="en-US"/>
              </w:rPr>
              <w:t>ού</w:t>
            </w:r>
            <w:r w:rsidRPr="00D321F1">
              <w:rPr>
                <w:b/>
                <w:sz w:val="24"/>
                <w:szCs w:val="22"/>
                <w:lang w:val="el-GR" w:eastAsia="en-US"/>
              </w:rPr>
              <w:t xml:space="preserve"> έτ</w:t>
            </w:r>
            <w:r w:rsidR="00C772B2" w:rsidRPr="00D321F1">
              <w:rPr>
                <w:b/>
                <w:sz w:val="24"/>
                <w:szCs w:val="22"/>
                <w:lang w:val="el-GR" w:eastAsia="en-US"/>
              </w:rPr>
              <w:t>ους</w:t>
            </w:r>
            <w:r w:rsidRPr="00D321F1">
              <w:rPr>
                <w:b/>
                <w:sz w:val="24"/>
                <w:szCs w:val="22"/>
                <w:lang w:val="el-GR" w:eastAsia="en-US"/>
              </w:rPr>
              <w:t xml:space="preserve"> 2026</w:t>
            </w:r>
          </w:p>
          <w:p w14:paraId="412AE8FD" w14:textId="77777777" w:rsidR="00D321F1" w:rsidRDefault="00A50AD9" w:rsidP="00D321F1">
            <w:pPr>
              <w:pStyle w:val="normalwithoutspacing"/>
              <w:spacing w:line="276" w:lineRule="auto"/>
              <w:jc w:val="center"/>
              <w:rPr>
                <w:bCs/>
                <w:sz w:val="24"/>
                <w:szCs w:val="22"/>
                <w:lang w:eastAsia="en-US"/>
              </w:rPr>
            </w:pPr>
            <w:r w:rsidRPr="00D321F1">
              <w:rPr>
                <w:bCs/>
                <w:sz w:val="24"/>
                <w:szCs w:val="22"/>
                <w:lang w:eastAsia="en-US"/>
              </w:rPr>
              <w:t>ΤΑΞΙΝΟΜΗΣΗ ΚΑΤΑ CPV:</w:t>
            </w:r>
          </w:p>
          <w:p w14:paraId="5AC7056D" w14:textId="77777777" w:rsidR="00D321F1" w:rsidRDefault="00C772B2" w:rsidP="00D321F1">
            <w:pPr>
              <w:pStyle w:val="normalwithoutspacing"/>
              <w:spacing w:line="276" w:lineRule="auto"/>
              <w:jc w:val="center"/>
              <w:rPr>
                <w:b/>
                <w:sz w:val="24"/>
                <w:szCs w:val="22"/>
                <w:lang w:eastAsia="en-US"/>
              </w:rPr>
            </w:pPr>
            <w:r w:rsidRPr="00D321F1">
              <w:rPr>
                <w:b/>
                <w:sz w:val="24"/>
                <w:szCs w:val="22"/>
                <w:lang w:eastAsia="en-US"/>
              </w:rPr>
              <w:t>48822000-6</w:t>
            </w:r>
          </w:p>
          <w:p w14:paraId="30D329C0" w14:textId="3E489DE8" w:rsidR="00D321F1" w:rsidRDefault="00C772B2" w:rsidP="00D321F1">
            <w:pPr>
              <w:pStyle w:val="normalwithoutspacing"/>
              <w:spacing w:line="276" w:lineRule="auto"/>
              <w:jc w:val="center"/>
              <w:rPr>
                <w:b/>
                <w:sz w:val="24"/>
                <w:szCs w:val="22"/>
                <w:lang w:eastAsia="en-US"/>
              </w:rPr>
            </w:pPr>
            <w:r w:rsidRPr="00D321F1">
              <w:rPr>
                <w:b/>
                <w:sz w:val="24"/>
                <w:szCs w:val="22"/>
                <w:lang w:eastAsia="en-US"/>
              </w:rPr>
              <w:t>30233100-2</w:t>
            </w:r>
          </w:p>
          <w:p w14:paraId="36819E8C" w14:textId="02DEAB3F" w:rsidR="00A50AD9" w:rsidRPr="00D321F1" w:rsidRDefault="00C772B2" w:rsidP="00D321F1">
            <w:pPr>
              <w:pStyle w:val="normalwithoutspacing"/>
              <w:spacing w:line="276" w:lineRule="auto"/>
              <w:jc w:val="center"/>
              <w:rPr>
                <w:b/>
                <w:sz w:val="28"/>
                <w:szCs w:val="28"/>
              </w:rPr>
            </w:pPr>
            <w:r w:rsidRPr="00D321F1">
              <w:rPr>
                <w:b/>
                <w:sz w:val="24"/>
                <w:szCs w:val="22"/>
                <w:lang w:eastAsia="en-US"/>
              </w:rPr>
              <w:t>51610000-1</w:t>
            </w:r>
          </w:p>
        </w:tc>
      </w:tr>
    </w:tbl>
    <w:p w14:paraId="49250FB2" w14:textId="77777777" w:rsidR="003929DA" w:rsidRDefault="003929DA">
      <w:pPr>
        <w:pStyle w:val="Contents"/>
      </w:pPr>
      <w:bookmarkStart w:id="8" w:name="_Toc221264178"/>
      <w:r>
        <w:lastRenderedPageBreak/>
        <w:t>Περιεχόμενα</w:t>
      </w:r>
      <w:bookmarkEnd w:id="8"/>
    </w:p>
    <w:p w14:paraId="68D0BF8F" w14:textId="680BFCB1" w:rsidR="00C11426"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21264177" w:history="1">
        <w:r w:rsidR="00C11426" w:rsidRPr="00F22152">
          <w:rPr>
            <w:rStyle w:val="-"/>
            <w:noProof/>
          </w:rPr>
          <w:t>ΕΛΛΗΝΙΚΗ ΡΑΔΙΟΦΩΝΙΑ ΤΗΛΕΟΡΑΣΗ Α.Ε.</w:t>
        </w:r>
        <w:r w:rsidR="00C11426">
          <w:rPr>
            <w:noProof/>
          </w:rPr>
          <w:tab/>
        </w:r>
        <w:r w:rsidR="00C11426">
          <w:rPr>
            <w:noProof/>
          </w:rPr>
          <w:fldChar w:fldCharType="begin"/>
        </w:r>
        <w:r w:rsidR="00C11426">
          <w:rPr>
            <w:noProof/>
          </w:rPr>
          <w:instrText xml:space="preserve"> PAGEREF _Toc221264177 \h </w:instrText>
        </w:r>
        <w:r w:rsidR="00C11426">
          <w:rPr>
            <w:noProof/>
          </w:rPr>
        </w:r>
        <w:r w:rsidR="00C11426">
          <w:rPr>
            <w:noProof/>
          </w:rPr>
          <w:fldChar w:fldCharType="separate"/>
        </w:r>
        <w:r w:rsidR="000D6E87">
          <w:rPr>
            <w:noProof/>
          </w:rPr>
          <w:t>1</w:t>
        </w:r>
        <w:r w:rsidR="00C11426">
          <w:rPr>
            <w:noProof/>
          </w:rPr>
          <w:fldChar w:fldCharType="end"/>
        </w:r>
      </w:hyperlink>
    </w:p>
    <w:p w14:paraId="2B51BDF9" w14:textId="291C1CD2" w:rsidR="00C11426" w:rsidRDefault="00C11426">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178" w:history="1">
        <w:r w:rsidRPr="00F22152">
          <w:rPr>
            <w:rStyle w:val="-"/>
            <w:noProof/>
          </w:rPr>
          <w:t>Περιεχόμενα</w:t>
        </w:r>
        <w:r>
          <w:rPr>
            <w:noProof/>
          </w:rPr>
          <w:tab/>
        </w:r>
        <w:r>
          <w:rPr>
            <w:noProof/>
          </w:rPr>
          <w:fldChar w:fldCharType="begin"/>
        </w:r>
        <w:r>
          <w:rPr>
            <w:noProof/>
          </w:rPr>
          <w:instrText xml:space="preserve"> PAGEREF _Toc221264178 \h </w:instrText>
        </w:r>
        <w:r>
          <w:rPr>
            <w:noProof/>
          </w:rPr>
        </w:r>
        <w:r>
          <w:rPr>
            <w:noProof/>
          </w:rPr>
          <w:fldChar w:fldCharType="separate"/>
        </w:r>
        <w:r w:rsidR="000D6E87">
          <w:rPr>
            <w:noProof/>
          </w:rPr>
          <w:t>2</w:t>
        </w:r>
        <w:r>
          <w:rPr>
            <w:noProof/>
          </w:rPr>
          <w:fldChar w:fldCharType="end"/>
        </w:r>
      </w:hyperlink>
    </w:p>
    <w:p w14:paraId="79F1B7F2" w14:textId="29DB9B72"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179" w:history="1">
        <w:r w:rsidRPr="00F22152">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ΑΝΑΘΕΤΟΥΣΑ ΑΡΧΗ ΚΑΙ ΑΝΤΙΚΕΙΜΕΝΟ ΣΥΜΒΑΣΗΣ</w:t>
        </w:r>
        <w:r>
          <w:rPr>
            <w:noProof/>
          </w:rPr>
          <w:tab/>
        </w:r>
        <w:r>
          <w:rPr>
            <w:noProof/>
          </w:rPr>
          <w:fldChar w:fldCharType="begin"/>
        </w:r>
        <w:r>
          <w:rPr>
            <w:noProof/>
          </w:rPr>
          <w:instrText xml:space="preserve"> PAGEREF _Toc221264179 \h </w:instrText>
        </w:r>
        <w:r>
          <w:rPr>
            <w:noProof/>
          </w:rPr>
        </w:r>
        <w:r>
          <w:rPr>
            <w:noProof/>
          </w:rPr>
          <w:fldChar w:fldCharType="separate"/>
        </w:r>
        <w:r w:rsidR="000D6E87">
          <w:rPr>
            <w:noProof/>
          </w:rPr>
          <w:t>4</w:t>
        </w:r>
        <w:r>
          <w:rPr>
            <w:noProof/>
          </w:rPr>
          <w:fldChar w:fldCharType="end"/>
        </w:r>
      </w:hyperlink>
    </w:p>
    <w:p w14:paraId="492AAB7C" w14:textId="024065BB"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0" w:history="1">
        <w:r w:rsidRPr="00F22152">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Στοιχεία Αναθέτουσας Αρχής</w:t>
        </w:r>
        <w:r>
          <w:rPr>
            <w:noProof/>
          </w:rPr>
          <w:tab/>
        </w:r>
        <w:r>
          <w:rPr>
            <w:noProof/>
          </w:rPr>
          <w:fldChar w:fldCharType="begin"/>
        </w:r>
        <w:r>
          <w:rPr>
            <w:noProof/>
          </w:rPr>
          <w:instrText xml:space="preserve"> PAGEREF _Toc221264180 \h </w:instrText>
        </w:r>
        <w:r>
          <w:rPr>
            <w:noProof/>
          </w:rPr>
        </w:r>
        <w:r>
          <w:rPr>
            <w:noProof/>
          </w:rPr>
          <w:fldChar w:fldCharType="separate"/>
        </w:r>
        <w:r w:rsidR="000D6E87">
          <w:rPr>
            <w:noProof/>
          </w:rPr>
          <w:t>4</w:t>
        </w:r>
        <w:r>
          <w:rPr>
            <w:noProof/>
          </w:rPr>
          <w:fldChar w:fldCharType="end"/>
        </w:r>
      </w:hyperlink>
    </w:p>
    <w:p w14:paraId="05019588" w14:textId="622F7941"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1" w:history="1">
        <w:r w:rsidRPr="00F22152">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Στοιχεία Διαδικασίας – Χρηματοδότηση</w:t>
        </w:r>
        <w:r>
          <w:rPr>
            <w:noProof/>
          </w:rPr>
          <w:tab/>
        </w:r>
        <w:r>
          <w:rPr>
            <w:noProof/>
          </w:rPr>
          <w:fldChar w:fldCharType="begin"/>
        </w:r>
        <w:r>
          <w:rPr>
            <w:noProof/>
          </w:rPr>
          <w:instrText xml:space="preserve"> PAGEREF _Toc221264181 \h </w:instrText>
        </w:r>
        <w:r>
          <w:rPr>
            <w:noProof/>
          </w:rPr>
        </w:r>
        <w:r>
          <w:rPr>
            <w:noProof/>
          </w:rPr>
          <w:fldChar w:fldCharType="separate"/>
        </w:r>
        <w:r w:rsidR="000D6E87">
          <w:rPr>
            <w:noProof/>
          </w:rPr>
          <w:t>5</w:t>
        </w:r>
        <w:r>
          <w:rPr>
            <w:noProof/>
          </w:rPr>
          <w:fldChar w:fldCharType="end"/>
        </w:r>
      </w:hyperlink>
    </w:p>
    <w:p w14:paraId="28D241F2" w14:textId="33EBE13E"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2" w:history="1">
        <w:r w:rsidRPr="00F22152">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Συνοπτική Περιγραφή Φυσικού Αντικειμένου της Σύμβασης</w:t>
        </w:r>
        <w:r>
          <w:rPr>
            <w:noProof/>
          </w:rPr>
          <w:tab/>
        </w:r>
        <w:r>
          <w:rPr>
            <w:noProof/>
          </w:rPr>
          <w:fldChar w:fldCharType="begin"/>
        </w:r>
        <w:r>
          <w:rPr>
            <w:noProof/>
          </w:rPr>
          <w:instrText xml:space="preserve"> PAGEREF _Toc221264182 \h </w:instrText>
        </w:r>
        <w:r>
          <w:rPr>
            <w:noProof/>
          </w:rPr>
        </w:r>
        <w:r>
          <w:rPr>
            <w:noProof/>
          </w:rPr>
          <w:fldChar w:fldCharType="separate"/>
        </w:r>
        <w:r w:rsidR="000D6E87">
          <w:rPr>
            <w:noProof/>
          </w:rPr>
          <w:t>6</w:t>
        </w:r>
        <w:r>
          <w:rPr>
            <w:noProof/>
          </w:rPr>
          <w:fldChar w:fldCharType="end"/>
        </w:r>
      </w:hyperlink>
    </w:p>
    <w:p w14:paraId="2538BBF4" w14:textId="6E0E03AB"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3" w:history="1">
        <w:r w:rsidRPr="00F22152">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Θεσμικό πλαίσιο</w:t>
        </w:r>
        <w:r>
          <w:rPr>
            <w:noProof/>
          </w:rPr>
          <w:tab/>
        </w:r>
        <w:r>
          <w:rPr>
            <w:noProof/>
          </w:rPr>
          <w:fldChar w:fldCharType="begin"/>
        </w:r>
        <w:r>
          <w:rPr>
            <w:noProof/>
          </w:rPr>
          <w:instrText xml:space="preserve"> PAGEREF _Toc221264183 \h </w:instrText>
        </w:r>
        <w:r>
          <w:rPr>
            <w:noProof/>
          </w:rPr>
        </w:r>
        <w:r>
          <w:rPr>
            <w:noProof/>
          </w:rPr>
          <w:fldChar w:fldCharType="separate"/>
        </w:r>
        <w:r w:rsidR="000D6E87">
          <w:rPr>
            <w:noProof/>
          </w:rPr>
          <w:t>6</w:t>
        </w:r>
        <w:r>
          <w:rPr>
            <w:noProof/>
          </w:rPr>
          <w:fldChar w:fldCharType="end"/>
        </w:r>
      </w:hyperlink>
    </w:p>
    <w:p w14:paraId="0C8F4DB8" w14:textId="4C557CC2"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4" w:history="1">
        <w:r w:rsidRPr="00F22152">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Προθεσμία παραλαβής προσφορών</w:t>
        </w:r>
        <w:r>
          <w:rPr>
            <w:noProof/>
          </w:rPr>
          <w:tab/>
        </w:r>
        <w:r>
          <w:rPr>
            <w:noProof/>
          </w:rPr>
          <w:fldChar w:fldCharType="begin"/>
        </w:r>
        <w:r>
          <w:rPr>
            <w:noProof/>
          </w:rPr>
          <w:instrText xml:space="preserve"> PAGEREF _Toc221264184 \h </w:instrText>
        </w:r>
        <w:r>
          <w:rPr>
            <w:noProof/>
          </w:rPr>
        </w:r>
        <w:r>
          <w:rPr>
            <w:noProof/>
          </w:rPr>
          <w:fldChar w:fldCharType="separate"/>
        </w:r>
        <w:r w:rsidR="000D6E87">
          <w:rPr>
            <w:noProof/>
          </w:rPr>
          <w:t>8</w:t>
        </w:r>
        <w:r>
          <w:rPr>
            <w:noProof/>
          </w:rPr>
          <w:fldChar w:fldCharType="end"/>
        </w:r>
      </w:hyperlink>
    </w:p>
    <w:p w14:paraId="70A549A8" w14:textId="2D51F171"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5" w:history="1">
        <w:r w:rsidRPr="00F22152">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Δημοσιότητα</w:t>
        </w:r>
        <w:r>
          <w:rPr>
            <w:noProof/>
          </w:rPr>
          <w:tab/>
        </w:r>
        <w:r>
          <w:rPr>
            <w:noProof/>
          </w:rPr>
          <w:fldChar w:fldCharType="begin"/>
        </w:r>
        <w:r>
          <w:rPr>
            <w:noProof/>
          </w:rPr>
          <w:instrText xml:space="preserve"> PAGEREF _Toc221264185 \h </w:instrText>
        </w:r>
        <w:r>
          <w:rPr>
            <w:noProof/>
          </w:rPr>
        </w:r>
        <w:r>
          <w:rPr>
            <w:noProof/>
          </w:rPr>
          <w:fldChar w:fldCharType="separate"/>
        </w:r>
        <w:r w:rsidR="000D6E87">
          <w:rPr>
            <w:noProof/>
          </w:rPr>
          <w:t>8</w:t>
        </w:r>
        <w:r>
          <w:rPr>
            <w:noProof/>
          </w:rPr>
          <w:fldChar w:fldCharType="end"/>
        </w:r>
      </w:hyperlink>
    </w:p>
    <w:p w14:paraId="1007AC9E" w14:textId="0C79BA70"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6" w:history="1">
        <w:r w:rsidRPr="00F22152">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_Toc221264186 \h </w:instrText>
        </w:r>
        <w:r>
          <w:rPr>
            <w:noProof/>
          </w:rPr>
        </w:r>
        <w:r>
          <w:rPr>
            <w:noProof/>
          </w:rPr>
          <w:fldChar w:fldCharType="separate"/>
        </w:r>
        <w:r w:rsidR="000D6E87">
          <w:rPr>
            <w:noProof/>
          </w:rPr>
          <w:t>9</w:t>
        </w:r>
        <w:r>
          <w:rPr>
            <w:noProof/>
          </w:rPr>
          <w:fldChar w:fldCharType="end"/>
        </w:r>
      </w:hyperlink>
    </w:p>
    <w:p w14:paraId="1175E32C" w14:textId="644DE5EC"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187" w:history="1">
        <w:r w:rsidRPr="00F22152">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ΓΕΝΙΚΟΙ ΚΑΙ ΕΙΔΙΚΟΙ ΟΡΟΙ ΣΥΜΜΕΤΟΧΗΣ</w:t>
        </w:r>
        <w:r>
          <w:rPr>
            <w:noProof/>
          </w:rPr>
          <w:tab/>
        </w:r>
        <w:r>
          <w:rPr>
            <w:noProof/>
          </w:rPr>
          <w:fldChar w:fldCharType="begin"/>
        </w:r>
        <w:r>
          <w:rPr>
            <w:noProof/>
          </w:rPr>
          <w:instrText xml:space="preserve"> PAGEREF _Toc221264187 \h </w:instrText>
        </w:r>
        <w:r>
          <w:rPr>
            <w:noProof/>
          </w:rPr>
        </w:r>
        <w:r>
          <w:rPr>
            <w:noProof/>
          </w:rPr>
          <w:fldChar w:fldCharType="separate"/>
        </w:r>
        <w:r w:rsidR="000D6E87">
          <w:rPr>
            <w:noProof/>
          </w:rPr>
          <w:t>10</w:t>
        </w:r>
        <w:r>
          <w:rPr>
            <w:noProof/>
          </w:rPr>
          <w:fldChar w:fldCharType="end"/>
        </w:r>
      </w:hyperlink>
    </w:p>
    <w:p w14:paraId="7298C42E" w14:textId="2CB7DF52"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88" w:history="1">
        <w:r w:rsidRPr="00F22152">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Γενικές Πληροφορίες</w:t>
        </w:r>
        <w:r>
          <w:rPr>
            <w:noProof/>
          </w:rPr>
          <w:tab/>
        </w:r>
        <w:r>
          <w:rPr>
            <w:noProof/>
          </w:rPr>
          <w:fldChar w:fldCharType="begin"/>
        </w:r>
        <w:r>
          <w:rPr>
            <w:noProof/>
          </w:rPr>
          <w:instrText xml:space="preserve"> PAGEREF _Toc221264188 \h </w:instrText>
        </w:r>
        <w:r>
          <w:rPr>
            <w:noProof/>
          </w:rPr>
        </w:r>
        <w:r>
          <w:rPr>
            <w:noProof/>
          </w:rPr>
          <w:fldChar w:fldCharType="separate"/>
        </w:r>
        <w:r w:rsidR="000D6E87">
          <w:rPr>
            <w:noProof/>
          </w:rPr>
          <w:t>10</w:t>
        </w:r>
        <w:r>
          <w:rPr>
            <w:noProof/>
          </w:rPr>
          <w:fldChar w:fldCharType="end"/>
        </w:r>
      </w:hyperlink>
    </w:p>
    <w:p w14:paraId="69AB1790" w14:textId="3C442C6A"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89" w:history="1">
        <w:r w:rsidRPr="00F22152">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Έγγραφα της σύμβασης</w:t>
        </w:r>
        <w:r>
          <w:rPr>
            <w:noProof/>
          </w:rPr>
          <w:tab/>
        </w:r>
        <w:r>
          <w:rPr>
            <w:noProof/>
          </w:rPr>
          <w:fldChar w:fldCharType="begin"/>
        </w:r>
        <w:r>
          <w:rPr>
            <w:noProof/>
          </w:rPr>
          <w:instrText xml:space="preserve"> PAGEREF _Toc221264189 \h </w:instrText>
        </w:r>
        <w:r>
          <w:rPr>
            <w:noProof/>
          </w:rPr>
        </w:r>
        <w:r>
          <w:rPr>
            <w:noProof/>
          </w:rPr>
          <w:fldChar w:fldCharType="separate"/>
        </w:r>
        <w:r w:rsidR="000D6E87">
          <w:rPr>
            <w:noProof/>
          </w:rPr>
          <w:t>10</w:t>
        </w:r>
        <w:r>
          <w:rPr>
            <w:noProof/>
          </w:rPr>
          <w:fldChar w:fldCharType="end"/>
        </w:r>
      </w:hyperlink>
    </w:p>
    <w:p w14:paraId="63B3DD15" w14:textId="09F0F8D8"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0" w:history="1">
        <w:r w:rsidRPr="00F22152">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_Toc221264190 \h </w:instrText>
        </w:r>
        <w:r>
          <w:rPr>
            <w:noProof/>
          </w:rPr>
        </w:r>
        <w:r>
          <w:rPr>
            <w:noProof/>
          </w:rPr>
          <w:fldChar w:fldCharType="separate"/>
        </w:r>
        <w:r w:rsidR="000D6E87">
          <w:rPr>
            <w:noProof/>
          </w:rPr>
          <w:t>10</w:t>
        </w:r>
        <w:r>
          <w:rPr>
            <w:noProof/>
          </w:rPr>
          <w:fldChar w:fldCharType="end"/>
        </w:r>
      </w:hyperlink>
    </w:p>
    <w:p w14:paraId="06354C71" w14:textId="4FEAED4A"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1" w:history="1">
        <w:r w:rsidRPr="00F22152">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Παροχή Διευκρινίσεων</w:t>
        </w:r>
        <w:r>
          <w:rPr>
            <w:noProof/>
          </w:rPr>
          <w:tab/>
        </w:r>
        <w:r>
          <w:rPr>
            <w:noProof/>
          </w:rPr>
          <w:fldChar w:fldCharType="begin"/>
        </w:r>
        <w:r>
          <w:rPr>
            <w:noProof/>
          </w:rPr>
          <w:instrText xml:space="preserve"> PAGEREF _Toc221264191 \h </w:instrText>
        </w:r>
        <w:r>
          <w:rPr>
            <w:noProof/>
          </w:rPr>
        </w:r>
        <w:r>
          <w:rPr>
            <w:noProof/>
          </w:rPr>
          <w:fldChar w:fldCharType="separate"/>
        </w:r>
        <w:r w:rsidR="000D6E87">
          <w:rPr>
            <w:noProof/>
          </w:rPr>
          <w:t>10</w:t>
        </w:r>
        <w:r>
          <w:rPr>
            <w:noProof/>
          </w:rPr>
          <w:fldChar w:fldCharType="end"/>
        </w:r>
      </w:hyperlink>
    </w:p>
    <w:p w14:paraId="45C24E69" w14:textId="07AAF2EA"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2" w:history="1">
        <w:r w:rsidRPr="00F22152">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Γλώσσα</w:t>
        </w:r>
        <w:r>
          <w:rPr>
            <w:noProof/>
          </w:rPr>
          <w:tab/>
        </w:r>
        <w:r>
          <w:rPr>
            <w:noProof/>
          </w:rPr>
          <w:fldChar w:fldCharType="begin"/>
        </w:r>
        <w:r>
          <w:rPr>
            <w:noProof/>
          </w:rPr>
          <w:instrText xml:space="preserve"> PAGEREF _Toc221264192 \h </w:instrText>
        </w:r>
        <w:r>
          <w:rPr>
            <w:noProof/>
          </w:rPr>
        </w:r>
        <w:r>
          <w:rPr>
            <w:noProof/>
          </w:rPr>
          <w:fldChar w:fldCharType="separate"/>
        </w:r>
        <w:r w:rsidR="000D6E87">
          <w:rPr>
            <w:noProof/>
          </w:rPr>
          <w:t>11</w:t>
        </w:r>
        <w:r>
          <w:rPr>
            <w:noProof/>
          </w:rPr>
          <w:fldChar w:fldCharType="end"/>
        </w:r>
      </w:hyperlink>
    </w:p>
    <w:p w14:paraId="4A46F74C" w14:textId="188C48F2"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3" w:history="1">
        <w:r w:rsidRPr="00F22152">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Εγγυήσεις</w:t>
        </w:r>
        <w:r>
          <w:rPr>
            <w:noProof/>
          </w:rPr>
          <w:tab/>
        </w:r>
        <w:r>
          <w:rPr>
            <w:noProof/>
          </w:rPr>
          <w:fldChar w:fldCharType="begin"/>
        </w:r>
        <w:r>
          <w:rPr>
            <w:noProof/>
          </w:rPr>
          <w:instrText xml:space="preserve"> PAGEREF _Toc221264193 \h </w:instrText>
        </w:r>
        <w:r>
          <w:rPr>
            <w:noProof/>
          </w:rPr>
        </w:r>
        <w:r>
          <w:rPr>
            <w:noProof/>
          </w:rPr>
          <w:fldChar w:fldCharType="separate"/>
        </w:r>
        <w:r w:rsidR="000D6E87">
          <w:rPr>
            <w:noProof/>
          </w:rPr>
          <w:t>11</w:t>
        </w:r>
        <w:r>
          <w:rPr>
            <w:noProof/>
          </w:rPr>
          <w:fldChar w:fldCharType="end"/>
        </w:r>
      </w:hyperlink>
    </w:p>
    <w:p w14:paraId="1F8A00B1" w14:textId="242B0E82"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4" w:history="1">
        <w:r w:rsidRPr="00F22152">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Προστασία Προσωπικών Δεδομένων</w:t>
        </w:r>
        <w:r>
          <w:rPr>
            <w:noProof/>
          </w:rPr>
          <w:tab/>
        </w:r>
        <w:r>
          <w:rPr>
            <w:noProof/>
          </w:rPr>
          <w:fldChar w:fldCharType="begin"/>
        </w:r>
        <w:r>
          <w:rPr>
            <w:noProof/>
          </w:rPr>
          <w:instrText xml:space="preserve"> PAGEREF _Toc221264194 \h </w:instrText>
        </w:r>
        <w:r>
          <w:rPr>
            <w:noProof/>
          </w:rPr>
        </w:r>
        <w:r>
          <w:rPr>
            <w:noProof/>
          </w:rPr>
          <w:fldChar w:fldCharType="separate"/>
        </w:r>
        <w:r w:rsidR="000D6E87">
          <w:rPr>
            <w:noProof/>
          </w:rPr>
          <w:t>12</w:t>
        </w:r>
        <w:r>
          <w:rPr>
            <w:noProof/>
          </w:rPr>
          <w:fldChar w:fldCharType="end"/>
        </w:r>
      </w:hyperlink>
    </w:p>
    <w:p w14:paraId="0C49573A" w14:textId="6465A714"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195" w:history="1">
        <w:r w:rsidRPr="00F22152">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_Toc221264195 \h </w:instrText>
        </w:r>
        <w:r>
          <w:rPr>
            <w:noProof/>
          </w:rPr>
        </w:r>
        <w:r>
          <w:rPr>
            <w:noProof/>
          </w:rPr>
          <w:fldChar w:fldCharType="separate"/>
        </w:r>
        <w:r w:rsidR="000D6E87">
          <w:rPr>
            <w:noProof/>
          </w:rPr>
          <w:t>12</w:t>
        </w:r>
        <w:r>
          <w:rPr>
            <w:noProof/>
          </w:rPr>
          <w:fldChar w:fldCharType="end"/>
        </w:r>
      </w:hyperlink>
    </w:p>
    <w:p w14:paraId="74A40623" w14:textId="62E0CA44"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6" w:history="1">
        <w:r w:rsidRPr="00F22152">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Δικαίωμα συμμετοχής</w:t>
        </w:r>
        <w:r>
          <w:rPr>
            <w:noProof/>
          </w:rPr>
          <w:tab/>
        </w:r>
        <w:r>
          <w:rPr>
            <w:noProof/>
          </w:rPr>
          <w:fldChar w:fldCharType="begin"/>
        </w:r>
        <w:r>
          <w:rPr>
            <w:noProof/>
          </w:rPr>
          <w:instrText xml:space="preserve"> PAGEREF _Toc221264196 \h </w:instrText>
        </w:r>
        <w:r>
          <w:rPr>
            <w:noProof/>
          </w:rPr>
        </w:r>
        <w:r>
          <w:rPr>
            <w:noProof/>
          </w:rPr>
          <w:fldChar w:fldCharType="separate"/>
        </w:r>
        <w:r w:rsidR="000D6E87">
          <w:rPr>
            <w:noProof/>
          </w:rPr>
          <w:t>12</w:t>
        </w:r>
        <w:r>
          <w:rPr>
            <w:noProof/>
          </w:rPr>
          <w:fldChar w:fldCharType="end"/>
        </w:r>
      </w:hyperlink>
    </w:p>
    <w:p w14:paraId="538C6426" w14:textId="384024A4"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7" w:history="1">
        <w:r w:rsidRPr="00F22152">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Εγγύηση συμμετοχής</w:t>
        </w:r>
        <w:r>
          <w:rPr>
            <w:noProof/>
          </w:rPr>
          <w:tab/>
        </w:r>
        <w:r>
          <w:rPr>
            <w:noProof/>
          </w:rPr>
          <w:fldChar w:fldCharType="begin"/>
        </w:r>
        <w:r>
          <w:rPr>
            <w:noProof/>
          </w:rPr>
          <w:instrText xml:space="preserve"> PAGEREF _Toc221264197 \h </w:instrText>
        </w:r>
        <w:r>
          <w:rPr>
            <w:noProof/>
          </w:rPr>
        </w:r>
        <w:r>
          <w:rPr>
            <w:noProof/>
          </w:rPr>
          <w:fldChar w:fldCharType="separate"/>
        </w:r>
        <w:r w:rsidR="000D6E87">
          <w:rPr>
            <w:noProof/>
          </w:rPr>
          <w:t>13</w:t>
        </w:r>
        <w:r>
          <w:rPr>
            <w:noProof/>
          </w:rPr>
          <w:fldChar w:fldCharType="end"/>
        </w:r>
      </w:hyperlink>
    </w:p>
    <w:p w14:paraId="4BEAF453" w14:textId="56403896"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8" w:history="1">
        <w:r w:rsidRPr="00F22152">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Λόγοι αποκλεισμού</w:t>
        </w:r>
        <w:r>
          <w:rPr>
            <w:noProof/>
          </w:rPr>
          <w:tab/>
        </w:r>
        <w:r>
          <w:rPr>
            <w:noProof/>
          </w:rPr>
          <w:fldChar w:fldCharType="begin"/>
        </w:r>
        <w:r>
          <w:rPr>
            <w:noProof/>
          </w:rPr>
          <w:instrText xml:space="preserve"> PAGEREF _Toc221264198 \h </w:instrText>
        </w:r>
        <w:r>
          <w:rPr>
            <w:noProof/>
          </w:rPr>
        </w:r>
        <w:r>
          <w:rPr>
            <w:noProof/>
          </w:rPr>
          <w:fldChar w:fldCharType="separate"/>
        </w:r>
        <w:r w:rsidR="000D6E87">
          <w:rPr>
            <w:noProof/>
          </w:rPr>
          <w:t>14</w:t>
        </w:r>
        <w:r>
          <w:rPr>
            <w:noProof/>
          </w:rPr>
          <w:fldChar w:fldCharType="end"/>
        </w:r>
      </w:hyperlink>
    </w:p>
    <w:p w14:paraId="0FABEAEC" w14:textId="6CA4FB65"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199" w:history="1">
        <w:r w:rsidRPr="00F22152">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_Toc221264199 \h </w:instrText>
        </w:r>
        <w:r>
          <w:rPr>
            <w:noProof/>
          </w:rPr>
        </w:r>
        <w:r>
          <w:rPr>
            <w:noProof/>
          </w:rPr>
          <w:fldChar w:fldCharType="separate"/>
        </w:r>
        <w:r w:rsidR="000D6E87">
          <w:rPr>
            <w:noProof/>
          </w:rPr>
          <w:t>19</w:t>
        </w:r>
        <w:r>
          <w:rPr>
            <w:noProof/>
          </w:rPr>
          <w:fldChar w:fldCharType="end"/>
        </w:r>
      </w:hyperlink>
    </w:p>
    <w:p w14:paraId="5160203F" w14:textId="18B504F1"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00" w:history="1">
        <w:r w:rsidRPr="00F22152">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_Toc221264200 \h </w:instrText>
        </w:r>
        <w:r>
          <w:rPr>
            <w:noProof/>
          </w:rPr>
        </w:r>
        <w:r>
          <w:rPr>
            <w:noProof/>
          </w:rPr>
          <w:fldChar w:fldCharType="separate"/>
        </w:r>
        <w:r w:rsidR="000D6E87">
          <w:rPr>
            <w:noProof/>
          </w:rPr>
          <w:t>19</w:t>
        </w:r>
        <w:r>
          <w:rPr>
            <w:noProof/>
          </w:rPr>
          <w:fldChar w:fldCharType="end"/>
        </w:r>
      </w:hyperlink>
    </w:p>
    <w:p w14:paraId="6FC1F9C9" w14:textId="37BA1E8B"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01" w:history="1">
        <w:r w:rsidRPr="00F22152">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Τεχνική και επαγγελματική ικανότητα</w:t>
        </w:r>
        <w:r>
          <w:rPr>
            <w:noProof/>
          </w:rPr>
          <w:tab/>
        </w:r>
        <w:r>
          <w:rPr>
            <w:noProof/>
          </w:rPr>
          <w:fldChar w:fldCharType="begin"/>
        </w:r>
        <w:r>
          <w:rPr>
            <w:noProof/>
          </w:rPr>
          <w:instrText xml:space="preserve"> PAGEREF _Toc221264201 \h </w:instrText>
        </w:r>
        <w:r>
          <w:rPr>
            <w:noProof/>
          </w:rPr>
        </w:r>
        <w:r>
          <w:rPr>
            <w:noProof/>
          </w:rPr>
          <w:fldChar w:fldCharType="separate"/>
        </w:r>
        <w:r w:rsidR="000D6E87">
          <w:rPr>
            <w:noProof/>
          </w:rPr>
          <w:t>19</w:t>
        </w:r>
        <w:r>
          <w:rPr>
            <w:noProof/>
          </w:rPr>
          <w:fldChar w:fldCharType="end"/>
        </w:r>
      </w:hyperlink>
    </w:p>
    <w:p w14:paraId="7F98793E" w14:textId="6AE0B75D"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02" w:history="1">
        <w:r w:rsidRPr="00F22152">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_Toc221264202 \h </w:instrText>
        </w:r>
        <w:r>
          <w:rPr>
            <w:noProof/>
          </w:rPr>
        </w:r>
        <w:r>
          <w:rPr>
            <w:noProof/>
          </w:rPr>
          <w:fldChar w:fldCharType="separate"/>
        </w:r>
        <w:r w:rsidR="000D6E87">
          <w:rPr>
            <w:noProof/>
          </w:rPr>
          <w:t>19</w:t>
        </w:r>
        <w:r>
          <w:rPr>
            <w:noProof/>
          </w:rPr>
          <w:fldChar w:fldCharType="end"/>
        </w:r>
      </w:hyperlink>
    </w:p>
    <w:p w14:paraId="17704F04" w14:textId="2D375468"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03" w:history="1">
        <w:r w:rsidRPr="00F22152">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_Toc221264203 \h </w:instrText>
        </w:r>
        <w:r>
          <w:rPr>
            <w:noProof/>
          </w:rPr>
        </w:r>
        <w:r>
          <w:rPr>
            <w:noProof/>
          </w:rPr>
          <w:fldChar w:fldCharType="separate"/>
        </w:r>
        <w:r w:rsidR="000D6E87">
          <w:rPr>
            <w:noProof/>
          </w:rPr>
          <w:t>19</w:t>
        </w:r>
        <w:r>
          <w:rPr>
            <w:noProof/>
          </w:rPr>
          <w:fldChar w:fldCharType="end"/>
        </w:r>
      </w:hyperlink>
    </w:p>
    <w:p w14:paraId="4A93F9EF" w14:textId="1162FCE6" w:rsidR="00C11426" w:rsidRDefault="00C11426">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04" w:history="1">
        <w:r w:rsidRPr="00F22152">
          <w:rPr>
            <w:rStyle w:val="-"/>
            <w:noProof/>
            <w:lang w:val="el-GR"/>
          </w:rPr>
          <w:t>2.2.8.1. Στήριξη στην ικανότητα τρίτων</w:t>
        </w:r>
        <w:r>
          <w:rPr>
            <w:noProof/>
          </w:rPr>
          <w:tab/>
        </w:r>
        <w:r>
          <w:rPr>
            <w:noProof/>
          </w:rPr>
          <w:fldChar w:fldCharType="begin"/>
        </w:r>
        <w:r>
          <w:rPr>
            <w:noProof/>
          </w:rPr>
          <w:instrText xml:space="preserve"> PAGEREF _Toc221264204 \h </w:instrText>
        </w:r>
        <w:r>
          <w:rPr>
            <w:noProof/>
          </w:rPr>
        </w:r>
        <w:r>
          <w:rPr>
            <w:noProof/>
          </w:rPr>
          <w:fldChar w:fldCharType="separate"/>
        </w:r>
        <w:r w:rsidR="000D6E87">
          <w:rPr>
            <w:noProof/>
          </w:rPr>
          <w:t>19</w:t>
        </w:r>
        <w:r>
          <w:rPr>
            <w:noProof/>
          </w:rPr>
          <w:fldChar w:fldCharType="end"/>
        </w:r>
      </w:hyperlink>
    </w:p>
    <w:p w14:paraId="29E8297B" w14:textId="06115E22" w:rsidR="00C11426" w:rsidRDefault="00C11426">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05" w:history="1">
        <w:r w:rsidRPr="00F22152">
          <w:rPr>
            <w:rStyle w:val="-"/>
            <w:noProof/>
            <w:lang w:val="el-GR"/>
          </w:rPr>
          <w:t>2.2.8.2. Υπεργολαβία</w:t>
        </w:r>
        <w:r>
          <w:rPr>
            <w:noProof/>
          </w:rPr>
          <w:tab/>
        </w:r>
        <w:r>
          <w:rPr>
            <w:noProof/>
          </w:rPr>
          <w:fldChar w:fldCharType="begin"/>
        </w:r>
        <w:r>
          <w:rPr>
            <w:noProof/>
          </w:rPr>
          <w:instrText xml:space="preserve"> PAGEREF _Toc221264205 \h </w:instrText>
        </w:r>
        <w:r>
          <w:rPr>
            <w:noProof/>
          </w:rPr>
        </w:r>
        <w:r>
          <w:rPr>
            <w:noProof/>
          </w:rPr>
          <w:fldChar w:fldCharType="separate"/>
        </w:r>
        <w:r w:rsidR="000D6E87">
          <w:rPr>
            <w:noProof/>
          </w:rPr>
          <w:t>19</w:t>
        </w:r>
        <w:r>
          <w:rPr>
            <w:noProof/>
          </w:rPr>
          <w:fldChar w:fldCharType="end"/>
        </w:r>
      </w:hyperlink>
    </w:p>
    <w:p w14:paraId="4A8C1D7D" w14:textId="73F1455D"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06" w:history="1">
        <w:r w:rsidRPr="00F22152">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Κανόνες απόδειξης ποιοτικής επιλογής</w:t>
        </w:r>
        <w:r>
          <w:rPr>
            <w:noProof/>
          </w:rPr>
          <w:tab/>
        </w:r>
        <w:r>
          <w:rPr>
            <w:noProof/>
          </w:rPr>
          <w:fldChar w:fldCharType="begin"/>
        </w:r>
        <w:r>
          <w:rPr>
            <w:noProof/>
          </w:rPr>
          <w:instrText xml:space="preserve"> PAGEREF _Toc221264206 \h </w:instrText>
        </w:r>
        <w:r>
          <w:rPr>
            <w:noProof/>
          </w:rPr>
        </w:r>
        <w:r>
          <w:rPr>
            <w:noProof/>
          </w:rPr>
          <w:fldChar w:fldCharType="separate"/>
        </w:r>
        <w:r w:rsidR="000D6E87">
          <w:rPr>
            <w:noProof/>
          </w:rPr>
          <w:t>20</w:t>
        </w:r>
        <w:r>
          <w:rPr>
            <w:noProof/>
          </w:rPr>
          <w:fldChar w:fldCharType="end"/>
        </w:r>
      </w:hyperlink>
    </w:p>
    <w:p w14:paraId="7C541B06" w14:textId="146CDDCA" w:rsidR="00C11426" w:rsidRDefault="00C11426">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07" w:history="1">
        <w:r w:rsidRPr="00F22152">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F22152">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_Toc221264207 \h </w:instrText>
        </w:r>
        <w:r>
          <w:rPr>
            <w:noProof/>
          </w:rPr>
        </w:r>
        <w:r>
          <w:rPr>
            <w:noProof/>
          </w:rPr>
          <w:fldChar w:fldCharType="separate"/>
        </w:r>
        <w:r w:rsidR="000D6E87">
          <w:rPr>
            <w:noProof/>
          </w:rPr>
          <w:t>20</w:t>
        </w:r>
        <w:r>
          <w:rPr>
            <w:noProof/>
          </w:rPr>
          <w:fldChar w:fldCharType="end"/>
        </w:r>
      </w:hyperlink>
    </w:p>
    <w:p w14:paraId="419DB47C" w14:textId="472BE902" w:rsidR="00C11426" w:rsidRDefault="00C11426">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08" w:history="1">
        <w:r w:rsidRPr="00F22152">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F22152">
          <w:rPr>
            <w:rStyle w:val="-"/>
            <w:noProof/>
            <w:lang w:val="el-GR"/>
          </w:rPr>
          <w:t>Αποδεικτικά μέσα</w:t>
        </w:r>
        <w:r>
          <w:rPr>
            <w:noProof/>
          </w:rPr>
          <w:tab/>
        </w:r>
        <w:r>
          <w:rPr>
            <w:noProof/>
          </w:rPr>
          <w:fldChar w:fldCharType="begin"/>
        </w:r>
        <w:r>
          <w:rPr>
            <w:noProof/>
          </w:rPr>
          <w:instrText xml:space="preserve"> PAGEREF _Toc221264208 \h </w:instrText>
        </w:r>
        <w:r>
          <w:rPr>
            <w:noProof/>
          </w:rPr>
        </w:r>
        <w:r>
          <w:rPr>
            <w:noProof/>
          </w:rPr>
          <w:fldChar w:fldCharType="separate"/>
        </w:r>
        <w:r w:rsidR="000D6E87">
          <w:rPr>
            <w:noProof/>
          </w:rPr>
          <w:t>22</w:t>
        </w:r>
        <w:r>
          <w:rPr>
            <w:noProof/>
          </w:rPr>
          <w:fldChar w:fldCharType="end"/>
        </w:r>
      </w:hyperlink>
    </w:p>
    <w:p w14:paraId="5A21C3E6" w14:textId="63F0F18F"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09" w:history="1">
        <w:r w:rsidRPr="00F22152">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Κριτήρια Ανάθεσης</w:t>
        </w:r>
        <w:r>
          <w:rPr>
            <w:noProof/>
          </w:rPr>
          <w:tab/>
        </w:r>
        <w:r>
          <w:rPr>
            <w:noProof/>
          </w:rPr>
          <w:fldChar w:fldCharType="begin"/>
        </w:r>
        <w:r>
          <w:rPr>
            <w:noProof/>
          </w:rPr>
          <w:instrText xml:space="preserve"> PAGEREF _Toc221264209 \h </w:instrText>
        </w:r>
        <w:r>
          <w:rPr>
            <w:noProof/>
          </w:rPr>
        </w:r>
        <w:r>
          <w:rPr>
            <w:noProof/>
          </w:rPr>
          <w:fldChar w:fldCharType="separate"/>
        </w:r>
        <w:r w:rsidR="000D6E87">
          <w:rPr>
            <w:noProof/>
          </w:rPr>
          <w:t>27</w:t>
        </w:r>
        <w:r>
          <w:rPr>
            <w:noProof/>
          </w:rPr>
          <w:fldChar w:fldCharType="end"/>
        </w:r>
      </w:hyperlink>
    </w:p>
    <w:p w14:paraId="5C653A00" w14:textId="63501197"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0" w:history="1">
        <w:r w:rsidRPr="00F22152">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Κριτήριο ανάθεσης</w:t>
        </w:r>
        <w:r>
          <w:rPr>
            <w:noProof/>
          </w:rPr>
          <w:tab/>
        </w:r>
        <w:r>
          <w:rPr>
            <w:noProof/>
          </w:rPr>
          <w:fldChar w:fldCharType="begin"/>
        </w:r>
        <w:r>
          <w:rPr>
            <w:noProof/>
          </w:rPr>
          <w:instrText xml:space="preserve"> PAGEREF _Toc221264210 \h </w:instrText>
        </w:r>
        <w:r>
          <w:rPr>
            <w:noProof/>
          </w:rPr>
        </w:r>
        <w:r>
          <w:rPr>
            <w:noProof/>
          </w:rPr>
          <w:fldChar w:fldCharType="separate"/>
        </w:r>
        <w:r w:rsidR="000D6E87">
          <w:rPr>
            <w:noProof/>
          </w:rPr>
          <w:t>27</w:t>
        </w:r>
        <w:r>
          <w:rPr>
            <w:noProof/>
          </w:rPr>
          <w:fldChar w:fldCharType="end"/>
        </w:r>
      </w:hyperlink>
    </w:p>
    <w:p w14:paraId="326EFDF9" w14:textId="0E83AA73"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11" w:history="1">
        <w:r w:rsidRPr="00F22152">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Κατάρτιση - Περιεχόμενο Προσφορών</w:t>
        </w:r>
        <w:r>
          <w:rPr>
            <w:noProof/>
          </w:rPr>
          <w:tab/>
        </w:r>
        <w:r>
          <w:rPr>
            <w:noProof/>
          </w:rPr>
          <w:fldChar w:fldCharType="begin"/>
        </w:r>
        <w:r>
          <w:rPr>
            <w:noProof/>
          </w:rPr>
          <w:instrText xml:space="preserve"> PAGEREF _Toc221264211 \h </w:instrText>
        </w:r>
        <w:r>
          <w:rPr>
            <w:noProof/>
          </w:rPr>
        </w:r>
        <w:r>
          <w:rPr>
            <w:noProof/>
          </w:rPr>
          <w:fldChar w:fldCharType="separate"/>
        </w:r>
        <w:r w:rsidR="000D6E87">
          <w:rPr>
            <w:noProof/>
          </w:rPr>
          <w:t>27</w:t>
        </w:r>
        <w:r>
          <w:rPr>
            <w:noProof/>
          </w:rPr>
          <w:fldChar w:fldCharType="end"/>
        </w:r>
      </w:hyperlink>
    </w:p>
    <w:p w14:paraId="6712097A" w14:textId="516EA5A1"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2" w:history="1">
        <w:r w:rsidRPr="00F22152">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Γενικοί όροι υποβολής προσφορών</w:t>
        </w:r>
        <w:r>
          <w:rPr>
            <w:noProof/>
          </w:rPr>
          <w:tab/>
        </w:r>
        <w:r>
          <w:rPr>
            <w:noProof/>
          </w:rPr>
          <w:fldChar w:fldCharType="begin"/>
        </w:r>
        <w:r>
          <w:rPr>
            <w:noProof/>
          </w:rPr>
          <w:instrText xml:space="preserve"> PAGEREF _Toc221264212 \h </w:instrText>
        </w:r>
        <w:r>
          <w:rPr>
            <w:noProof/>
          </w:rPr>
        </w:r>
        <w:r>
          <w:rPr>
            <w:noProof/>
          </w:rPr>
          <w:fldChar w:fldCharType="separate"/>
        </w:r>
        <w:r w:rsidR="000D6E87">
          <w:rPr>
            <w:noProof/>
          </w:rPr>
          <w:t>27</w:t>
        </w:r>
        <w:r>
          <w:rPr>
            <w:noProof/>
          </w:rPr>
          <w:fldChar w:fldCharType="end"/>
        </w:r>
      </w:hyperlink>
    </w:p>
    <w:p w14:paraId="3A028D39" w14:textId="2D84F448"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3" w:history="1">
        <w:r w:rsidRPr="00F22152">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Χρόνος και Τρόπος υποβολής προσφορών</w:t>
        </w:r>
        <w:r>
          <w:rPr>
            <w:noProof/>
          </w:rPr>
          <w:tab/>
        </w:r>
        <w:r>
          <w:rPr>
            <w:noProof/>
          </w:rPr>
          <w:fldChar w:fldCharType="begin"/>
        </w:r>
        <w:r>
          <w:rPr>
            <w:noProof/>
          </w:rPr>
          <w:instrText xml:space="preserve"> PAGEREF _Toc221264213 \h </w:instrText>
        </w:r>
        <w:r>
          <w:rPr>
            <w:noProof/>
          </w:rPr>
        </w:r>
        <w:r>
          <w:rPr>
            <w:noProof/>
          </w:rPr>
          <w:fldChar w:fldCharType="separate"/>
        </w:r>
        <w:r w:rsidR="000D6E87">
          <w:rPr>
            <w:noProof/>
          </w:rPr>
          <w:t>27</w:t>
        </w:r>
        <w:r>
          <w:rPr>
            <w:noProof/>
          </w:rPr>
          <w:fldChar w:fldCharType="end"/>
        </w:r>
      </w:hyperlink>
    </w:p>
    <w:p w14:paraId="0EF09FDF" w14:textId="644BC18D"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4" w:history="1">
        <w:r w:rsidRPr="00F22152">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_Toc221264214 \h </w:instrText>
        </w:r>
        <w:r>
          <w:rPr>
            <w:noProof/>
          </w:rPr>
        </w:r>
        <w:r>
          <w:rPr>
            <w:noProof/>
          </w:rPr>
          <w:fldChar w:fldCharType="separate"/>
        </w:r>
        <w:r w:rsidR="000D6E87">
          <w:rPr>
            <w:noProof/>
          </w:rPr>
          <w:t>30</w:t>
        </w:r>
        <w:r>
          <w:rPr>
            <w:noProof/>
          </w:rPr>
          <w:fldChar w:fldCharType="end"/>
        </w:r>
      </w:hyperlink>
    </w:p>
    <w:p w14:paraId="4031F186" w14:textId="66BAD8E6" w:rsidR="00C11426" w:rsidRDefault="00C11426">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15" w:history="1">
        <w:r w:rsidRPr="00F22152">
          <w:rPr>
            <w:rStyle w:val="-"/>
            <w:noProof/>
            <w:lang w:val="el-GR"/>
          </w:rPr>
          <w:t>2.4.3.1 Δικαιολογητικά Συμμετοχής</w:t>
        </w:r>
        <w:r>
          <w:rPr>
            <w:noProof/>
          </w:rPr>
          <w:tab/>
        </w:r>
        <w:r>
          <w:rPr>
            <w:noProof/>
          </w:rPr>
          <w:fldChar w:fldCharType="begin"/>
        </w:r>
        <w:r>
          <w:rPr>
            <w:noProof/>
          </w:rPr>
          <w:instrText xml:space="preserve"> PAGEREF _Toc221264215 \h </w:instrText>
        </w:r>
        <w:r>
          <w:rPr>
            <w:noProof/>
          </w:rPr>
        </w:r>
        <w:r>
          <w:rPr>
            <w:noProof/>
          </w:rPr>
          <w:fldChar w:fldCharType="separate"/>
        </w:r>
        <w:r w:rsidR="000D6E87">
          <w:rPr>
            <w:noProof/>
          </w:rPr>
          <w:t>30</w:t>
        </w:r>
        <w:r>
          <w:rPr>
            <w:noProof/>
          </w:rPr>
          <w:fldChar w:fldCharType="end"/>
        </w:r>
      </w:hyperlink>
    </w:p>
    <w:p w14:paraId="570B6E68" w14:textId="7DD19EC1" w:rsidR="00C11426" w:rsidRDefault="00C11426">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1264216" w:history="1">
        <w:r w:rsidRPr="00F22152">
          <w:rPr>
            <w:rStyle w:val="-"/>
            <w:noProof/>
            <w:lang w:val="el-GR"/>
          </w:rPr>
          <w:t>2.4.3.2 Τεχνική προσφορά</w:t>
        </w:r>
        <w:r>
          <w:rPr>
            <w:noProof/>
          </w:rPr>
          <w:tab/>
        </w:r>
        <w:r>
          <w:rPr>
            <w:noProof/>
          </w:rPr>
          <w:fldChar w:fldCharType="begin"/>
        </w:r>
        <w:r>
          <w:rPr>
            <w:noProof/>
          </w:rPr>
          <w:instrText xml:space="preserve"> PAGEREF _Toc221264216 \h </w:instrText>
        </w:r>
        <w:r>
          <w:rPr>
            <w:noProof/>
          </w:rPr>
        </w:r>
        <w:r>
          <w:rPr>
            <w:noProof/>
          </w:rPr>
          <w:fldChar w:fldCharType="separate"/>
        </w:r>
        <w:r w:rsidR="000D6E87">
          <w:rPr>
            <w:noProof/>
          </w:rPr>
          <w:t>31</w:t>
        </w:r>
        <w:r>
          <w:rPr>
            <w:noProof/>
          </w:rPr>
          <w:fldChar w:fldCharType="end"/>
        </w:r>
      </w:hyperlink>
    </w:p>
    <w:p w14:paraId="6C97659E" w14:textId="064475A9"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7" w:history="1">
        <w:r w:rsidRPr="00F22152">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_Toc221264217 \h </w:instrText>
        </w:r>
        <w:r>
          <w:rPr>
            <w:noProof/>
          </w:rPr>
        </w:r>
        <w:r>
          <w:rPr>
            <w:noProof/>
          </w:rPr>
          <w:fldChar w:fldCharType="separate"/>
        </w:r>
        <w:r w:rsidR="000D6E87">
          <w:rPr>
            <w:noProof/>
          </w:rPr>
          <w:t>31</w:t>
        </w:r>
        <w:r>
          <w:rPr>
            <w:noProof/>
          </w:rPr>
          <w:fldChar w:fldCharType="end"/>
        </w:r>
      </w:hyperlink>
    </w:p>
    <w:p w14:paraId="07225670" w14:textId="481F68AB"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18" w:history="1">
        <w:r w:rsidRPr="00F22152">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Λόγοι απόρριψης προσφορών</w:t>
        </w:r>
        <w:r>
          <w:rPr>
            <w:noProof/>
          </w:rPr>
          <w:tab/>
        </w:r>
        <w:r>
          <w:rPr>
            <w:noProof/>
          </w:rPr>
          <w:fldChar w:fldCharType="begin"/>
        </w:r>
        <w:r>
          <w:rPr>
            <w:noProof/>
          </w:rPr>
          <w:instrText xml:space="preserve"> PAGEREF _Toc221264218 \h </w:instrText>
        </w:r>
        <w:r>
          <w:rPr>
            <w:noProof/>
          </w:rPr>
        </w:r>
        <w:r>
          <w:rPr>
            <w:noProof/>
          </w:rPr>
          <w:fldChar w:fldCharType="separate"/>
        </w:r>
        <w:r w:rsidR="000D6E87">
          <w:rPr>
            <w:noProof/>
          </w:rPr>
          <w:t>33</w:t>
        </w:r>
        <w:r>
          <w:rPr>
            <w:noProof/>
          </w:rPr>
          <w:fldChar w:fldCharType="end"/>
        </w:r>
      </w:hyperlink>
    </w:p>
    <w:p w14:paraId="4B5AB9DD" w14:textId="20495E83"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219" w:history="1">
        <w:r w:rsidRPr="00F22152">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_Toc221264219 \h </w:instrText>
        </w:r>
        <w:r>
          <w:rPr>
            <w:noProof/>
          </w:rPr>
        </w:r>
        <w:r>
          <w:rPr>
            <w:noProof/>
          </w:rPr>
          <w:fldChar w:fldCharType="separate"/>
        </w:r>
        <w:r w:rsidR="000D6E87">
          <w:rPr>
            <w:noProof/>
          </w:rPr>
          <w:t>35</w:t>
        </w:r>
        <w:r>
          <w:rPr>
            <w:noProof/>
          </w:rPr>
          <w:fldChar w:fldCharType="end"/>
        </w:r>
      </w:hyperlink>
    </w:p>
    <w:p w14:paraId="72992F72" w14:textId="3985D2CA"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0" w:history="1">
        <w:r w:rsidRPr="00F22152">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Αποσφράγιση και αξιολόγηση προσφορών</w:t>
        </w:r>
        <w:r>
          <w:rPr>
            <w:noProof/>
          </w:rPr>
          <w:tab/>
        </w:r>
        <w:r>
          <w:rPr>
            <w:noProof/>
          </w:rPr>
          <w:fldChar w:fldCharType="begin"/>
        </w:r>
        <w:r>
          <w:rPr>
            <w:noProof/>
          </w:rPr>
          <w:instrText xml:space="preserve"> PAGEREF _Toc221264220 \h </w:instrText>
        </w:r>
        <w:r>
          <w:rPr>
            <w:noProof/>
          </w:rPr>
        </w:r>
        <w:r>
          <w:rPr>
            <w:noProof/>
          </w:rPr>
          <w:fldChar w:fldCharType="separate"/>
        </w:r>
        <w:r w:rsidR="000D6E87">
          <w:rPr>
            <w:noProof/>
          </w:rPr>
          <w:t>35</w:t>
        </w:r>
        <w:r>
          <w:rPr>
            <w:noProof/>
          </w:rPr>
          <w:fldChar w:fldCharType="end"/>
        </w:r>
      </w:hyperlink>
    </w:p>
    <w:p w14:paraId="79BE1249" w14:textId="05197AF4"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21" w:history="1">
        <w:r w:rsidRPr="00F22152">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_Toc221264221 \h </w:instrText>
        </w:r>
        <w:r>
          <w:rPr>
            <w:noProof/>
          </w:rPr>
        </w:r>
        <w:r>
          <w:rPr>
            <w:noProof/>
          </w:rPr>
          <w:fldChar w:fldCharType="separate"/>
        </w:r>
        <w:r w:rsidR="000D6E87">
          <w:rPr>
            <w:noProof/>
          </w:rPr>
          <w:t>35</w:t>
        </w:r>
        <w:r>
          <w:rPr>
            <w:noProof/>
          </w:rPr>
          <w:fldChar w:fldCharType="end"/>
        </w:r>
      </w:hyperlink>
    </w:p>
    <w:p w14:paraId="0BD06DB0" w14:textId="5D3296F1" w:rsidR="00C11426" w:rsidRDefault="00C11426">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1264222" w:history="1">
        <w:r w:rsidRPr="00F22152">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F22152">
          <w:rPr>
            <w:rStyle w:val="-"/>
            <w:noProof/>
            <w:lang w:val="el-GR"/>
          </w:rPr>
          <w:t>Αξιολόγηση προσφορών</w:t>
        </w:r>
        <w:r>
          <w:rPr>
            <w:noProof/>
          </w:rPr>
          <w:tab/>
        </w:r>
        <w:r>
          <w:rPr>
            <w:noProof/>
          </w:rPr>
          <w:fldChar w:fldCharType="begin"/>
        </w:r>
        <w:r>
          <w:rPr>
            <w:noProof/>
          </w:rPr>
          <w:instrText xml:space="preserve"> PAGEREF _Toc221264222 \h </w:instrText>
        </w:r>
        <w:r>
          <w:rPr>
            <w:noProof/>
          </w:rPr>
        </w:r>
        <w:r>
          <w:rPr>
            <w:noProof/>
          </w:rPr>
          <w:fldChar w:fldCharType="separate"/>
        </w:r>
        <w:r w:rsidR="000D6E87">
          <w:rPr>
            <w:noProof/>
          </w:rPr>
          <w:t>35</w:t>
        </w:r>
        <w:r>
          <w:rPr>
            <w:noProof/>
          </w:rPr>
          <w:fldChar w:fldCharType="end"/>
        </w:r>
      </w:hyperlink>
    </w:p>
    <w:p w14:paraId="560CB375" w14:textId="1300B0D7"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3" w:history="1">
        <w:r w:rsidRPr="00F22152">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_Toc221264223 \h </w:instrText>
        </w:r>
        <w:r>
          <w:rPr>
            <w:noProof/>
          </w:rPr>
        </w:r>
        <w:r>
          <w:rPr>
            <w:noProof/>
          </w:rPr>
          <w:fldChar w:fldCharType="separate"/>
        </w:r>
        <w:r w:rsidR="000D6E87">
          <w:rPr>
            <w:noProof/>
          </w:rPr>
          <w:t>37</w:t>
        </w:r>
        <w:r>
          <w:rPr>
            <w:noProof/>
          </w:rPr>
          <w:fldChar w:fldCharType="end"/>
        </w:r>
      </w:hyperlink>
    </w:p>
    <w:p w14:paraId="404D6406" w14:textId="28A8506D"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4" w:history="1">
        <w:r w:rsidRPr="00F22152">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Κατακύρωση - σύναψη σύμβασης</w:t>
        </w:r>
        <w:r>
          <w:rPr>
            <w:noProof/>
          </w:rPr>
          <w:tab/>
        </w:r>
        <w:r>
          <w:rPr>
            <w:noProof/>
          </w:rPr>
          <w:fldChar w:fldCharType="begin"/>
        </w:r>
        <w:r>
          <w:rPr>
            <w:noProof/>
          </w:rPr>
          <w:instrText xml:space="preserve"> PAGEREF _Toc221264224 \h </w:instrText>
        </w:r>
        <w:r>
          <w:rPr>
            <w:noProof/>
          </w:rPr>
        </w:r>
        <w:r>
          <w:rPr>
            <w:noProof/>
          </w:rPr>
          <w:fldChar w:fldCharType="separate"/>
        </w:r>
        <w:r w:rsidR="000D6E87">
          <w:rPr>
            <w:noProof/>
          </w:rPr>
          <w:t>38</w:t>
        </w:r>
        <w:r>
          <w:rPr>
            <w:noProof/>
          </w:rPr>
          <w:fldChar w:fldCharType="end"/>
        </w:r>
      </w:hyperlink>
    </w:p>
    <w:p w14:paraId="74030FD2" w14:textId="12F61441"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5" w:history="1">
        <w:r w:rsidRPr="00F22152">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_Toc221264225 \h </w:instrText>
        </w:r>
        <w:r>
          <w:rPr>
            <w:noProof/>
          </w:rPr>
        </w:r>
        <w:r>
          <w:rPr>
            <w:noProof/>
          </w:rPr>
          <w:fldChar w:fldCharType="separate"/>
        </w:r>
        <w:r w:rsidR="000D6E87">
          <w:rPr>
            <w:noProof/>
          </w:rPr>
          <w:t>40</w:t>
        </w:r>
        <w:r>
          <w:rPr>
            <w:noProof/>
          </w:rPr>
          <w:fldChar w:fldCharType="end"/>
        </w:r>
      </w:hyperlink>
    </w:p>
    <w:p w14:paraId="3482DCBB" w14:textId="07A0A197"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6" w:history="1">
        <w:r w:rsidRPr="00F22152">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Ματαίωση Διαδικασίας</w:t>
        </w:r>
        <w:r>
          <w:rPr>
            <w:noProof/>
          </w:rPr>
          <w:tab/>
        </w:r>
        <w:r>
          <w:rPr>
            <w:noProof/>
          </w:rPr>
          <w:fldChar w:fldCharType="begin"/>
        </w:r>
        <w:r>
          <w:rPr>
            <w:noProof/>
          </w:rPr>
          <w:instrText xml:space="preserve"> PAGEREF _Toc221264226 \h </w:instrText>
        </w:r>
        <w:r>
          <w:rPr>
            <w:noProof/>
          </w:rPr>
        </w:r>
        <w:r>
          <w:rPr>
            <w:noProof/>
          </w:rPr>
          <w:fldChar w:fldCharType="separate"/>
        </w:r>
        <w:r w:rsidR="000D6E87">
          <w:rPr>
            <w:noProof/>
          </w:rPr>
          <w:t>43</w:t>
        </w:r>
        <w:r>
          <w:rPr>
            <w:noProof/>
          </w:rPr>
          <w:fldChar w:fldCharType="end"/>
        </w:r>
      </w:hyperlink>
    </w:p>
    <w:p w14:paraId="1B5ACC13" w14:textId="5682714D"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227" w:history="1">
        <w:r w:rsidRPr="00F22152">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ΟΡΟΙ ΕΚΤΕΛΕΣΗΣ ΤΗΣ ΣΥΜΒΑΣΗΣ</w:t>
        </w:r>
        <w:r>
          <w:rPr>
            <w:noProof/>
          </w:rPr>
          <w:tab/>
        </w:r>
        <w:r>
          <w:rPr>
            <w:noProof/>
          </w:rPr>
          <w:fldChar w:fldCharType="begin"/>
        </w:r>
        <w:r>
          <w:rPr>
            <w:noProof/>
          </w:rPr>
          <w:instrText xml:space="preserve"> PAGEREF _Toc221264227 \h </w:instrText>
        </w:r>
        <w:r>
          <w:rPr>
            <w:noProof/>
          </w:rPr>
        </w:r>
        <w:r>
          <w:rPr>
            <w:noProof/>
          </w:rPr>
          <w:fldChar w:fldCharType="separate"/>
        </w:r>
        <w:r w:rsidR="000D6E87">
          <w:rPr>
            <w:noProof/>
          </w:rPr>
          <w:t>44</w:t>
        </w:r>
        <w:r>
          <w:rPr>
            <w:noProof/>
          </w:rPr>
          <w:fldChar w:fldCharType="end"/>
        </w:r>
      </w:hyperlink>
    </w:p>
    <w:p w14:paraId="0553BC17" w14:textId="54DB21E9"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8" w:history="1">
        <w:r w:rsidRPr="00F22152">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Εγγυήσεις</w:t>
        </w:r>
        <w:r>
          <w:rPr>
            <w:noProof/>
          </w:rPr>
          <w:tab/>
        </w:r>
        <w:r>
          <w:rPr>
            <w:noProof/>
          </w:rPr>
          <w:fldChar w:fldCharType="begin"/>
        </w:r>
        <w:r>
          <w:rPr>
            <w:noProof/>
          </w:rPr>
          <w:instrText xml:space="preserve"> PAGEREF _Toc221264228 \h </w:instrText>
        </w:r>
        <w:r>
          <w:rPr>
            <w:noProof/>
          </w:rPr>
        </w:r>
        <w:r>
          <w:rPr>
            <w:noProof/>
          </w:rPr>
          <w:fldChar w:fldCharType="separate"/>
        </w:r>
        <w:r w:rsidR="000D6E87">
          <w:rPr>
            <w:noProof/>
          </w:rPr>
          <w:t>44</w:t>
        </w:r>
        <w:r>
          <w:rPr>
            <w:noProof/>
          </w:rPr>
          <w:fldChar w:fldCharType="end"/>
        </w:r>
      </w:hyperlink>
    </w:p>
    <w:p w14:paraId="786360E5" w14:textId="75A1698B"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29" w:history="1">
        <w:r w:rsidRPr="00F22152">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Συμβατικό Πλαίσιο - Εφαρμοστέα Νομοθεσία</w:t>
        </w:r>
        <w:r>
          <w:rPr>
            <w:noProof/>
          </w:rPr>
          <w:tab/>
        </w:r>
        <w:r>
          <w:rPr>
            <w:noProof/>
          </w:rPr>
          <w:fldChar w:fldCharType="begin"/>
        </w:r>
        <w:r>
          <w:rPr>
            <w:noProof/>
          </w:rPr>
          <w:instrText xml:space="preserve"> PAGEREF _Toc221264229 \h </w:instrText>
        </w:r>
        <w:r>
          <w:rPr>
            <w:noProof/>
          </w:rPr>
        </w:r>
        <w:r>
          <w:rPr>
            <w:noProof/>
          </w:rPr>
          <w:fldChar w:fldCharType="separate"/>
        </w:r>
        <w:r w:rsidR="000D6E87">
          <w:rPr>
            <w:noProof/>
          </w:rPr>
          <w:t>44</w:t>
        </w:r>
        <w:r>
          <w:rPr>
            <w:noProof/>
          </w:rPr>
          <w:fldChar w:fldCharType="end"/>
        </w:r>
      </w:hyperlink>
    </w:p>
    <w:p w14:paraId="17892748" w14:textId="4B0E11DC"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0" w:history="1">
        <w:r w:rsidRPr="00F22152">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Όροι εκτέλεσης της σύμβασης</w:t>
        </w:r>
        <w:r>
          <w:rPr>
            <w:noProof/>
          </w:rPr>
          <w:tab/>
        </w:r>
        <w:r>
          <w:rPr>
            <w:noProof/>
          </w:rPr>
          <w:fldChar w:fldCharType="begin"/>
        </w:r>
        <w:r>
          <w:rPr>
            <w:noProof/>
          </w:rPr>
          <w:instrText xml:space="preserve"> PAGEREF _Toc221264230 \h </w:instrText>
        </w:r>
        <w:r>
          <w:rPr>
            <w:noProof/>
          </w:rPr>
        </w:r>
        <w:r>
          <w:rPr>
            <w:noProof/>
          </w:rPr>
          <w:fldChar w:fldCharType="separate"/>
        </w:r>
        <w:r w:rsidR="000D6E87">
          <w:rPr>
            <w:noProof/>
          </w:rPr>
          <w:t>44</w:t>
        </w:r>
        <w:r>
          <w:rPr>
            <w:noProof/>
          </w:rPr>
          <w:fldChar w:fldCharType="end"/>
        </w:r>
      </w:hyperlink>
    </w:p>
    <w:p w14:paraId="03B4B2D4" w14:textId="6F5BE8A6"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1" w:history="1">
        <w:r w:rsidRPr="00F22152">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Υπεργολαβία</w:t>
        </w:r>
        <w:r>
          <w:rPr>
            <w:noProof/>
          </w:rPr>
          <w:tab/>
        </w:r>
        <w:r>
          <w:rPr>
            <w:noProof/>
          </w:rPr>
          <w:fldChar w:fldCharType="begin"/>
        </w:r>
        <w:r>
          <w:rPr>
            <w:noProof/>
          </w:rPr>
          <w:instrText xml:space="preserve"> PAGEREF _Toc221264231 \h </w:instrText>
        </w:r>
        <w:r>
          <w:rPr>
            <w:noProof/>
          </w:rPr>
        </w:r>
        <w:r>
          <w:rPr>
            <w:noProof/>
          </w:rPr>
          <w:fldChar w:fldCharType="separate"/>
        </w:r>
        <w:r w:rsidR="000D6E87">
          <w:rPr>
            <w:noProof/>
          </w:rPr>
          <w:t>45</w:t>
        </w:r>
        <w:r>
          <w:rPr>
            <w:noProof/>
          </w:rPr>
          <w:fldChar w:fldCharType="end"/>
        </w:r>
      </w:hyperlink>
    </w:p>
    <w:p w14:paraId="463D0EEF" w14:textId="082B99F3"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2" w:history="1">
        <w:r w:rsidRPr="00F22152">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Τροποποίηση σύμβασης κατά τη διάρκειά της</w:t>
        </w:r>
        <w:r>
          <w:rPr>
            <w:noProof/>
          </w:rPr>
          <w:tab/>
        </w:r>
        <w:r>
          <w:rPr>
            <w:noProof/>
          </w:rPr>
          <w:fldChar w:fldCharType="begin"/>
        </w:r>
        <w:r>
          <w:rPr>
            <w:noProof/>
          </w:rPr>
          <w:instrText xml:space="preserve"> PAGEREF _Toc221264232 \h </w:instrText>
        </w:r>
        <w:r>
          <w:rPr>
            <w:noProof/>
          </w:rPr>
        </w:r>
        <w:r>
          <w:rPr>
            <w:noProof/>
          </w:rPr>
          <w:fldChar w:fldCharType="separate"/>
        </w:r>
        <w:r w:rsidR="000D6E87">
          <w:rPr>
            <w:noProof/>
          </w:rPr>
          <w:t>46</w:t>
        </w:r>
        <w:r>
          <w:rPr>
            <w:noProof/>
          </w:rPr>
          <w:fldChar w:fldCharType="end"/>
        </w:r>
      </w:hyperlink>
    </w:p>
    <w:p w14:paraId="2F72CF33" w14:textId="466B6ABC"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3" w:history="1">
        <w:r w:rsidRPr="00F22152">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Δικαίωμα μονομερούς λύσης της σύμβασης</w:t>
        </w:r>
        <w:r>
          <w:rPr>
            <w:noProof/>
          </w:rPr>
          <w:tab/>
        </w:r>
        <w:r>
          <w:rPr>
            <w:noProof/>
          </w:rPr>
          <w:fldChar w:fldCharType="begin"/>
        </w:r>
        <w:r>
          <w:rPr>
            <w:noProof/>
          </w:rPr>
          <w:instrText xml:space="preserve"> PAGEREF _Toc221264233 \h </w:instrText>
        </w:r>
        <w:r>
          <w:rPr>
            <w:noProof/>
          </w:rPr>
        </w:r>
        <w:r>
          <w:rPr>
            <w:noProof/>
          </w:rPr>
          <w:fldChar w:fldCharType="separate"/>
        </w:r>
        <w:r w:rsidR="000D6E87">
          <w:rPr>
            <w:noProof/>
          </w:rPr>
          <w:t>46</w:t>
        </w:r>
        <w:r>
          <w:rPr>
            <w:noProof/>
          </w:rPr>
          <w:fldChar w:fldCharType="end"/>
        </w:r>
      </w:hyperlink>
    </w:p>
    <w:p w14:paraId="6283B257" w14:textId="74A7328C"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234" w:history="1">
        <w:r w:rsidRPr="00F22152">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ΕΙΔΙΚΟΙ ΟΡΟΙ ΕΚΤΕΛΕΣΗΣ ΤΗΣ ΣΥΜΒΑΣΗΣ</w:t>
        </w:r>
        <w:r>
          <w:rPr>
            <w:noProof/>
          </w:rPr>
          <w:tab/>
        </w:r>
        <w:r>
          <w:rPr>
            <w:noProof/>
          </w:rPr>
          <w:fldChar w:fldCharType="begin"/>
        </w:r>
        <w:r>
          <w:rPr>
            <w:noProof/>
          </w:rPr>
          <w:instrText xml:space="preserve"> PAGEREF _Toc221264234 \h </w:instrText>
        </w:r>
        <w:r>
          <w:rPr>
            <w:noProof/>
          </w:rPr>
        </w:r>
        <w:r>
          <w:rPr>
            <w:noProof/>
          </w:rPr>
          <w:fldChar w:fldCharType="separate"/>
        </w:r>
        <w:r w:rsidR="000D6E87">
          <w:rPr>
            <w:noProof/>
          </w:rPr>
          <w:t>48</w:t>
        </w:r>
        <w:r>
          <w:rPr>
            <w:noProof/>
          </w:rPr>
          <w:fldChar w:fldCharType="end"/>
        </w:r>
      </w:hyperlink>
    </w:p>
    <w:p w14:paraId="715D9323" w14:textId="0A0622DD"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5" w:history="1">
        <w:r w:rsidRPr="00F22152">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Τρόπος πληρωμής</w:t>
        </w:r>
        <w:r>
          <w:rPr>
            <w:noProof/>
          </w:rPr>
          <w:tab/>
        </w:r>
        <w:r>
          <w:rPr>
            <w:noProof/>
          </w:rPr>
          <w:fldChar w:fldCharType="begin"/>
        </w:r>
        <w:r>
          <w:rPr>
            <w:noProof/>
          </w:rPr>
          <w:instrText xml:space="preserve"> PAGEREF _Toc221264235 \h </w:instrText>
        </w:r>
        <w:r>
          <w:rPr>
            <w:noProof/>
          </w:rPr>
        </w:r>
        <w:r>
          <w:rPr>
            <w:noProof/>
          </w:rPr>
          <w:fldChar w:fldCharType="separate"/>
        </w:r>
        <w:r w:rsidR="000D6E87">
          <w:rPr>
            <w:noProof/>
          </w:rPr>
          <w:t>48</w:t>
        </w:r>
        <w:r>
          <w:rPr>
            <w:noProof/>
          </w:rPr>
          <w:fldChar w:fldCharType="end"/>
        </w:r>
      </w:hyperlink>
    </w:p>
    <w:p w14:paraId="2DE29642" w14:textId="51D86A56"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6" w:history="1">
        <w:r w:rsidRPr="00F22152">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_Toc221264236 \h </w:instrText>
        </w:r>
        <w:r>
          <w:rPr>
            <w:noProof/>
          </w:rPr>
        </w:r>
        <w:r>
          <w:rPr>
            <w:noProof/>
          </w:rPr>
          <w:fldChar w:fldCharType="separate"/>
        </w:r>
        <w:r w:rsidR="000D6E87">
          <w:rPr>
            <w:noProof/>
          </w:rPr>
          <w:t>49</w:t>
        </w:r>
        <w:r>
          <w:rPr>
            <w:noProof/>
          </w:rPr>
          <w:fldChar w:fldCharType="end"/>
        </w:r>
      </w:hyperlink>
    </w:p>
    <w:p w14:paraId="68AB3538" w14:textId="1A6BF1E3"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7" w:history="1">
        <w:r w:rsidRPr="00F22152">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_Toc221264237 \h </w:instrText>
        </w:r>
        <w:r>
          <w:rPr>
            <w:noProof/>
          </w:rPr>
        </w:r>
        <w:r>
          <w:rPr>
            <w:noProof/>
          </w:rPr>
          <w:fldChar w:fldCharType="separate"/>
        </w:r>
        <w:r w:rsidR="000D6E87">
          <w:rPr>
            <w:noProof/>
          </w:rPr>
          <w:t>50</w:t>
        </w:r>
        <w:r>
          <w:rPr>
            <w:noProof/>
          </w:rPr>
          <w:fldChar w:fldCharType="end"/>
        </w:r>
      </w:hyperlink>
    </w:p>
    <w:p w14:paraId="0B259DFB" w14:textId="33158008"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38" w:history="1">
        <w:r w:rsidRPr="00F22152">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Δικαστική επίλυση διαφορών</w:t>
        </w:r>
        <w:r>
          <w:rPr>
            <w:noProof/>
          </w:rPr>
          <w:tab/>
        </w:r>
        <w:r>
          <w:rPr>
            <w:noProof/>
          </w:rPr>
          <w:fldChar w:fldCharType="begin"/>
        </w:r>
        <w:r>
          <w:rPr>
            <w:noProof/>
          </w:rPr>
          <w:instrText xml:space="preserve"> PAGEREF _Toc221264238 \h </w:instrText>
        </w:r>
        <w:r>
          <w:rPr>
            <w:noProof/>
          </w:rPr>
        </w:r>
        <w:r>
          <w:rPr>
            <w:noProof/>
          </w:rPr>
          <w:fldChar w:fldCharType="separate"/>
        </w:r>
        <w:r w:rsidR="000D6E87">
          <w:rPr>
            <w:noProof/>
          </w:rPr>
          <w:t>50</w:t>
        </w:r>
        <w:r>
          <w:rPr>
            <w:noProof/>
          </w:rPr>
          <w:fldChar w:fldCharType="end"/>
        </w:r>
      </w:hyperlink>
    </w:p>
    <w:p w14:paraId="3D2A6A98" w14:textId="004F70E7" w:rsidR="00C11426" w:rsidRDefault="00C11426">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239" w:history="1">
        <w:r w:rsidRPr="00F22152">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F22152">
          <w:rPr>
            <w:rStyle w:val="-"/>
            <w:noProof/>
            <w:lang w:val="el-GR"/>
          </w:rPr>
          <w:t>ΧΡΟΝΟΣ ΚΑΙ ΤΡΟΠΟΣ ΕΚΤΕΛΕΣΗΣ</w:t>
        </w:r>
        <w:r>
          <w:rPr>
            <w:noProof/>
          </w:rPr>
          <w:tab/>
        </w:r>
        <w:r>
          <w:rPr>
            <w:noProof/>
          </w:rPr>
          <w:fldChar w:fldCharType="begin"/>
        </w:r>
        <w:r>
          <w:rPr>
            <w:noProof/>
          </w:rPr>
          <w:instrText xml:space="preserve"> PAGEREF _Toc221264239 \h </w:instrText>
        </w:r>
        <w:r>
          <w:rPr>
            <w:noProof/>
          </w:rPr>
        </w:r>
        <w:r>
          <w:rPr>
            <w:noProof/>
          </w:rPr>
          <w:fldChar w:fldCharType="separate"/>
        </w:r>
        <w:r w:rsidR="000D6E87">
          <w:rPr>
            <w:noProof/>
          </w:rPr>
          <w:t>52</w:t>
        </w:r>
        <w:r>
          <w:rPr>
            <w:noProof/>
          </w:rPr>
          <w:fldChar w:fldCharType="end"/>
        </w:r>
      </w:hyperlink>
    </w:p>
    <w:p w14:paraId="1F481CD7" w14:textId="19B32A3C"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0" w:history="1">
        <w:r w:rsidRPr="00F22152">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Χρόνος παράδοσης αγαθών</w:t>
        </w:r>
        <w:r>
          <w:rPr>
            <w:noProof/>
          </w:rPr>
          <w:tab/>
        </w:r>
        <w:r>
          <w:rPr>
            <w:noProof/>
          </w:rPr>
          <w:fldChar w:fldCharType="begin"/>
        </w:r>
        <w:r>
          <w:rPr>
            <w:noProof/>
          </w:rPr>
          <w:instrText xml:space="preserve"> PAGEREF _Toc221264240 \h </w:instrText>
        </w:r>
        <w:r>
          <w:rPr>
            <w:noProof/>
          </w:rPr>
        </w:r>
        <w:r>
          <w:rPr>
            <w:noProof/>
          </w:rPr>
          <w:fldChar w:fldCharType="separate"/>
        </w:r>
        <w:r w:rsidR="000D6E87">
          <w:rPr>
            <w:noProof/>
          </w:rPr>
          <w:t>52</w:t>
        </w:r>
        <w:r>
          <w:rPr>
            <w:noProof/>
          </w:rPr>
          <w:fldChar w:fldCharType="end"/>
        </w:r>
      </w:hyperlink>
    </w:p>
    <w:p w14:paraId="2C8732DB" w14:textId="6A0CE56F"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1" w:history="1">
        <w:r w:rsidRPr="00F22152">
          <w:rPr>
            <w:rStyle w:val="-"/>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Παραλαβή αγαθών / υπηρεσιών- Χρόνος και τρόπος παραλαβής</w:t>
        </w:r>
        <w:r>
          <w:rPr>
            <w:noProof/>
          </w:rPr>
          <w:tab/>
        </w:r>
        <w:r>
          <w:rPr>
            <w:noProof/>
          </w:rPr>
          <w:fldChar w:fldCharType="begin"/>
        </w:r>
        <w:r>
          <w:rPr>
            <w:noProof/>
          </w:rPr>
          <w:instrText xml:space="preserve"> PAGEREF _Toc221264241 \h </w:instrText>
        </w:r>
        <w:r>
          <w:rPr>
            <w:noProof/>
          </w:rPr>
        </w:r>
        <w:r>
          <w:rPr>
            <w:noProof/>
          </w:rPr>
          <w:fldChar w:fldCharType="separate"/>
        </w:r>
        <w:r w:rsidR="000D6E87">
          <w:rPr>
            <w:noProof/>
          </w:rPr>
          <w:t>52</w:t>
        </w:r>
        <w:r>
          <w:rPr>
            <w:noProof/>
          </w:rPr>
          <w:fldChar w:fldCharType="end"/>
        </w:r>
      </w:hyperlink>
    </w:p>
    <w:p w14:paraId="59B6D1BA" w14:textId="6A7542EC"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2" w:history="1">
        <w:r w:rsidRPr="00F22152">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_Toc221264242 \h </w:instrText>
        </w:r>
        <w:r>
          <w:rPr>
            <w:noProof/>
          </w:rPr>
        </w:r>
        <w:r>
          <w:rPr>
            <w:noProof/>
          </w:rPr>
          <w:fldChar w:fldCharType="separate"/>
        </w:r>
        <w:r w:rsidR="000D6E87">
          <w:rPr>
            <w:noProof/>
          </w:rPr>
          <w:t>53</w:t>
        </w:r>
        <w:r>
          <w:rPr>
            <w:noProof/>
          </w:rPr>
          <w:fldChar w:fldCharType="end"/>
        </w:r>
      </w:hyperlink>
    </w:p>
    <w:p w14:paraId="5598A210" w14:textId="28A5946A"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3" w:history="1">
        <w:r w:rsidRPr="00F22152">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Απόρριψη συμβατικών αγαθών – Αντικατάσταση</w:t>
        </w:r>
        <w:r>
          <w:rPr>
            <w:noProof/>
          </w:rPr>
          <w:tab/>
        </w:r>
        <w:r>
          <w:rPr>
            <w:noProof/>
          </w:rPr>
          <w:fldChar w:fldCharType="begin"/>
        </w:r>
        <w:r>
          <w:rPr>
            <w:noProof/>
          </w:rPr>
          <w:instrText xml:space="preserve"> PAGEREF _Toc221264243 \h </w:instrText>
        </w:r>
        <w:r>
          <w:rPr>
            <w:noProof/>
          </w:rPr>
        </w:r>
        <w:r>
          <w:rPr>
            <w:noProof/>
          </w:rPr>
          <w:fldChar w:fldCharType="separate"/>
        </w:r>
        <w:r w:rsidR="000D6E87">
          <w:rPr>
            <w:noProof/>
          </w:rPr>
          <w:t>54</w:t>
        </w:r>
        <w:r>
          <w:rPr>
            <w:noProof/>
          </w:rPr>
          <w:fldChar w:fldCharType="end"/>
        </w:r>
      </w:hyperlink>
    </w:p>
    <w:p w14:paraId="5B8E2351" w14:textId="308490E1"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4" w:history="1">
        <w:r w:rsidRPr="00F22152">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_Toc221264244 \h </w:instrText>
        </w:r>
        <w:r>
          <w:rPr>
            <w:noProof/>
          </w:rPr>
        </w:r>
        <w:r>
          <w:rPr>
            <w:noProof/>
          </w:rPr>
          <w:fldChar w:fldCharType="separate"/>
        </w:r>
        <w:r w:rsidR="000D6E87">
          <w:rPr>
            <w:noProof/>
          </w:rPr>
          <w:t>54</w:t>
        </w:r>
        <w:r>
          <w:rPr>
            <w:noProof/>
          </w:rPr>
          <w:fldChar w:fldCharType="end"/>
        </w:r>
      </w:hyperlink>
    </w:p>
    <w:p w14:paraId="76EDBCA7" w14:textId="10B0CB88"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5" w:history="1">
        <w:r w:rsidRPr="00F22152">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Εγγυημένη λειτουργία προμήθειας</w:t>
        </w:r>
        <w:r>
          <w:rPr>
            <w:noProof/>
          </w:rPr>
          <w:tab/>
        </w:r>
        <w:r>
          <w:rPr>
            <w:noProof/>
          </w:rPr>
          <w:fldChar w:fldCharType="begin"/>
        </w:r>
        <w:r>
          <w:rPr>
            <w:noProof/>
          </w:rPr>
          <w:instrText xml:space="preserve"> PAGEREF _Toc221264245 \h </w:instrText>
        </w:r>
        <w:r>
          <w:rPr>
            <w:noProof/>
          </w:rPr>
        </w:r>
        <w:r>
          <w:rPr>
            <w:noProof/>
          </w:rPr>
          <w:fldChar w:fldCharType="separate"/>
        </w:r>
        <w:r w:rsidR="000D6E87">
          <w:rPr>
            <w:noProof/>
          </w:rPr>
          <w:t>54</w:t>
        </w:r>
        <w:r>
          <w:rPr>
            <w:noProof/>
          </w:rPr>
          <w:fldChar w:fldCharType="end"/>
        </w:r>
      </w:hyperlink>
    </w:p>
    <w:p w14:paraId="196B57E5" w14:textId="71A6EBD8" w:rsidR="00C11426" w:rsidRDefault="00C11426">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6" w:history="1">
        <w:r w:rsidRPr="00F22152">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F22152">
          <w:rPr>
            <w:rStyle w:val="-"/>
            <w:noProof/>
            <w:lang w:val="el-GR"/>
          </w:rPr>
          <w:t>Αναπροσαρμογή τιμής</w:t>
        </w:r>
        <w:r>
          <w:rPr>
            <w:noProof/>
          </w:rPr>
          <w:tab/>
        </w:r>
        <w:r>
          <w:rPr>
            <w:noProof/>
          </w:rPr>
          <w:fldChar w:fldCharType="begin"/>
        </w:r>
        <w:r>
          <w:rPr>
            <w:noProof/>
          </w:rPr>
          <w:instrText xml:space="preserve"> PAGEREF _Toc221264246 \h </w:instrText>
        </w:r>
        <w:r>
          <w:rPr>
            <w:noProof/>
          </w:rPr>
        </w:r>
        <w:r>
          <w:rPr>
            <w:noProof/>
          </w:rPr>
          <w:fldChar w:fldCharType="separate"/>
        </w:r>
        <w:r w:rsidR="000D6E87">
          <w:rPr>
            <w:noProof/>
          </w:rPr>
          <w:t>54</w:t>
        </w:r>
        <w:r>
          <w:rPr>
            <w:noProof/>
          </w:rPr>
          <w:fldChar w:fldCharType="end"/>
        </w:r>
      </w:hyperlink>
    </w:p>
    <w:p w14:paraId="46179E2B" w14:textId="70C90FA3" w:rsidR="00C11426" w:rsidRDefault="00C11426">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1264247" w:history="1">
        <w:r w:rsidRPr="00F22152">
          <w:rPr>
            <w:rStyle w:val="-"/>
            <w:noProof/>
            <w:lang w:val="el-GR"/>
          </w:rPr>
          <w:t>ΠΑΡΑΡΤΗΜΑΤΑ</w:t>
        </w:r>
        <w:r>
          <w:rPr>
            <w:noProof/>
          </w:rPr>
          <w:tab/>
        </w:r>
        <w:r>
          <w:rPr>
            <w:noProof/>
          </w:rPr>
          <w:fldChar w:fldCharType="begin"/>
        </w:r>
        <w:r>
          <w:rPr>
            <w:noProof/>
          </w:rPr>
          <w:instrText xml:space="preserve"> PAGEREF _Toc221264247 \h </w:instrText>
        </w:r>
        <w:r>
          <w:rPr>
            <w:noProof/>
          </w:rPr>
        </w:r>
        <w:r>
          <w:rPr>
            <w:noProof/>
          </w:rPr>
          <w:fldChar w:fldCharType="separate"/>
        </w:r>
        <w:r w:rsidR="000D6E87">
          <w:rPr>
            <w:noProof/>
          </w:rPr>
          <w:t>56</w:t>
        </w:r>
        <w:r>
          <w:rPr>
            <w:noProof/>
          </w:rPr>
          <w:fldChar w:fldCharType="end"/>
        </w:r>
      </w:hyperlink>
    </w:p>
    <w:p w14:paraId="131BB762" w14:textId="015D0A78" w:rsidR="00C11426" w:rsidRDefault="00C1142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8" w:history="1">
        <w:r w:rsidRPr="00F22152">
          <w:rPr>
            <w:rStyle w:val="-"/>
            <w:noProof/>
            <w:lang w:val="el-GR"/>
          </w:rPr>
          <w:t>ΠΑΡΑΡΤΗΜΑ Ι –Τεχνικές Προδιαγραφές</w:t>
        </w:r>
        <w:r>
          <w:rPr>
            <w:noProof/>
          </w:rPr>
          <w:tab/>
        </w:r>
        <w:r>
          <w:rPr>
            <w:noProof/>
          </w:rPr>
          <w:fldChar w:fldCharType="begin"/>
        </w:r>
        <w:r>
          <w:rPr>
            <w:noProof/>
          </w:rPr>
          <w:instrText xml:space="preserve"> PAGEREF _Toc221264248 \h </w:instrText>
        </w:r>
        <w:r>
          <w:rPr>
            <w:noProof/>
          </w:rPr>
        </w:r>
        <w:r>
          <w:rPr>
            <w:noProof/>
          </w:rPr>
          <w:fldChar w:fldCharType="separate"/>
        </w:r>
        <w:r w:rsidR="000D6E87">
          <w:rPr>
            <w:noProof/>
          </w:rPr>
          <w:t>56</w:t>
        </w:r>
        <w:r>
          <w:rPr>
            <w:noProof/>
          </w:rPr>
          <w:fldChar w:fldCharType="end"/>
        </w:r>
      </w:hyperlink>
    </w:p>
    <w:p w14:paraId="2956E353" w14:textId="74D66786" w:rsidR="00C11426" w:rsidRDefault="00C1142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49" w:history="1">
        <w:r w:rsidRPr="00F22152">
          <w:rPr>
            <w:rStyle w:val="-"/>
            <w:noProof/>
            <w:lang w:val="el-GR"/>
          </w:rPr>
          <w:t>ΠΑΡΑΡΤΗΜΑ ΙΙ – ΕΕΕΣ (</w:t>
        </w:r>
        <w:r w:rsidRPr="00F22152">
          <w:rPr>
            <w:rStyle w:val="-"/>
            <w:iCs/>
            <w:noProof/>
            <w:lang w:val="el-GR"/>
          </w:rPr>
          <w:t>Ευρωπαϊκό Ενιαίο Έγγραφο Σύμβασης</w:t>
        </w:r>
        <w:r w:rsidRPr="00F22152">
          <w:rPr>
            <w:rStyle w:val="-"/>
            <w:i/>
            <w:noProof/>
            <w:lang w:val="el-GR"/>
          </w:rPr>
          <w:t>)</w:t>
        </w:r>
        <w:r>
          <w:rPr>
            <w:noProof/>
          </w:rPr>
          <w:tab/>
        </w:r>
        <w:r>
          <w:rPr>
            <w:noProof/>
          </w:rPr>
          <w:fldChar w:fldCharType="begin"/>
        </w:r>
        <w:r>
          <w:rPr>
            <w:noProof/>
          </w:rPr>
          <w:instrText xml:space="preserve"> PAGEREF _Toc221264249 \h </w:instrText>
        </w:r>
        <w:r>
          <w:rPr>
            <w:noProof/>
          </w:rPr>
        </w:r>
        <w:r>
          <w:rPr>
            <w:noProof/>
          </w:rPr>
          <w:fldChar w:fldCharType="separate"/>
        </w:r>
        <w:r w:rsidR="000D6E87">
          <w:rPr>
            <w:noProof/>
          </w:rPr>
          <w:t>64</w:t>
        </w:r>
        <w:r>
          <w:rPr>
            <w:noProof/>
          </w:rPr>
          <w:fldChar w:fldCharType="end"/>
        </w:r>
      </w:hyperlink>
    </w:p>
    <w:p w14:paraId="055BADE3" w14:textId="0C0F025B" w:rsidR="00C11426" w:rsidRDefault="00C1142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50" w:history="1">
        <w:r w:rsidRPr="00F22152">
          <w:rPr>
            <w:rStyle w:val="-"/>
            <w:noProof/>
            <w:lang w:val="el-GR"/>
          </w:rPr>
          <w:t>ΠΑΡΑΡΤΗΜΑ III – ΥΠΟΔΕΙΓΜΑ ΟΙΚΟΝΟΜΙΚΗΣ ΠΡΟΣΦΟΡΑΣ</w:t>
        </w:r>
        <w:r>
          <w:rPr>
            <w:noProof/>
          </w:rPr>
          <w:tab/>
        </w:r>
        <w:r>
          <w:rPr>
            <w:noProof/>
          </w:rPr>
          <w:fldChar w:fldCharType="begin"/>
        </w:r>
        <w:r>
          <w:rPr>
            <w:noProof/>
          </w:rPr>
          <w:instrText xml:space="preserve"> PAGEREF _Toc221264250 \h </w:instrText>
        </w:r>
        <w:r>
          <w:rPr>
            <w:noProof/>
          </w:rPr>
        </w:r>
        <w:r>
          <w:rPr>
            <w:noProof/>
          </w:rPr>
          <w:fldChar w:fldCharType="separate"/>
        </w:r>
        <w:r w:rsidR="000D6E87">
          <w:rPr>
            <w:noProof/>
          </w:rPr>
          <w:t>65</w:t>
        </w:r>
        <w:r>
          <w:rPr>
            <w:noProof/>
          </w:rPr>
          <w:fldChar w:fldCharType="end"/>
        </w:r>
      </w:hyperlink>
    </w:p>
    <w:p w14:paraId="292AA2ED" w14:textId="08EB413F" w:rsidR="00C11426" w:rsidRDefault="00C1142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51" w:history="1">
        <w:r w:rsidRPr="00F22152">
          <w:rPr>
            <w:rStyle w:val="-"/>
            <w:noProof/>
            <w:lang w:val="el-GR"/>
          </w:rPr>
          <w:t>ΠΑΡΑΡΤΗΜΑ ΙV – Υποδείγματα Εγγυητικών Επιστολών</w:t>
        </w:r>
        <w:r>
          <w:rPr>
            <w:noProof/>
          </w:rPr>
          <w:tab/>
        </w:r>
        <w:r>
          <w:rPr>
            <w:noProof/>
          </w:rPr>
          <w:fldChar w:fldCharType="begin"/>
        </w:r>
        <w:r>
          <w:rPr>
            <w:noProof/>
          </w:rPr>
          <w:instrText xml:space="preserve"> PAGEREF _Toc221264251 \h </w:instrText>
        </w:r>
        <w:r>
          <w:rPr>
            <w:noProof/>
          </w:rPr>
        </w:r>
        <w:r>
          <w:rPr>
            <w:noProof/>
          </w:rPr>
          <w:fldChar w:fldCharType="separate"/>
        </w:r>
        <w:r w:rsidR="000D6E87">
          <w:rPr>
            <w:noProof/>
          </w:rPr>
          <w:t>66</w:t>
        </w:r>
        <w:r>
          <w:rPr>
            <w:noProof/>
          </w:rPr>
          <w:fldChar w:fldCharType="end"/>
        </w:r>
      </w:hyperlink>
    </w:p>
    <w:p w14:paraId="63B9202F" w14:textId="5992A691" w:rsidR="00C11426" w:rsidRDefault="00C11426">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1264252" w:history="1">
        <w:r w:rsidRPr="00F22152">
          <w:rPr>
            <w:rStyle w:val="-"/>
            <w:noProof/>
            <w:lang w:val="el-GR"/>
          </w:rPr>
          <w:t>ΠΑΡΑΡΤΗΜΑ V – ΕΝΗΜΕΡΩΣΗ ΦΥΣΙΚΩΝ ΠΡΟΣΩΠΩΝ ΓΙΑ ΤΗΝ ΕΠΕΞΕΡΓΑΣΙΑ ΠΡΟΣΩΠΙΚΩΝ ΔΕΔΟΜΕΝΩΝ</w:t>
        </w:r>
        <w:r>
          <w:rPr>
            <w:noProof/>
          </w:rPr>
          <w:tab/>
        </w:r>
        <w:r>
          <w:rPr>
            <w:noProof/>
          </w:rPr>
          <w:fldChar w:fldCharType="begin"/>
        </w:r>
        <w:r>
          <w:rPr>
            <w:noProof/>
          </w:rPr>
          <w:instrText xml:space="preserve"> PAGEREF _Toc221264252 \h </w:instrText>
        </w:r>
        <w:r>
          <w:rPr>
            <w:noProof/>
          </w:rPr>
        </w:r>
        <w:r>
          <w:rPr>
            <w:noProof/>
          </w:rPr>
          <w:fldChar w:fldCharType="separate"/>
        </w:r>
        <w:r w:rsidR="000D6E87">
          <w:rPr>
            <w:noProof/>
          </w:rPr>
          <w:t>68</w:t>
        </w:r>
        <w:r>
          <w:rPr>
            <w:noProof/>
          </w:rPr>
          <w:fldChar w:fldCharType="end"/>
        </w:r>
      </w:hyperlink>
    </w:p>
    <w:p w14:paraId="7207ECC8" w14:textId="50148CDB"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9" w:name="_Toc221264179"/>
      <w:r>
        <w:rPr>
          <w:lang w:val="el-GR"/>
        </w:rPr>
        <w:lastRenderedPageBreak/>
        <w:t>ΑΝΑΘΕΤΟΥΣΑ ΑΡΧΗ ΚΑΙ ΑΝΤΙΚΕΙΜΕΝΟ ΣΥΜΒΑΣΗΣ</w:t>
      </w:r>
      <w:bookmarkEnd w:id="9"/>
    </w:p>
    <w:p w14:paraId="4FCC1091" w14:textId="4F9C9A30" w:rsidR="003929DA" w:rsidRDefault="003929DA" w:rsidP="007A0847">
      <w:pPr>
        <w:pStyle w:val="2"/>
        <w:numPr>
          <w:ilvl w:val="1"/>
          <w:numId w:val="38"/>
        </w:numPr>
        <w:rPr>
          <w:lang w:val="el-GR"/>
        </w:rPr>
      </w:pPr>
      <w:bookmarkStart w:id="10" w:name="_Toc221264180"/>
      <w:r>
        <w:rPr>
          <w:lang w:val="el-GR"/>
        </w:rPr>
        <w:t>Στοιχεία Αναθέτουσας Αρχής</w:t>
      </w:r>
      <w:bookmarkEnd w:id="10"/>
      <w:r>
        <w:rPr>
          <w:lang w:val="el-GR"/>
        </w:rPr>
        <w:t xml:space="preserve"> </w:t>
      </w:r>
    </w:p>
    <w:p w14:paraId="3D67BBCE" w14:textId="77777777" w:rsidR="007A0847" w:rsidRPr="007A0847" w:rsidRDefault="007A0847" w:rsidP="007A0847">
      <w:pPr>
        <w:rPr>
          <w:lang w:val="el-GR"/>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4003"/>
      </w:tblGrid>
      <w:tr w:rsidR="009049B1" w:rsidRPr="00273D08" w14:paraId="22C28BE9" w14:textId="77777777" w:rsidTr="001B5B52">
        <w:trPr>
          <w:jc w:val="center"/>
        </w:trPr>
        <w:tc>
          <w:tcPr>
            <w:tcW w:w="4815" w:type="dxa"/>
          </w:tcPr>
          <w:p w14:paraId="33CBAAF2"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Επωνυμία</w:t>
            </w:r>
          </w:p>
        </w:tc>
        <w:tc>
          <w:tcPr>
            <w:tcW w:w="4003" w:type="dxa"/>
          </w:tcPr>
          <w:p w14:paraId="2769D950" w14:textId="2080D1C2" w:rsidR="009049B1" w:rsidRPr="00BD72E9" w:rsidRDefault="00E0388E" w:rsidP="0094483F">
            <w:pPr>
              <w:pStyle w:val="normalwithoutspacing"/>
              <w:rPr>
                <w:rFonts w:asciiTheme="minorHAnsi" w:hAnsiTheme="minorHAnsi" w:cstheme="minorHAnsi"/>
                <w:szCs w:val="22"/>
              </w:rPr>
            </w:pPr>
            <w:r w:rsidRPr="00BD72E9">
              <w:rPr>
                <w:rFonts w:asciiTheme="minorHAnsi" w:hAnsiTheme="minorHAnsi" w:cstheme="minorHAnsi"/>
                <w:szCs w:val="22"/>
              </w:rPr>
              <w:t>ΕΛΛΗΝΙΚΗ ΡΑΔΙΟΦΩΝΙΑ ΤΗΛΕΟΡΑΣΗ  ΑΝΩΝΥΜΗ ΕΤΑΙΡΕΙΑ (Ε.Ρ.Τ. – Α.Ε.)</w:t>
            </w:r>
          </w:p>
        </w:tc>
      </w:tr>
      <w:tr w:rsidR="009049B1" w:rsidRPr="00BD72E9" w14:paraId="1D624888" w14:textId="77777777" w:rsidTr="001B5B52">
        <w:trPr>
          <w:jc w:val="center"/>
        </w:trPr>
        <w:tc>
          <w:tcPr>
            <w:tcW w:w="4815" w:type="dxa"/>
          </w:tcPr>
          <w:p w14:paraId="1C7E25D0"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Αριθμός Φορολογικού Μητρώου (Α.Φ.Μ.)</w:t>
            </w:r>
          </w:p>
        </w:tc>
        <w:tc>
          <w:tcPr>
            <w:tcW w:w="4003" w:type="dxa"/>
          </w:tcPr>
          <w:p w14:paraId="2E7D70EF"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EL997476074</w:t>
            </w:r>
          </w:p>
        </w:tc>
      </w:tr>
      <w:tr w:rsidR="009049B1" w:rsidRPr="00BD72E9" w14:paraId="53E7FFDA" w14:textId="77777777" w:rsidTr="001B5B52">
        <w:trPr>
          <w:jc w:val="center"/>
        </w:trPr>
        <w:tc>
          <w:tcPr>
            <w:tcW w:w="4815" w:type="dxa"/>
          </w:tcPr>
          <w:p w14:paraId="5E855CBA"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Κωδικός Αναθέτουσας Αρχής για την ηλεκτρονική τιμολόγηση</w:t>
            </w:r>
            <w:r w:rsidRPr="00BD72E9">
              <w:rPr>
                <w:rFonts w:asciiTheme="minorHAnsi" w:hAnsiTheme="minorHAnsi" w:cstheme="minorHAnsi"/>
                <w:szCs w:val="22"/>
                <w:vertAlign w:val="superscript"/>
              </w:rPr>
              <w:footnoteReference w:id="1"/>
            </w:r>
          </w:p>
        </w:tc>
        <w:tc>
          <w:tcPr>
            <w:tcW w:w="4003" w:type="dxa"/>
          </w:tcPr>
          <w:p w14:paraId="3D4324CF"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lang w:val="en-GB"/>
              </w:rPr>
              <w:t>1004.E00513.0001</w:t>
            </w:r>
          </w:p>
        </w:tc>
      </w:tr>
      <w:tr w:rsidR="00665265" w:rsidRPr="00BD72E9" w14:paraId="712E9D90" w14:textId="77777777" w:rsidTr="001B5B52">
        <w:trPr>
          <w:jc w:val="center"/>
        </w:trPr>
        <w:tc>
          <w:tcPr>
            <w:tcW w:w="4815" w:type="dxa"/>
          </w:tcPr>
          <w:p w14:paraId="48E14E26" w14:textId="6D3B624D" w:rsidR="00665265" w:rsidRPr="00301138" w:rsidRDefault="00665265" w:rsidP="0094483F">
            <w:pPr>
              <w:pStyle w:val="normalwithoutspacing"/>
              <w:rPr>
                <w:rFonts w:asciiTheme="minorHAnsi" w:hAnsiTheme="minorHAnsi" w:cstheme="minorHAnsi"/>
                <w:szCs w:val="22"/>
              </w:rPr>
            </w:pPr>
            <w:r w:rsidRPr="00301138">
              <w:rPr>
                <w:rFonts w:asciiTheme="minorHAnsi" w:hAnsiTheme="minorHAnsi" w:cstheme="minorHAnsi"/>
                <w:szCs w:val="22"/>
              </w:rPr>
              <w:t>Αριθμός ΓΕΜΗ</w:t>
            </w:r>
          </w:p>
        </w:tc>
        <w:tc>
          <w:tcPr>
            <w:tcW w:w="4003" w:type="dxa"/>
          </w:tcPr>
          <w:p w14:paraId="067FD582" w14:textId="03329EAB" w:rsidR="00665265" w:rsidRPr="00BD72E9" w:rsidRDefault="00665265" w:rsidP="00665265">
            <w:pPr>
              <w:rPr>
                <w:szCs w:val="22"/>
                <w:lang w:val="el-GR" w:eastAsia="ja-JP"/>
              </w:rPr>
            </w:pPr>
            <w:r w:rsidRPr="00301138">
              <w:rPr>
                <w:szCs w:val="22"/>
                <w:lang w:val="el-GR" w:eastAsia="ja-JP"/>
              </w:rPr>
              <w:t>127248401000</w:t>
            </w:r>
          </w:p>
        </w:tc>
      </w:tr>
      <w:tr w:rsidR="00093853" w:rsidRPr="00BD72E9" w14:paraId="6743554B" w14:textId="77777777" w:rsidTr="00093853">
        <w:trPr>
          <w:jc w:val="center"/>
        </w:trPr>
        <w:tc>
          <w:tcPr>
            <w:tcW w:w="4815" w:type="dxa"/>
            <w:tcBorders>
              <w:top w:val="single" w:sz="4" w:space="0" w:color="auto"/>
              <w:left w:val="single" w:sz="4" w:space="0" w:color="auto"/>
              <w:bottom w:val="single" w:sz="4" w:space="0" w:color="auto"/>
              <w:right w:val="single" w:sz="4" w:space="0" w:color="auto"/>
            </w:tcBorders>
          </w:tcPr>
          <w:p w14:paraId="1998BF62" w14:textId="77777777" w:rsidR="00093853" w:rsidRPr="00BD72E9" w:rsidRDefault="00093853" w:rsidP="0094483F">
            <w:pPr>
              <w:pStyle w:val="normalwithoutspacing"/>
              <w:rPr>
                <w:rFonts w:asciiTheme="minorHAnsi" w:hAnsiTheme="minorHAnsi" w:cstheme="minorHAnsi"/>
                <w:szCs w:val="22"/>
              </w:rPr>
            </w:pPr>
            <w:r w:rsidRPr="00BD72E9">
              <w:rPr>
                <w:rFonts w:asciiTheme="minorHAnsi" w:hAnsiTheme="minorHAnsi" w:cstheme="minorHAnsi"/>
                <w:szCs w:val="22"/>
              </w:rPr>
              <w:t>Ταχυδρομική διεύθυνση</w:t>
            </w:r>
          </w:p>
        </w:tc>
        <w:tc>
          <w:tcPr>
            <w:tcW w:w="4003" w:type="dxa"/>
            <w:tcBorders>
              <w:top w:val="single" w:sz="4" w:space="0" w:color="auto"/>
              <w:left w:val="single" w:sz="4" w:space="0" w:color="auto"/>
              <w:bottom w:val="single" w:sz="4" w:space="0" w:color="auto"/>
              <w:right w:val="single" w:sz="4" w:space="0" w:color="auto"/>
            </w:tcBorders>
          </w:tcPr>
          <w:p w14:paraId="13F2DE35" w14:textId="77777777" w:rsidR="00093853" w:rsidRPr="00BD72E9" w:rsidRDefault="00093853" w:rsidP="0094483F">
            <w:pPr>
              <w:pStyle w:val="normalwithoutspacing"/>
              <w:rPr>
                <w:rFonts w:asciiTheme="minorHAnsi" w:hAnsiTheme="minorHAnsi" w:cstheme="minorHAnsi"/>
                <w:szCs w:val="22"/>
                <w:lang w:val="en-GB"/>
              </w:rPr>
            </w:pPr>
            <w:r w:rsidRPr="00BD72E9">
              <w:rPr>
                <w:rFonts w:asciiTheme="minorHAnsi" w:hAnsiTheme="minorHAnsi" w:cstheme="minorHAnsi"/>
                <w:szCs w:val="22"/>
                <w:lang w:val="en-GB"/>
              </w:rPr>
              <w:t>ΛΕΩΦΟΡΟΣ ΜΕΣΟΓΕΙΩΝ 432</w:t>
            </w:r>
          </w:p>
        </w:tc>
      </w:tr>
      <w:tr w:rsidR="00093853" w:rsidRPr="00BD72E9" w14:paraId="1A08F5D8" w14:textId="77777777" w:rsidTr="00093853">
        <w:trPr>
          <w:jc w:val="center"/>
        </w:trPr>
        <w:tc>
          <w:tcPr>
            <w:tcW w:w="4815" w:type="dxa"/>
            <w:tcBorders>
              <w:top w:val="single" w:sz="4" w:space="0" w:color="auto"/>
              <w:left w:val="single" w:sz="4" w:space="0" w:color="auto"/>
              <w:bottom w:val="single" w:sz="4" w:space="0" w:color="auto"/>
              <w:right w:val="single" w:sz="4" w:space="0" w:color="auto"/>
            </w:tcBorders>
          </w:tcPr>
          <w:p w14:paraId="1D2C075F" w14:textId="77777777" w:rsidR="00093853" w:rsidRPr="00BD72E9" w:rsidRDefault="00093853" w:rsidP="0094483F">
            <w:pPr>
              <w:pStyle w:val="normalwithoutspacing"/>
              <w:rPr>
                <w:rFonts w:asciiTheme="minorHAnsi" w:hAnsiTheme="minorHAnsi" w:cstheme="minorHAnsi"/>
                <w:szCs w:val="22"/>
              </w:rPr>
            </w:pPr>
            <w:r w:rsidRPr="00BD72E9">
              <w:rPr>
                <w:rFonts w:asciiTheme="minorHAnsi" w:hAnsiTheme="minorHAnsi" w:cstheme="minorHAnsi"/>
                <w:szCs w:val="22"/>
              </w:rPr>
              <w:t>Πόλη</w:t>
            </w:r>
          </w:p>
        </w:tc>
        <w:tc>
          <w:tcPr>
            <w:tcW w:w="4003" w:type="dxa"/>
            <w:tcBorders>
              <w:top w:val="single" w:sz="4" w:space="0" w:color="auto"/>
              <w:left w:val="single" w:sz="4" w:space="0" w:color="auto"/>
              <w:bottom w:val="single" w:sz="4" w:space="0" w:color="auto"/>
              <w:right w:val="single" w:sz="4" w:space="0" w:color="auto"/>
            </w:tcBorders>
          </w:tcPr>
          <w:p w14:paraId="3D239B48" w14:textId="77777777" w:rsidR="00093853" w:rsidRPr="00BD72E9" w:rsidRDefault="00093853" w:rsidP="0094483F">
            <w:pPr>
              <w:pStyle w:val="normalwithoutspacing"/>
              <w:rPr>
                <w:rFonts w:asciiTheme="minorHAnsi" w:hAnsiTheme="minorHAnsi" w:cstheme="minorHAnsi"/>
                <w:szCs w:val="22"/>
                <w:lang w:val="en-GB"/>
              </w:rPr>
            </w:pPr>
            <w:r w:rsidRPr="00BD72E9">
              <w:rPr>
                <w:rFonts w:asciiTheme="minorHAnsi" w:hAnsiTheme="minorHAnsi" w:cstheme="minorHAnsi"/>
                <w:szCs w:val="22"/>
                <w:lang w:val="en-GB"/>
              </w:rPr>
              <w:t>ΑΓΙΑ ΠΑΡΑΣΚΕΥΗ - ΑΤΤΙΚΗΣ</w:t>
            </w:r>
          </w:p>
        </w:tc>
      </w:tr>
      <w:tr w:rsidR="00093853" w:rsidRPr="00BD72E9" w14:paraId="0FB21A4A" w14:textId="77777777" w:rsidTr="00093853">
        <w:trPr>
          <w:jc w:val="center"/>
        </w:trPr>
        <w:tc>
          <w:tcPr>
            <w:tcW w:w="4815" w:type="dxa"/>
            <w:tcBorders>
              <w:top w:val="single" w:sz="4" w:space="0" w:color="auto"/>
              <w:left w:val="single" w:sz="4" w:space="0" w:color="auto"/>
              <w:bottom w:val="single" w:sz="4" w:space="0" w:color="auto"/>
              <w:right w:val="single" w:sz="4" w:space="0" w:color="auto"/>
            </w:tcBorders>
          </w:tcPr>
          <w:p w14:paraId="64CC2D64" w14:textId="77777777" w:rsidR="00093853" w:rsidRPr="00BD72E9" w:rsidRDefault="00093853" w:rsidP="0094483F">
            <w:pPr>
              <w:pStyle w:val="normalwithoutspacing"/>
              <w:rPr>
                <w:rFonts w:asciiTheme="minorHAnsi" w:hAnsiTheme="minorHAnsi" w:cstheme="minorHAnsi"/>
                <w:szCs w:val="22"/>
              </w:rPr>
            </w:pPr>
            <w:r w:rsidRPr="00BD72E9">
              <w:rPr>
                <w:rFonts w:asciiTheme="minorHAnsi" w:hAnsiTheme="minorHAnsi" w:cstheme="minorHAnsi"/>
                <w:szCs w:val="22"/>
              </w:rPr>
              <w:t>Ταχυδρομικός Κωδικός</w:t>
            </w:r>
          </w:p>
        </w:tc>
        <w:tc>
          <w:tcPr>
            <w:tcW w:w="4003" w:type="dxa"/>
            <w:tcBorders>
              <w:top w:val="single" w:sz="4" w:space="0" w:color="auto"/>
              <w:left w:val="single" w:sz="4" w:space="0" w:color="auto"/>
              <w:bottom w:val="single" w:sz="4" w:space="0" w:color="auto"/>
              <w:right w:val="single" w:sz="4" w:space="0" w:color="auto"/>
            </w:tcBorders>
          </w:tcPr>
          <w:p w14:paraId="07F651F0" w14:textId="77777777" w:rsidR="00093853" w:rsidRPr="00BD72E9" w:rsidRDefault="00093853" w:rsidP="0094483F">
            <w:pPr>
              <w:pStyle w:val="normalwithoutspacing"/>
              <w:rPr>
                <w:rFonts w:asciiTheme="minorHAnsi" w:hAnsiTheme="minorHAnsi" w:cstheme="minorHAnsi"/>
                <w:szCs w:val="22"/>
                <w:lang w:val="en-GB"/>
              </w:rPr>
            </w:pPr>
            <w:r w:rsidRPr="00BD72E9">
              <w:rPr>
                <w:rFonts w:asciiTheme="minorHAnsi" w:hAnsiTheme="minorHAnsi" w:cstheme="minorHAnsi"/>
                <w:szCs w:val="22"/>
                <w:lang w:val="en-GB"/>
              </w:rPr>
              <w:t>15342</w:t>
            </w:r>
          </w:p>
        </w:tc>
      </w:tr>
      <w:tr w:rsidR="009049B1" w:rsidRPr="00BD72E9" w14:paraId="772370E7" w14:textId="77777777" w:rsidTr="001B5B52">
        <w:trPr>
          <w:jc w:val="center"/>
        </w:trPr>
        <w:tc>
          <w:tcPr>
            <w:tcW w:w="4815" w:type="dxa"/>
          </w:tcPr>
          <w:p w14:paraId="15B4EBFE"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Χώρα</w:t>
            </w:r>
            <w:r w:rsidRPr="00BD72E9">
              <w:rPr>
                <w:rFonts w:asciiTheme="minorHAnsi" w:hAnsiTheme="minorHAnsi" w:cstheme="minorHAnsi"/>
                <w:szCs w:val="22"/>
                <w:vertAlign w:val="superscript"/>
              </w:rPr>
              <w:footnoteReference w:id="2"/>
            </w:r>
          </w:p>
        </w:tc>
        <w:tc>
          <w:tcPr>
            <w:tcW w:w="4003" w:type="dxa"/>
          </w:tcPr>
          <w:p w14:paraId="58CE230C"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ΕΛΛΑΔΑ</w:t>
            </w:r>
          </w:p>
        </w:tc>
      </w:tr>
      <w:tr w:rsidR="009049B1" w:rsidRPr="00BD72E9" w14:paraId="63202ACB" w14:textId="77777777" w:rsidTr="001B5B52">
        <w:trPr>
          <w:jc w:val="center"/>
        </w:trPr>
        <w:tc>
          <w:tcPr>
            <w:tcW w:w="4815" w:type="dxa"/>
          </w:tcPr>
          <w:p w14:paraId="25AF3D30"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Κωδικός ΝUTS</w:t>
            </w:r>
            <w:r w:rsidRPr="00BD72E9">
              <w:rPr>
                <w:rFonts w:asciiTheme="minorHAnsi" w:hAnsiTheme="minorHAnsi" w:cstheme="minorHAnsi"/>
                <w:szCs w:val="22"/>
                <w:vertAlign w:val="superscript"/>
              </w:rPr>
              <w:footnoteReference w:id="3"/>
            </w:r>
          </w:p>
        </w:tc>
        <w:tc>
          <w:tcPr>
            <w:tcW w:w="4003" w:type="dxa"/>
          </w:tcPr>
          <w:p w14:paraId="4ECB2A3C"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EL3 - ΑΤΤΙΚΗ</w:t>
            </w:r>
          </w:p>
        </w:tc>
      </w:tr>
      <w:tr w:rsidR="009049B1" w:rsidRPr="00BD72E9" w14:paraId="1271D238" w14:textId="77777777" w:rsidTr="001B5B52">
        <w:trPr>
          <w:jc w:val="center"/>
        </w:trPr>
        <w:tc>
          <w:tcPr>
            <w:tcW w:w="4815" w:type="dxa"/>
          </w:tcPr>
          <w:p w14:paraId="64169645"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Τηλέφωνο</w:t>
            </w:r>
          </w:p>
        </w:tc>
        <w:tc>
          <w:tcPr>
            <w:tcW w:w="4003" w:type="dxa"/>
          </w:tcPr>
          <w:p w14:paraId="518FBDD1" w14:textId="2138FDCD"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210607572</w:t>
            </w:r>
            <w:r w:rsidR="00B44726" w:rsidRPr="00BD72E9">
              <w:rPr>
                <w:rFonts w:asciiTheme="minorHAnsi" w:hAnsiTheme="minorHAnsi" w:cstheme="minorHAnsi"/>
                <w:szCs w:val="22"/>
              </w:rPr>
              <w:t>2</w:t>
            </w:r>
          </w:p>
        </w:tc>
      </w:tr>
      <w:tr w:rsidR="009049B1" w:rsidRPr="00BD72E9" w14:paraId="3E08DC89" w14:textId="77777777" w:rsidTr="001B5B52">
        <w:trPr>
          <w:jc w:val="center"/>
        </w:trPr>
        <w:tc>
          <w:tcPr>
            <w:tcW w:w="4815" w:type="dxa"/>
          </w:tcPr>
          <w:p w14:paraId="339A7946" w14:textId="77777777" w:rsidR="009049B1" w:rsidRPr="00BD72E9" w:rsidRDefault="009049B1" w:rsidP="0094483F">
            <w:pPr>
              <w:pStyle w:val="normalwithoutspacing"/>
              <w:rPr>
                <w:rFonts w:asciiTheme="minorHAnsi" w:hAnsiTheme="minorHAnsi" w:cstheme="minorHAnsi"/>
                <w:szCs w:val="22"/>
                <w:lang w:val="en-US"/>
              </w:rPr>
            </w:pPr>
            <w:r w:rsidRPr="00BD72E9">
              <w:rPr>
                <w:rFonts w:asciiTheme="minorHAnsi" w:hAnsiTheme="minorHAnsi" w:cstheme="minorHAnsi"/>
                <w:szCs w:val="22"/>
              </w:rPr>
              <w:t xml:space="preserve">Ηλεκτρονικό Ταχυδρομείο </w:t>
            </w:r>
            <w:r w:rsidRPr="00BD72E9">
              <w:rPr>
                <w:rFonts w:asciiTheme="minorHAnsi" w:hAnsiTheme="minorHAnsi" w:cstheme="minorHAnsi"/>
                <w:szCs w:val="22"/>
                <w:lang w:val="en-US"/>
              </w:rPr>
              <w:t>(e-mail)</w:t>
            </w:r>
          </w:p>
        </w:tc>
        <w:tc>
          <w:tcPr>
            <w:tcW w:w="4003" w:type="dxa"/>
          </w:tcPr>
          <w:p w14:paraId="482B3E7B" w14:textId="17956EA0" w:rsidR="009049B1" w:rsidRPr="00BD72E9" w:rsidRDefault="00B44726" w:rsidP="0094483F">
            <w:pPr>
              <w:pStyle w:val="normalwithoutspacing"/>
              <w:rPr>
                <w:rFonts w:asciiTheme="minorHAnsi" w:hAnsiTheme="minorHAnsi" w:cstheme="minorHAnsi"/>
                <w:szCs w:val="22"/>
              </w:rPr>
            </w:pPr>
            <w:hyperlink r:id="rId9" w:history="1">
              <w:r w:rsidRPr="00BD72E9">
                <w:rPr>
                  <w:rStyle w:val="-"/>
                  <w:szCs w:val="22"/>
                  <w:lang w:val="en-US"/>
                </w:rPr>
                <w:t>pvotsis</w:t>
              </w:r>
              <w:r w:rsidRPr="00BD72E9">
                <w:rPr>
                  <w:rStyle w:val="-"/>
                  <w:rFonts w:asciiTheme="minorHAnsi" w:hAnsiTheme="minorHAnsi" w:cstheme="minorHAnsi"/>
                  <w:szCs w:val="22"/>
                </w:rPr>
                <w:t>@ert.gr</w:t>
              </w:r>
            </w:hyperlink>
            <w:r w:rsidR="009049B1" w:rsidRPr="00BD72E9">
              <w:rPr>
                <w:rFonts w:asciiTheme="minorHAnsi" w:hAnsiTheme="minorHAnsi" w:cstheme="minorHAnsi"/>
                <w:szCs w:val="22"/>
              </w:rPr>
              <w:t xml:space="preserve"> </w:t>
            </w:r>
          </w:p>
        </w:tc>
      </w:tr>
      <w:tr w:rsidR="009049B1" w:rsidRPr="00BD72E9" w14:paraId="56E28A22" w14:textId="77777777" w:rsidTr="001B5B52">
        <w:trPr>
          <w:jc w:val="center"/>
        </w:trPr>
        <w:tc>
          <w:tcPr>
            <w:tcW w:w="4815" w:type="dxa"/>
          </w:tcPr>
          <w:p w14:paraId="7501442A"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Αρμόδιος για πληροφορίες</w:t>
            </w:r>
            <w:r w:rsidRPr="00BD72E9">
              <w:rPr>
                <w:rFonts w:asciiTheme="minorHAnsi" w:hAnsiTheme="minorHAnsi" w:cstheme="minorHAnsi"/>
                <w:szCs w:val="22"/>
                <w:vertAlign w:val="superscript"/>
              </w:rPr>
              <w:footnoteReference w:id="4"/>
            </w:r>
          </w:p>
        </w:tc>
        <w:tc>
          <w:tcPr>
            <w:tcW w:w="4003" w:type="dxa"/>
          </w:tcPr>
          <w:p w14:paraId="4CA0FBA3" w14:textId="08E7542F" w:rsidR="009049B1" w:rsidRPr="00BD72E9" w:rsidRDefault="00B44726" w:rsidP="0094483F">
            <w:pPr>
              <w:pStyle w:val="normalwithoutspacing"/>
              <w:rPr>
                <w:rFonts w:asciiTheme="minorHAnsi" w:hAnsiTheme="minorHAnsi" w:cstheme="minorHAnsi"/>
                <w:szCs w:val="22"/>
              </w:rPr>
            </w:pPr>
            <w:r w:rsidRPr="00BD72E9">
              <w:rPr>
                <w:rFonts w:asciiTheme="minorHAnsi" w:hAnsiTheme="minorHAnsi" w:cstheme="minorHAnsi"/>
                <w:szCs w:val="22"/>
              </w:rPr>
              <w:t>ΠΑΝΑΓΙΩΤΗΣ ΒΟΤΣΗΣ</w:t>
            </w:r>
          </w:p>
        </w:tc>
      </w:tr>
      <w:tr w:rsidR="009049B1" w:rsidRPr="00BD72E9" w14:paraId="5E427037" w14:textId="77777777" w:rsidTr="001B5B52">
        <w:trPr>
          <w:jc w:val="center"/>
        </w:trPr>
        <w:tc>
          <w:tcPr>
            <w:tcW w:w="4815" w:type="dxa"/>
          </w:tcPr>
          <w:p w14:paraId="4BDA2619"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Γενική Διεύθυνση στο διαδίκτυο  (URL)</w:t>
            </w:r>
          </w:p>
        </w:tc>
        <w:tc>
          <w:tcPr>
            <w:tcW w:w="4003" w:type="dxa"/>
          </w:tcPr>
          <w:p w14:paraId="0AF46E91" w14:textId="77777777" w:rsidR="009049B1" w:rsidRPr="00BD72E9" w:rsidRDefault="009049B1" w:rsidP="0094483F">
            <w:pPr>
              <w:pStyle w:val="normalwithoutspacing"/>
              <w:rPr>
                <w:rFonts w:asciiTheme="minorHAnsi" w:hAnsiTheme="minorHAnsi" w:cstheme="minorHAnsi"/>
                <w:szCs w:val="22"/>
              </w:rPr>
            </w:pPr>
            <w:hyperlink r:id="rId10" w:history="1">
              <w:r w:rsidRPr="00BD72E9">
                <w:rPr>
                  <w:rStyle w:val="-"/>
                  <w:rFonts w:asciiTheme="minorHAnsi" w:hAnsiTheme="minorHAnsi" w:cstheme="minorHAnsi"/>
                  <w:szCs w:val="22"/>
                </w:rPr>
                <w:t>www.ert.gr</w:t>
              </w:r>
            </w:hyperlink>
            <w:r w:rsidRPr="00BD72E9">
              <w:rPr>
                <w:rFonts w:asciiTheme="minorHAnsi" w:hAnsiTheme="minorHAnsi" w:cstheme="minorHAnsi"/>
                <w:szCs w:val="22"/>
              </w:rPr>
              <w:t xml:space="preserve">  </w:t>
            </w:r>
          </w:p>
        </w:tc>
      </w:tr>
      <w:tr w:rsidR="009049B1" w:rsidRPr="00BD72E9" w14:paraId="7EDB1901" w14:textId="77777777" w:rsidTr="001B5B52">
        <w:trPr>
          <w:jc w:val="center"/>
        </w:trPr>
        <w:tc>
          <w:tcPr>
            <w:tcW w:w="4815" w:type="dxa"/>
          </w:tcPr>
          <w:p w14:paraId="35D7C905" w14:textId="77777777" w:rsidR="009049B1" w:rsidRPr="00BD72E9" w:rsidRDefault="009049B1" w:rsidP="0094483F">
            <w:pPr>
              <w:pStyle w:val="normalwithoutspacing"/>
              <w:rPr>
                <w:rFonts w:asciiTheme="minorHAnsi" w:hAnsiTheme="minorHAnsi" w:cstheme="minorHAnsi"/>
                <w:szCs w:val="22"/>
              </w:rPr>
            </w:pPr>
            <w:r w:rsidRPr="00BD72E9">
              <w:rPr>
                <w:rFonts w:asciiTheme="minorHAnsi" w:hAnsiTheme="minorHAnsi" w:cstheme="minorHAnsi"/>
                <w:szCs w:val="22"/>
              </w:rPr>
              <w:t>Διεύθυνση του προφίλ αγοραστή στο διαδίκτυο (URL)</w:t>
            </w:r>
            <w:r w:rsidRPr="00BD72E9">
              <w:rPr>
                <w:rFonts w:asciiTheme="minorHAnsi" w:hAnsiTheme="minorHAnsi" w:cstheme="minorHAnsi"/>
                <w:szCs w:val="22"/>
                <w:vertAlign w:val="superscript"/>
              </w:rPr>
              <w:footnoteReference w:id="5"/>
            </w:r>
          </w:p>
        </w:tc>
        <w:tc>
          <w:tcPr>
            <w:tcW w:w="4003" w:type="dxa"/>
          </w:tcPr>
          <w:p w14:paraId="324792E5" w14:textId="77777777" w:rsidR="009049B1" w:rsidRPr="00BD72E9" w:rsidRDefault="009049B1" w:rsidP="0094483F">
            <w:pPr>
              <w:pStyle w:val="normalwithoutspacing"/>
              <w:rPr>
                <w:rFonts w:asciiTheme="minorHAnsi" w:hAnsiTheme="minorHAnsi" w:cstheme="minorHAnsi"/>
                <w:szCs w:val="22"/>
              </w:rPr>
            </w:pPr>
            <w:hyperlink r:id="rId11" w:history="1">
              <w:r w:rsidRPr="00BD72E9">
                <w:rPr>
                  <w:rStyle w:val="-"/>
                  <w:rFonts w:asciiTheme="minorHAnsi" w:hAnsiTheme="minorHAnsi" w:cstheme="minorHAnsi"/>
                  <w:szCs w:val="22"/>
                </w:rPr>
                <w:t>www.ert.gr</w:t>
              </w:r>
            </w:hyperlink>
            <w:r w:rsidRPr="00BD72E9">
              <w:rPr>
                <w:rFonts w:asciiTheme="minorHAnsi" w:hAnsiTheme="minorHAnsi" w:cstheme="minorHAnsi"/>
                <w:szCs w:val="22"/>
              </w:rPr>
              <w:t xml:space="preserve">  </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74BE2ABB" w14:textId="585B1150" w:rsidR="003929DA" w:rsidRDefault="003929DA">
      <w:pPr>
        <w:pStyle w:val="normalwithoutspacing"/>
        <w:rPr>
          <w:rFonts w:eastAsia="Calibri"/>
        </w:rPr>
      </w:pPr>
      <w:r>
        <w:t xml:space="preserve">Η Αναθέτουσα Αρχή είναι </w:t>
      </w:r>
      <w:r>
        <w:rPr>
          <w:rStyle w:val="a5"/>
          <w:rFonts w:cs="Calibri"/>
          <w:szCs w:val="22"/>
        </w:rPr>
        <w:footnoteReference w:id="6"/>
      </w:r>
      <w:r>
        <w:t xml:space="preserve"> </w:t>
      </w:r>
      <w:r w:rsidR="009049B1">
        <w:t xml:space="preserve">Ν.Π.Ι.Δ. </w:t>
      </w:r>
      <w:r>
        <w:t xml:space="preserve">και ανήκει στην </w:t>
      </w:r>
      <w:r w:rsidR="009049B1">
        <w:t>Γενική Κυβέρνηση</w:t>
      </w:r>
      <w:r>
        <w:rPr>
          <w:rStyle w:val="a5"/>
          <w:rFonts w:cs="Calibri"/>
          <w:szCs w:val="22"/>
        </w:rPr>
        <w:footnoteReference w:id="7"/>
      </w:r>
      <w:r w:rsidR="009049B1">
        <w:t>.</w:t>
      </w:r>
    </w:p>
    <w:p w14:paraId="3E7A40A5" w14:textId="07295DE0" w:rsidR="003929DA" w:rsidRDefault="003929DA">
      <w:pPr>
        <w:pStyle w:val="normalwithoutspacing"/>
        <w:rPr>
          <w:b/>
        </w:rPr>
      </w:pPr>
    </w:p>
    <w:p w14:paraId="730EC564" w14:textId="77777777" w:rsidR="003929DA" w:rsidRDefault="003929DA">
      <w:pPr>
        <w:pStyle w:val="normalwithoutspacing"/>
      </w:pPr>
      <w:r>
        <w:rPr>
          <w:b/>
        </w:rPr>
        <w:t>Κύρια δραστηριότητα Α.Α.</w:t>
      </w:r>
      <w:r>
        <w:rPr>
          <w:rStyle w:val="a5"/>
          <w:rFonts w:cs="Calibri"/>
          <w:b/>
          <w:szCs w:val="22"/>
        </w:rPr>
        <w:footnoteReference w:id="8"/>
      </w:r>
    </w:p>
    <w:p w14:paraId="543C120C" w14:textId="0A272E79" w:rsidR="003929DA" w:rsidRPr="009049B1" w:rsidRDefault="009049B1">
      <w:pPr>
        <w:pStyle w:val="normalwithoutspacing"/>
      </w:pPr>
      <w:r w:rsidRPr="009049B1">
        <w:t xml:space="preserve">Η Ε.Ρ.Τ. Α.Ε., σύμφωνα με τις ιδρυτικές της διατάξεις, αποβλέπει στην εκπλήρωση των σκοπών της δημόσιας ραδιοτηλεοπτικής υπηρεσίας, με την οργάνωση, εκμετάλλευση και λειτουργία τηλεοπτικών, διαδικτυακών </w:t>
      </w:r>
      <w:r w:rsidRPr="009049B1">
        <w:lastRenderedPageBreak/>
        <w:t>και ραδιοφωνικών σταθμών, καθώς και την παροχή κάθε είδους οπτικοακουστικών υπηρεσιών, καλύπτει γεωγραφικά το σύνολο της Επικράτειας και απευθύνεται και προς τον απόδημο ελληνισμό</w:t>
      </w:r>
      <w:r>
        <w:t>.</w:t>
      </w:r>
    </w:p>
    <w:p w14:paraId="078FF9EB" w14:textId="55ABA2AB" w:rsidR="003929DA" w:rsidRDefault="003929DA">
      <w:pPr>
        <w:pStyle w:val="normalwithoutspacing"/>
      </w:pPr>
      <w:r>
        <w:t xml:space="preserve">Εφαρμοστέο εθνικό δίκαιο  είναι το </w:t>
      </w:r>
      <w:r w:rsidR="003800A1">
        <w:t>Ελληνικό</w:t>
      </w:r>
      <w:r>
        <w:t xml:space="preserve"> </w:t>
      </w:r>
      <w:r>
        <w:rPr>
          <w:rStyle w:val="a5"/>
          <w:szCs w:val="22"/>
        </w:rPr>
        <w:footnoteReference w:id="9"/>
      </w:r>
      <w:r>
        <w:t xml:space="preserve"> : </w:t>
      </w:r>
    </w:p>
    <w:p w14:paraId="18F1C7DD" w14:textId="77777777" w:rsidR="003929DA" w:rsidRDefault="003929DA" w:rsidP="00331F02">
      <w:pPr>
        <w:pStyle w:val="normalwithoutspacing"/>
        <w:spacing w:after="0"/>
      </w:pPr>
    </w:p>
    <w:p w14:paraId="0E8D1964" w14:textId="77777777" w:rsidR="003929DA" w:rsidRDefault="003929DA">
      <w:pPr>
        <w:pStyle w:val="normalwithoutspacing"/>
        <w:rPr>
          <w:kern w:val="1"/>
        </w:rPr>
      </w:pPr>
      <w:r>
        <w:rPr>
          <w:b/>
        </w:rPr>
        <w:t xml:space="preserve">Στοιχεία Επικοινωνίας </w:t>
      </w:r>
      <w:r>
        <w:rPr>
          <w:rStyle w:val="a5"/>
          <w:b/>
          <w:szCs w:val="22"/>
        </w:rPr>
        <w:footnoteReference w:id="10"/>
      </w:r>
      <w:r>
        <w:rPr>
          <w:b/>
        </w:rPr>
        <w:t xml:space="preserve"> </w:t>
      </w:r>
    </w:p>
    <w:p w14:paraId="5613DC55" w14:textId="77777777" w:rsidR="003929DA"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Pr>
          <w:rStyle w:val="WW-FootnoteReference"/>
          <w:kern w:val="1"/>
        </w:rPr>
        <w:footnoteReference w:id="11"/>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5FB5634A" w14:textId="28302ED7" w:rsidR="003929DA" w:rsidRDefault="003929DA">
      <w:pPr>
        <w:pStyle w:val="normalwithoutspacing"/>
        <w:ind w:left="567" w:hanging="567"/>
        <w:rPr>
          <w:i/>
          <w:iCs/>
          <w:color w:val="5B9BD5"/>
          <w:kern w:val="1"/>
        </w:rPr>
      </w:pPr>
      <w:r>
        <w:t>γ)</w:t>
      </w:r>
      <w:r w:rsidR="006F597B">
        <w:tab/>
      </w:r>
      <w:r>
        <w:t>Περαιτέρω πληροφορίες είναι διαθέσιμες από</w:t>
      </w:r>
      <w:r w:rsidR="00BA3A54">
        <w:t xml:space="preserve"> </w:t>
      </w:r>
      <w:r>
        <w:rPr>
          <w:kern w:val="1"/>
        </w:rPr>
        <w:t xml:space="preserve">την προαναφερθείσα </w:t>
      </w:r>
      <w:r w:rsidR="00996A20" w:rsidRPr="00996A20">
        <w:rPr>
          <w:kern w:val="1"/>
        </w:rPr>
        <w:t>Γενική Διεύθυνση στο διαδίκτυο (URL)</w:t>
      </w:r>
      <w:r>
        <w:rPr>
          <w:kern w:val="1"/>
        </w:rPr>
        <w:t xml:space="preserve">: </w:t>
      </w:r>
      <w:hyperlink r:id="rId12" w:history="1">
        <w:r w:rsidR="00580020" w:rsidRPr="00580020">
          <w:rPr>
            <w:rStyle w:val="-"/>
            <w:kern w:val="1"/>
            <w:lang w:val="en-GB"/>
          </w:rPr>
          <w:t>https</w:t>
        </w:r>
        <w:r w:rsidR="00580020" w:rsidRPr="00580020">
          <w:rPr>
            <w:rStyle w:val="-"/>
            <w:kern w:val="1"/>
          </w:rPr>
          <w:t>://</w:t>
        </w:r>
        <w:r w:rsidR="00580020" w:rsidRPr="00580020">
          <w:rPr>
            <w:rStyle w:val="-"/>
            <w:kern w:val="1"/>
            <w:lang w:val="en-GB"/>
          </w:rPr>
          <w:t>company</w:t>
        </w:r>
        <w:r w:rsidR="00580020" w:rsidRPr="00580020">
          <w:rPr>
            <w:rStyle w:val="-"/>
            <w:kern w:val="1"/>
          </w:rPr>
          <w:t>.</w:t>
        </w:r>
        <w:proofErr w:type="spellStart"/>
        <w:r w:rsidR="00580020" w:rsidRPr="00580020">
          <w:rPr>
            <w:rStyle w:val="-"/>
            <w:kern w:val="1"/>
            <w:lang w:val="en-GB"/>
          </w:rPr>
          <w:t>ert</w:t>
        </w:r>
        <w:proofErr w:type="spellEnd"/>
        <w:r w:rsidR="00580020" w:rsidRPr="00580020">
          <w:rPr>
            <w:rStyle w:val="-"/>
            <w:kern w:val="1"/>
          </w:rPr>
          <w:t>.</w:t>
        </w:r>
        <w:r w:rsidR="00580020" w:rsidRPr="00580020">
          <w:rPr>
            <w:rStyle w:val="-"/>
            <w:kern w:val="1"/>
            <w:lang w:val="en-GB"/>
          </w:rPr>
          <w:t>gr</w:t>
        </w:r>
        <w:r w:rsidR="00580020" w:rsidRPr="00580020">
          <w:rPr>
            <w:rStyle w:val="-"/>
            <w:kern w:val="1"/>
          </w:rPr>
          <w:t>/</w:t>
        </w:r>
        <w:r w:rsidR="00580020" w:rsidRPr="00580020">
          <w:rPr>
            <w:rStyle w:val="-"/>
            <w:kern w:val="1"/>
            <w:lang w:val="en-GB"/>
          </w:rPr>
          <w:t>category</w:t>
        </w:r>
        <w:r w:rsidR="00580020" w:rsidRPr="00580020">
          <w:rPr>
            <w:rStyle w:val="-"/>
            <w:kern w:val="1"/>
          </w:rPr>
          <w:t>/</w:t>
        </w:r>
        <w:proofErr w:type="spellStart"/>
        <w:r w:rsidR="00580020" w:rsidRPr="00580020">
          <w:rPr>
            <w:rStyle w:val="-"/>
            <w:kern w:val="1"/>
            <w:lang w:val="en-GB"/>
          </w:rPr>
          <w:t>diagonismoi</w:t>
        </w:r>
        <w:proofErr w:type="spellEnd"/>
        <w:r w:rsidR="00580020" w:rsidRPr="00580020">
          <w:rPr>
            <w:rStyle w:val="-"/>
            <w:kern w:val="1"/>
          </w:rPr>
          <w:t>/</w:t>
        </w:r>
      </w:hyperlink>
    </w:p>
    <w:p w14:paraId="71A28056" w14:textId="1AD8E952" w:rsidR="003929DA" w:rsidRPr="00BB36DC" w:rsidRDefault="003929DA" w:rsidP="003C21B8">
      <w:pPr>
        <w:pStyle w:val="normalwithoutspacing"/>
        <w:ind w:left="567" w:hanging="567"/>
      </w:pPr>
      <w:r w:rsidRPr="00301138">
        <w:t>δ)</w:t>
      </w:r>
      <w:r w:rsidRPr="00301138">
        <w:rPr>
          <w:i/>
        </w:rPr>
        <w:tab/>
      </w:r>
      <w:r w:rsidRPr="00301138">
        <w:rPr>
          <w:lang w:val="en-US"/>
        </w:rPr>
        <w:t>H</w:t>
      </w:r>
      <w:r w:rsidRPr="00301138">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w:t>
      </w:r>
      <w:r w:rsidRPr="00BB36DC">
        <w:t>είναι δυνατή στην διεύθυνση (URL):</w:t>
      </w:r>
      <w:r w:rsidR="002B66AA" w:rsidRPr="00BB36DC">
        <w:t xml:space="preserve"> </w:t>
      </w:r>
      <w:hyperlink r:id="rId13" w:history="1">
        <w:r w:rsidR="005E14F7" w:rsidRPr="00BB36DC">
          <w:rPr>
            <w:rStyle w:val="-"/>
            <w:lang w:val="en-GB"/>
          </w:rPr>
          <w:t>https</w:t>
        </w:r>
        <w:r w:rsidR="005E14F7" w:rsidRPr="00BB36DC">
          <w:rPr>
            <w:rStyle w:val="-"/>
          </w:rPr>
          <w:t>://</w:t>
        </w:r>
        <w:proofErr w:type="spellStart"/>
        <w:r w:rsidR="005E14F7" w:rsidRPr="00BB36DC">
          <w:rPr>
            <w:rStyle w:val="-"/>
            <w:lang w:val="en-GB"/>
          </w:rPr>
          <w:t>nepps</w:t>
        </w:r>
        <w:proofErr w:type="spellEnd"/>
        <w:r w:rsidR="005E14F7" w:rsidRPr="00BB36DC">
          <w:rPr>
            <w:rStyle w:val="-"/>
          </w:rPr>
          <w:t>-</w:t>
        </w:r>
        <w:r w:rsidR="005E14F7" w:rsidRPr="00BB36DC">
          <w:rPr>
            <w:rStyle w:val="-"/>
            <w:lang w:val="en-GB"/>
          </w:rPr>
          <w:t>search</w:t>
        </w:r>
        <w:r w:rsidR="005E14F7" w:rsidRPr="00BB36DC">
          <w:rPr>
            <w:rStyle w:val="-"/>
          </w:rPr>
          <w:t>.</w:t>
        </w:r>
        <w:proofErr w:type="spellStart"/>
        <w:r w:rsidR="005E14F7" w:rsidRPr="00BB36DC">
          <w:rPr>
            <w:rStyle w:val="-"/>
            <w:lang w:val="en-GB"/>
          </w:rPr>
          <w:t>eprocurement</w:t>
        </w:r>
        <w:proofErr w:type="spellEnd"/>
        <w:r w:rsidR="005E14F7" w:rsidRPr="00BB36DC">
          <w:rPr>
            <w:rStyle w:val="-"/>
          </w:rPr>
          <w:t>.</w:t>
        </w:r>
        <w:r w:rsidR="005E14F7" w:rsidRPr="00BB36DC">
          <w:rPr>
            <w:rStyle w:val="-"/>
            <w:lang w:val="en-GB"/>
          </w:rPr>
          <w:t>gov</w:t>
        </w:r>
        <w:r w:rsidR="005E14F7" w:rsidRPr="00BB36DC">
          <w:rPr>
            <w:rStyle w:val="-"/>
          </w:rPr>
          <w:t>.</w:t>
        </w:r>
        <w:r w:rsidR="005E14F7" w:rsidRPr="00BB36DC">
          <w:rPr>
            <w:rStyle w:val="-"/>
            <w:lang w:val="en-GB"/>
          </w:rPr>
          <w:t>gr</w:t>
        </w:r>
        <w:r w:rsidR="005E14F7" w:rsidRPr="00BB36DC">
          <w:rPr>
            <w:rStyle w:val="-"/>
          </w:rPr>
          <w:t>/</w:t>
        </w:r>
        <w:proofErr w:type="spellStart"/>
        <w:r w:rsidR="005E14F7" w:rsidRPr="00BB36DC">
          <w:rPr>
            <w:rStyle w:val="-"/>
            <w:lang w:val="en-GB"/>
          </w:rPr>
          <w:t>actSearch</w:t>
        </w:r>
        <w:proofErr w:type="spellEnd"/>
        <w:r w:rsidR="005E14F7" w:rsidRPr="00BB36DC">
          <w:rPr>
            <w:rStyle w:val="-"/>
          </w:rPr>
          <w:t>/</w:t>
        </w:r>
        <w:r w:rsidR="005E14F7" w:rsidRPr="00BB36DC">
          <w:rPr>
            <w:rStyle w:val="-"/>
            <w:lang w:val="en-GB"/>
          </w:rPr>
          <w:t>resources</w:t>
        </w:r>
        <w:r w:rsidR="005E14F7" w:rsidRPr="00BB36DC">
          <w:rPr>
            <w:rStyle w:val="-"/>
          </w:rPr>
          <w:t>/</w:t>
        </w:r>
        <w:r w:rsidR="005E14F7" w:rsidRPr="00BB36DC">
          <w:rPr>
            <w:rStyle w:val="-"/>
            <w:lang w:val="en-GB"/>
          </w:rPr>
          <w:t>search</w:t>
        </w:r>
        <w:r w:rsidR="005E14F7" w:rsidRPr="00BB36DC">
          <w:rPr>
            <w:rStyle w:val="-"/>
          </w:rPr>
          <w:t>/</w:t>
        </w:r>
      </w:hyperlink>
      <w:r w:rsidR="00BB36DC" w:rsidRPr="00BB36DC">
        <w:rPr>
          <w:rStyle w:val="-"/>
        </w:rPr>
        <w:t>427073</w:t>
      </w:r>
    </w:p>
    <w:p w14:paraId="022250DE" w14:textId="77777777" w:rsidR="00AE4565" w:rsidRDefault="00AE4565" w:rsidP="00D87C1B">
      <w:pPr>
        <w:pStyle w:val="normalwithoutspacing"/>
        <w:spacing w:after="0"/>
        <w:ind w:left="567"/>
      </w:pPr>
    </w:p>
    <w:p w14:paraId="7984FE3B" w14:textId="3E974DC3" w:rsidR="003929DA" w:rsidRDefault="003929DA" w:rsidP="00856B7B">
      <w:pPr>
        <w:pStyle w:val="2"/>
        <w:spacing w:before="0"/>
        <w:rPr>
          <w:lang w:val="el-GR"/>
        </w:rPr>
      </w:pPr>
      <w:bookmarkStart w:id="11" w:name="_Toc221264181"/>
      <w:r>
        <w:rPr>
          <w:lang w:val="el-GR"/>
        </w:rPr>
        <w:t>1.2</w:t>
      </w:r>
      <w:r>
        <w:rPr>
          <w:lang w:val="el-GR"/>
        </w:rPr>
        <w:tab/>
        <w:t>Στοιχεία Διαδικασίας</w:t>
      </w:r>
      <w:r w:rsidR="00864D42">
        <w:rPr>
          <w:lang w:val="el-GR"/>
        </w:rPr>
        <w:t xml:space="preserve"> – </w:t>
      </w:r>
      <w:r>
        <w:rPr>
          <w:lang w:val="el-GR"/>
        </w:rPr>
        <w:t>Χρηματοδότηση</w:t>
      </w:r>
      <w:bookmarkEnd w:id="11"/>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rsidP="005C2270">
      <w:pPr>
        <w:pStyle w:val="normalwithoutspacing"/>
        <w:spacing w:after="0"/>
      </w:pPr>
    </w:p>
    <w:p w14:paraId="46986352" w14:textId="77777777" w:rsidR="003929DA" w:rsidRDefault="003929DA">
      <w:pPr>
        <w:pStyle w:val="normalwithoutspacing"/>
      </w:pPr>
      <w:r>
        <w:rPr>
          <w:b/>
        </w:rPr>
        <w:t>Χρηματοδότηση της σύμβασης</w:t>
      </w:r>
      <w:r>
        <w:rPr>
          <w:rStyle w:val="a5"/>
          <w:b/>
          <w:szCs w:val="22"/>
        </w:rPr>
        <w:footnoteReference w:id="12"/>
      </w:r>
    </w:p>
    <w:p w14:paraId="7CEFE4BB" w14:textId="501212DC" w:rsidR="00E36D16" w:rsidRPr="00186B76" w:rsidRDefault="00E36D16" w:rsidP="00BA3A54">
      <w:pPr>
        <w:pStyle w:val="normalwithoutspacing"/>
        <w:spacing w:after="120"/>
      </w:pPr>
      <w:r w:rsidRPr="00186B76">
        <w:t>Φορέας χρηματοδότησης της παρούσας σύμβασης είναι</w:t>
      </w:r>
      <w:r w:rsidR="006D4993">
        <w:t xml:space="preserve"> η Ελληνική Ραδιοφωνία Τηλεόραση Α.Ε.</w:t>
      </w:r>
    </w:p>
    <w:p w14:paraId="0D4FCC1F" w14:textId="1EFC291D" w:rsidR="006D4993" w:rsidRPr="00281061" w:rsidRDefault="006D4993" w:rsidP="00BA3A54">
      <w:pPr>
        <w:spacing w:line="276" w:lineRule="auto"/>
        <w:rPr>
          <w:lang w:val="el-GR"/>
        </w:rPr>
      </w:pPr>
      <w:r w:rsidRPr="00281061">
        <w:rPr>
          <w:lang w:val="el-GR"/>
        </w:rPr>
        <w:t xml:space="preserve">Η δαπάνη για την εν λόγω σύμβαση βαρύνει </w:t>
      </w:r>
      <w:r w:rsidR="00701AE4">
        <w:rPr>
          <w:lang w:val="el-GR"/>
        </w:rPr>
        <w:t xml:space="preserve">τους </w:t>
      </w:r>
      <w:r w:rsidRPr="00281061">
        <w:rPr>
          <w:lang w:val="el-GR"/>
        </w:rPr>
        <w:t>λογαριασμ</w:t>
      </w:r>
      <w:r w:rsidR="00701AE4">
        <w:rPr>
          <w:lang w:val="el-GR"/>
        </w:rPr>
        <w:t>ούς</w:t>
      </w:r>
      <w:r w:rsidRPr="00281061">
        <w:rPr>
          <w:lang w:val="el-GR"/>
        </w:rPr>
        <w:t xml:space="preserve"> </w:t>
      </w:r>
      <w:r w:rsidR="00701AE4" w:rsidRPr="00701AE4">
        <w:rPr>
          <w:lang w:val="el-GR"/>
        </w:rPr>
        <w:t>12.00.00.0024</w:t>
      </w:r>
      <w:r w:rsidR="00701AE4">
        <w:rPr>
          <w:lang w:val="el-GR"/>
        </w:rPr>
        <w:t xml:space="preserve"> και </w:t>
      </w:r>
      <w:r w:rsidR="00445202" w:rsidRPr="00445202">
        <w:rPr>
          <w:lang w:val="el-GR"/>
        </w:rPr>
        <w:t>61.98.03.0024</w:t>
      </w:r>
      <w:r w:rsidR="00445202">
        <w:rPr>
          <w:lang w:val="el-GR"/>
        </w:rPr>
        <w:t xml:space="preserve"> </w:t>
      </w:r>
      <w:r w:rsidRPr="00281061">
        <w:rPr>
          <w:lang w:val="el-GR"/>
        </w:rPr>
        <w:t xml:space="preserve">με αριθμό δέσμευσης: </w:t>
      </w:r>
      <w:bookmarkStart w:id="12" w:name="_Hlk210992676"/>
      <w:r w:rsidR="00281061" w:rsidRPr="00281061">
        <w:rPr>
          <w:rFonts w:eastAsia="Calibri"/>
          <w:szCs w:val="22"/>
          <w:lang w:val="el-GR"/>
        </w:rPr>
        <w:t>ΔΕΣΜ-16-0</w:t>
      </w:r>
      <w:r w:rsidR="00701AE4">
        <w:rPr>
          <w:rFonts w:eastAsia="Calibri"/>
          <w:szCs w:val="22"/>
          <w:lang w:val="el-GR"/>
        </w:rPr>
        <w:t>7095</w:t>
      </w:r>
      <w:bookmarkEnd w:id="12"/>
      <w:r w:rsidR="005C26D9">
        <w:rPr>
          <w:rFonts w:eastAsia="Calibri"/>
          <w:szCs w:val="22"/>
          <w:lang w:val="el-GR"/>
        </w:rPr>
        <w:t>/01-01-2026</w:t>
      </w:r>
      <w:r w:rsidR="00D321F1">
        <w:rPr>
          <w:rFonts w:eastAsia="Calibri"/>
          <w:szCs w:val="22"/>
          <w:lang w:val="el-GR"/>
        </w:rPr>
        <w:t>,</w:t>
      </w:r>
      <w:r w:rsidR="00701AE4">
        <w:rPr>
          <w:rFonts w:eastAsia="Calibri"/>
          <w:szCs w:val="22"/>
          <w:lang w:val="el-GR"/>
        </w:rPr>
        <w:t xml:space="preserve"> </w:t>
      </w:r>
      <w:r w:rsidRPr="00281061">
        <w:rPr>
          <w:lang w:val="el-GR"/>
        </w:rPr>
        <w:t>με σχετική πίστωση του τακτικού προϋπολογισμού τ</w:t>
      </w:r>
      <w:r w:rsidR="00701AE4">
        <w:rPr>
          <w:lang w:val="el-GR"/>
        </w:rPr>
        <w:t>ο</w:t>
      </w:r>
      <w:r w:rsidR="006A4A2C">
        <w:rPr>
          <w:lang w:val="el-GR"/>
        </w:rPr>
        <w:t>υ</w:t>
      </w:r>
      <w:r w:rsidRPr="00281061">
        <w:rPr>
          <w:lang w:val="el-GR"/>
        </w:rPr>
        <w:t xml:space="preserve"> οικονομικ</w:t>
      </w:r>
      <w:r w:rsidR="006A4A2C">
        <w:rPr>
          <w:lang w:val="el-GR"/>
        </w:rPr>
        <w:t>ού</w:t>
      </w:r>
      <w:r w:rsidRPr="00281061">
        <w:rPr>
          <w:lang w:val="el-GR"/>
        </w:rPr>
        <w:t xml:space="preserve"> έτ</w:t>
      </w:r>
      <w:r w:rsidR="00701AE4">
        <w:rPr>
          <w:lang w:val="el-GR"/>
        </w:rPr>
        <w:t>ο</w:t>
      </w:r>
      <w:r w:rsidR="006A4A2C">
        <w:rPr>
          <w:lang w:val="el-GR"/>
        </w:rPr>
        <w:t>υ</w:t>
      </w:r>
      <w:r w:rsidR="00701AE4">
        <w:rPr>
          <w:lang w:val="el-GR"/>
        </w:rPr>
        <w:t>ς</w:t>
      </w:r>
      <w:r w:rsidRPr="00281061">
        <w:rPr>
          <w:lang w:val="el-GR"/>
        </w:rPr>
        <w:t xml:space="preserve"> 2026</w:t>
      </w:r>
      <w:r w:rsidR="00281061" w:rsidRPr="00EF2306">
        <w:rPr>
          <w:lang w:val="el-GR"/>
        </w:rPr>
        <w:t xml:space="preserve"> </w:t>
      </w:r>
      <w:r w:rsidRPr="00281061">
        <w:rPr>
          <w:lang w:val="el-GR"/>
        </w:rPr>
        <w:t>της ΕΡΤ Α.Ε.</w:t>
      </w:r>
    </w:p>
    <w:p w14:paraId="27162471" w14:textId="77777777" w:rsidR="00A00C17" w:rsidRDefault="006D4993" w:rsidP="00BA3A54">
      <w:pPr>
        <w:pStyle w:val="normalwithoutspacing"/>
        <w:spacing w:after="120"/>
      </w:pPr>
      <w:r w:rsidRPr="00281061">
        <w:t>Για την παρούσα διαδικασία έχ</w:t>
      </w:r>
      <w:r w:rsidR="00A00C17">
        <w:t>ουν</w:t>
      </w:r>
      <w:r w:rsidRPr="00281061">
        <w:t xml:space="preserve"> εκδοθεί</w:t>
      </w:r>
      <w:r w:rsidR="00A00C17">
        <w:t>:</w:t>
      </w:r>
    </w:p>
    <w:p w14:paraId="6FAE43DA" w14:textId="77777777" w:rsidR="00A00C17" w:rsidRDefault="00A00C17" w:rsidP="00A00C17">
      <w:pPr>
        <w:pStyle w:val="normalwithoutspacing"/>
        <w:numPr>
          <w:ilvl w:val="0"/>
          <w:numId w:val="41"/>
        </w:numPr>
        <w:spacing w:after="120"/>
      </w:pPr>
      <w:bookmarkStart w:id="13" w:name="_Hlk210994992"/>
      <w:r>
        <w:t xml:space="preserve">η με </w:t>
      </w:r>
      <w:proofErr w:type="spellStart"/>
      <w:r>
        <w:t>Αριθμ</w:t>
      </w:r>
      <w:proofErr w:type="spellEnd"/>
      <w:r>
        <w:t xml:space="preserve">. </w:t>
      </w:r>
      <w:proofErr w:type="spellStart"/>
      <w:r>
        <w:t>Πρωτ</w:t>
      </w:r>
      <w:proofErr w:type="spellEnd"/>
      <w:r>
        <w:t xml:space="preserve">. </w:t>
      </w:r>
      <w:r w:rsidRPr="00A00C17">
        <w:t>1199/21-01-2026 (ΑΔΑΜ 26</w:t>
      </w:r>
      <w:r w:rsidRPr="00A00C17">
        <w:rPr>
          <w:lang w:val="en-GB"/>
        </w:rPr>
        <w:t>REQ</w:t>
      </w:r>
      <w:r w:rsidRPr="00A00C17">
        <w:t>018438170, ΑΔΑ ΨΔΧ1465Θ1Ε-Δ10)</w:t>
      </w:r>
    </w:p>
    <w:p w14:paraId="1E49865E" w14:textId="72E10C6F" w:rsidR="002D7850" w:rsidRDefault="006D4993" w:rsidP="00A00C17">
      <w:pPr>
        <w:pStyle w:val="normalwithoutspacing"/>
        <w:spacing w:after="120"/>
      </w:pPr>
      <w:r w:rsidRPr="00C7009D">
        <w:t>για</w:t>
      </w:r>
      <w:r w:rsidRPr="0056254B">
        <w:t xml:space="preserve"> την ανάληψη υποχρέωσης </w:t>
      </w:r>
      <w:r w:rsidR="00A00C17">
        <w:t xml:space="preserve">δέσμευσης πίστωσης </w:t>
      </w:r>
      <w:r w:rsidRPr="0056254B">
        <w:t>για το οικονομικό έτος 2026 με ΑΤΕ-</w:t>
      </w:r>
      <w:r w:rsidR="008C0A7F" w:rsidRPr="008C0A7F">
        <w:t>16-07434</w:t>
      </w:r>
      <w:r w:rsidRPr="0056254B">
        <w:t>/</w:t>
      </w:r>
      <w:r w:rsidR="005C26D9">
        <w:rPr>
          <w:rFonts w:eastAsia="Calibri"/>
          <w:szCs w:val="22"/>
        </w:rPr>
        <w:t>0</w:t>
      </w:r>
      <w:r w:rsidR="005C26D9" w:rsidRPr="008C0A7F">
        <w:rPr>
          <w:rFonts w:eastAsia="Calibri"/>
          <w:szCs w:val="22"/>
        </w:rPr>
        <w:t>1</w:t>
      </w:r>
      <w:r w:rsidR="005C26D9">
        <w:rPr>
          <w:rFonts w:eastAsia="Calibri"/>
          <w:szCs w:val="22"/>
        </w:rPr>
        <w:t>-01-</w:t>
      </w:r>
      <w:r w:rsidR="005C26D9" w:rsidRPr="0056254B">
        <w:rPr>
          <w:rFonts w:eastAsia="Calibri"/>
          <w:szCs w:val="22"/>
        </w:rPr>
        <w:t xml:space="preserve">2026 </w:t>
      </w:r>
      <w:r w:rsidRPr="0056254B">
        <w:t>ΔΕΣΜ-</w:t>
      </w:r>
      <w:r w:rsidR="008C0A7F" w:rsidRPr="008C0A7F">
        <w:t>16-07095</w:t>
      </w:r>
      <w:r w:rsidRPr="0056254B">
        <w:rPr>
          <w:rFonts w:eastAsia="Calibri"/>
          <w:szCs w:val="22"/>
        </w:rPr>
        <w:t>/</w:t>
      </w:r>
      <w:r w:rsidR="005C26D9">
        <w:rPr>
          <w:rFonts w:eastAsia="Calibri"/>
          <w:szCs w:val="22"/>
        </w:rPr>
        <w:t>0</w:t>
      </w:r>
      <w:r w:rsidR="008C0A7F" w:rsidRPr="008C0A7F">
        <w:rPr>
          <w:rFonts w:eastAsia="Calibri"/>
          <w:szCs w:val="22"/>
        </w:rPr>
        <w:t>1</w:t>
      </w:r>
      <w:r w:rsidR="005C26D9">
        <w:rPr>
          <w:rFonts w:eastAsia="Calibri"/>
          <w:szCs w:val="22"/>
        </w:rPr>
        <w:t>-01-</w:t>
      </w:r>
      <w:r w:rsidRPr="0056254B">
        <w:rPr>
          <w:rFonts w:eastAsia="Calibri"/>
          <w:szCs w:val="22"/>
        </w:rPr>
        <w:t xml:space="preserve">2026 </w:t>
      </w:r>
      <w:r w:rsidRPr="0056254B">
        <w:t xml:space="preserve">και ΛΟΓ. </w:t>
      </w:r>
      <w:r w:rsidR="008C0A7F" w:rsidRPr="008C0A7F">
        <w:t xml:space="preserve">12.00.00.0024 &amp; </w:t>
      </w:r>
      <w:r w:rsidR="00445202" w:rsidRPr="00445202">
        <w:t>61.98.03.0024</w:t>
      </w:r>
      <w:r w:rsidR="00445202">
        <w:t xml:space="preserve"> </w:t>
      </w:r>
      <w:r w:rsidRPr="0056254B">
        <w:t>της ΕΡΤ Α.Ε</w:t>
      </w:r>
      <w:r w:rsidRPr="0056254B">
        <w:rPr>
          <w:vertAlign w:val="superscript"/>
        </w:rPr>
        <w:footnoteReference w:id="13"/>
      </w:r>
      <w:r w:rsidRPr="0056254B">
        <w:t>.</w:t>
      </w:r>
      <w:bookmarkEnd w:id="13"/>
    </w:p>
    <w:p w14:paraId="05B47FB8" w14:textId="3206D98B" w:rsidR="003929DA" w:rsidRDefault="003929DA">
      <w:pPr>
        <w:pStyle w:val="2"/>
        <w:rPr>
          <w:lang w:val="el-GR"/>
        </w:rPr>
      </w:pPr>
      <w:bookmarkStart w:id="14" w:name="_Toc221264182"/>
      <w:r>
        <w:rPr>
          <w:lang w:val="el-GR"/>
        </w:rPr>
        <w:lastRenderedPageBreak/>
        <w:t>1.3</w:t>
      </w:r>
      <w:r>
        <w:rPr>
          <w:lang w:val="el-GR"/>
        </w:rPr>
        <w:tab/>
        <w:t xml:space="preserve">Συνοπτική Περιγραφή </w:t>
      </w:r>
      <w:r w:rsidR="009376C5">
        <w:rPr>
          <w:lang w:val="el-GR"/>
        </w:rPr>
        <w:t>Φ</w:t>
      </w:r>
      <w:r>
        <w:rPr>
          <w:lang w:val="el-GR"/>
        </w:rPr>
        <w:t xml:space="preserve">υσικού </w:t>
      </w:r>
      <w:r w:rsidR="009376C5">
        <w:rPr>
          <w:lang w:val="el-GR"/>
        </w:rPr>
        <w:t>Α</w:t>
      </w:r>
      <w:r>
        <w:rPr>
          <w:lang w:val="el-GR"/>
        </w:rPr>
        <w:t xml:space="preserve">ντικειμένου της </w:t>
      </w:r>
      <w:r w:rsidR="009376C5">
        <w:rPr>
          <w:lang w:val="el-GR"/>
        </w:rPr>
        <w:t>Σ</w:t>
      </w:r>
      <w:r>
        <w:rPr>
          <w:lang w:val="el-GR"/>
        </w:rPr>
        <w:t>ύμβασης</w:t>
      </w:r>
      <w:bookmarkEnd w:id="14"/>
      <w:r>
        <w:rPr>
          <w:lang w:val="el-GR"/>
        </w:rPr>
        <w:t xml:space="preserve"> </w:t>
      </w:r>
    </w:p>
    <w:p w14:paraId="5DF108BE" w14:textId="77777777" w:rsidR="002D7850" w:rsidRDefault="003929DA" w:rsidP="002D7850">
      <w:pPr>
        <w:rPr>
          <w:lang w:val="el-GR"/>
        </w:rPr>
      </w:pPr>
      <w:r>
        <w:rPr>
          <w:lang w:val="el-GR"/>
        </w:rPr>
        <w:t>Αντικείμεν</w:t>
      </w:r>
      <w:r w:rsidR="00547EA6">
        <w:rPr>
          <w:lang w:val="el-GR"/>
        </w:rPr>
        <w:t>ο</w:t>
      </w:r>
      <w:r>
        <w:rPr>
          <w:lang w:val="el-GR"/>
        </w:rPr>
        <w:t xml:space="preserve"> της σύμβασης  είναι</w:t>
      </w:r>
      <w:r w:rsidR="002D7850">
        <w:rPr>
          <w:lang w:val="el-GR"/>
        </w:rPr>
        <w:t>:</w:t>
      </w:r>
    </w:p>
    <w:p w14:paraId="48DFFDD1" w14:textId="77777777" w:rsidR="002D7850" w:rsidRPr="002D7850" w:rsidRDefault="00547EA6" w:rsidP="002D7850">
      <w:pPr>
        <w:pStyle w:val="aff2"/>
        <w:numPr>
          <w:ilvl w:val="0"/>
          <w:numId w:val="40"/>
        </w:numPr>
        <w:spacing w:after="120"/>
        <w:ind w:left="0" w:firstLine="0"/>
        <w:jc w:val="both"/>
        <w:rPr>
          <w:rFonts w:ascii="Calibri" w:hAnsi="Calibri" w:cs="Calibri"/>
          <w:b/>
          <w:bCs/>
          <w:sz w:val="22"/>
          <w:szCs w:val="24"/>
          <w:lang w:val="el-GR" w:eastAsia="ar-SA"/>
        </w:rPr>
      </w:pPr>
      <w:r w:rsidRPr="002D7850">
        <w:rPr>
          <w:rFonts w:ascii="Calibri" w:hAnsi="Calibri" w:cs="Calibri"/>
          <w:b/>
          <w:bCs/>
          <w:sz w:val="22"/>
          <w:szCs w:val="24"/>
          <w:lang w:val="el-GR" w:eastAsia="ar-SA"/>
        </w:rPr>
        <w:t xml:space="preserve">η </w:t>
      </w:r>
      <w:r w:rsidR="006A4A2C" w:rsidRPr="002D7850">
        <w:rPr>
          <w:rFonts w:ascii="Calibri" w:hAnsi="Calibri" w:cs="Calibri"/>
          <w:b/>
          <w:bCs/>
          <w:sz w:val="22"/>
          <w:szCs w:val="24"/>
          <w:lang w:val="el-GR" w:eastAsia="ar-SA"/>
        </w:rPr>
        <w:t>Π</w:t>
      </w:r>
      <w:r w:rsidR="006D4993" w:rsidRPr="002D7850">
        <w:rPr>
          <w:rFonts w:ascii="Calibri" w:hAnsi="Calibri" w:cs="Calibri"/>
          <w:b/>
          <w:bCs/>
          <w:sz w:val="22"/>
          <w:szCs w:val="24"/>
          <w:lang w:val="el-GR" w:eastAsia="ar-SA"/>
        </w:rPr>
        <w:t xml:space="preserve">ρομήθεια </w:t>
      </w:r>
      <w:r w:rsidR="006A4A2C" w:rsidRPr="002D7850">
        <w:rPr>
          <w:rFonts w:ascii="Calibri" w:hAnsi="Calibri" w:cs="Calibri"/>
          <w:b/>
          <w:bCs/>
          <w:sz w:val="22"/>
          <w:szCs w:val="24"/>
          <w:lang w:val="el-GR" w:eastAsia="ar-SA"/>
        </w:rPr>
        <w:t>Υ</w:t>
      </w:r>
      <w:r w:rsidR="008C0A7F" w:rsidRPr="002D7850">
        <w:rPr>
          <w:rFonts w:ascii="Calibri" w:hAnsi="Calibri" w:cs="Calibri"/>
          <w:b/>
          <w:bCs/>
          <w:sz w:val="22"/>
          <w:szCs w:val="24"/>
          <w:lang w:val="el-GR" w:eastAsia="ar-SA"/>
        </w:rPr>
        <w:t xml:space="preserve">ποδομής </w:t>
      </w:r>
      <w:r w:rsidR="00A614DB" w:rsidRPr="002D7850">
        <w:rPr>
          <w:rFonts w:ascii="Calibri" w:hAnsi="Calibri" w:cs="Calibri"/>
          <w:b/>
          <w:bCs/>
          <w:sz w:val="22"/>
          <w:szCs w:val="24"/>
          <w:lang w:val="el-GR" w:eastAsia="ar-SA"/>
        </w:rPr>
        <w:t>PRIVATE CLOUD DR (DISASTER RECOVERY)</w:t>
      </w:r>
      <w:r w:rsidR="00D321F1" w:rsidRPr="002D7850">
        <w:rPr>
          <w:rFonts w:ascii="Calibri" w:hAnsi="Calibri" w:cs="Calibri"/>
          <w:b/>
          <w:bCs/>
          <w:sz w:val="22"/>
          <w:szCs w:val="24"/>
          <w:lang w:val="el-GR" w:eastAsia="ar-SA"/>
        </w:rPr>
        <w:t xml:space="preserve"> και πιο συγκεκριμένα</w:t>
      </w:r>
      <w:r w:rsidR="006E6AA2" w:rsidRPr="002D7850">
        <w:rPr>
          <w:rFonts w:ascii="Calibri" w:hAnsi="Calibri" w:cs="Calibri"/>
          <w:b/>
          <w:bCs/>
          <w:sz w:val="22"/>
          <w:szCs w:val="24"/>
          <w:lang w:val="el-GR" w:eastAsia="ar-SA"/>
        </w:rPr>
        <w:t>: ενός (</w:t>
      </w:r>
      <w:r w:rsidR="00D321F1" w:rsidRPr="002D7850">
        <w:rPr>
          <w:rFonts w:ascii="Calibri" w:hAnsi="Calibri" w:cs="Calibri"/>
          <w:b/>
          <w:bCs/>
          <w:sz w:val="22"/>
          <w:szCs w:val="24"/>
          <w:lang w:val="el-GR" w:eastAsia="ar-SA"/>
        </w:rPr>
        <w:t>1</w:t>
      </w:r>
      <w:r w:rsidR="006E6AA2" w:rsidRPr="002D7850">
        <w:rPr>
          <w:rFonts w:ascii="Calibri" w:hAnsi="Calibri" w:cs="Calibri"/>
          <w:b/>
          <w:bCs/>
          <w:sz w:val="22"/>
          <w:szCs w:val="24"/>
          <w:lang w:val="el-GR" w:eastAsia="ar-SA"/>
        </w:rPr>
        <w:t>)</w:t>
      </w:r>
      <w:r w:rsidR="00D321F1" w:rsidRPr="002D7850">
        <w:rPr>
          <w:rFonts w:ascii="Calibri" w:hAnsi="Calibri" w:cs="Calibri"/>
          <w:b/>
          <w:bCs/>
          <w:sz w:val="22"/>
          <w:szCs w:val="24"/>
          <w:lang w:val="el-GR" w:eastAsia="ar-SA"/>
        </w:rPr>
        <w:t xml:space="preserve"> </w:t>
      </w:r>
      <w:proofErr w:type="spellStart"/>
      <w:r w:rsidR="00D321F1" w:rsidRPr="002D7850">
        <w:rPr>
          <w:rFonts w:ascii="Calibri" w:hAnsi="Calibri" w:cs="Calibri"/>
          <w:b/>
          <w:bCs/>
          <w:sz w:val="22"/>
          <w:szCs w:val="24"/>
          <w:lang w:val="el-GR" w:eastAsia="ar-SA"/>
        </w:rPr>
        <w:t>Storage</w:t>
      </w:r>
      <w:proofErr w:type="spellEnd"/>
      <w:r w:rsidR="00D321F1" w:rsidRPr="002D7850">
        <w:rPr>
          <w:rFonts w:ascii="Calibri" w:hAnsi="Calibri" w:cs="Calibri"/>
          <w:b/>
          <w:bCs/>
          <w:sz w:val="22"/>
          <w:szCs w:val="24"/>
          <w:lang w:val="el-GR" w:eastAsia="ar-SA"/>
        </w:rPr>
        <w:t xml:space="preserve"> τύπου </w:t>
      </w:r>
      <w:proofErr w:type="spellStart"/>
      <w:r w:rsidR="00D321F1" w:rsidRPr="002D7850">
        <w:rPr>
          <w:rFonts w:ascii="Calibri" w:hAnsi="Calibri" w:cs="Calibri"/>
          <w:b/>
          <w:bCs/>
          <w:sz w:val="22"/>
          <w:szCs w:val="24"/>
          <w:lang w:val="el-GR" w:eastAsia="ar-SA"/>
        </w:rPr>
        <w:t>Block</w:t>
      </w:r>
      <w:proofErr w:type="spellEnd"/>
      <w:r w:rsidR="00D321F1" w:rsidRPr="002D7850">
        <w:rPr>
          <w:rFonts w:ascii="Calibri" w:hAnsi="Calibri" w:cs="Calibri"/>
          <w:b/>
          <w:bCs/>
          <w:sz w:val="22"/>
          <w:szCs w:val="24"/>
          <w:lang w:val="el-GR" w:eastAsia="ar-SA"/>
        </w:rPr>
        <w:t xml:space="preserve">, </w:t>
      </w:r>
      <w:r w:rsidR="006E6AA2" w:rsidRPr="002D7850">
        <w:rPr>
          <w:rFonts w:ascii="Calibri" w:hAnsi="Calibri" w:cs="Calibri"/>
          <w:b/>
          <w:bCs/>
          <w:sz w:val="22"/>
          <w:szCs w:val="24"/>
          <w:lang w:val="el-GR" w:eastAsia="ar-SA"/>
        </w:rPr>
        <w:t>τριών (</w:t>
      </w:r>
      <w:r w:rsidR="00D321F1" w:rsidRPr="002D7850">
        <w:rPr>
          <w:rFonts w:ascii="Calibri" w:hAnsi="Calibri" w:cs="Calibri"/>
          <w:b/>
          <w:bCs/>
          <w:sz w:val="22"/>
          <w:szCs w:val="24"/>
          <w:lang w:val="el-GR" w:eastAsia="ar-SA"/>
        </w:rPr>
        <w:t>3</w:t>
      </w:r>
      <w:r w:rsidR="006E6AA2" w:rsidRPr="002D7850">
        <w:rPr>
          <w:rFonts w:ascii="Calibri" w:hAnsi="Calibri" w:cs="Calibri"/>
          <w:b/>
          <w:bCs/>
          <w:sz w:val="22"/>
          <w:szCs w:val="24"/>
          <w:lang w:val="el-GR" w:eastAsia="ar-SA"/>
        </w:rPr>
        <w:t>)</w:t>
      </w:r>
      <w:r w:rsidR="00D321F1" w:rsidRPr="002D7850">
        <w:rPr>
          <w:rFonts w:ascii="Calibri" w:hAnsi="Calibri" w:cs="Calibri"/>
          <w:b/>
          <w:bCs/>
          <w:sz w:val="22"/>
          <w:szCs w:val="24"/>
          <w:lang w:val="el-GR" w:eastAsia="ar-SA"/>
        </w:rPr>
        <w:t xml:space="preserve"> εξυπηρετητ</w:t>
      </w:r>
      <w:r w:rsidR="006E6AA2" w:rsidRPr="002D7850">
        <w:rPr>
          <w:rFonts w:ascii="Calibri" w:hAnsi="Calibri" w:cs="Calibri"/>
          <w:b/>
          <w:bCs/>
          <w:sz w:val="22"/>
          <w:szCs w:val="24"/>
          <w:lang w:val="el-GR" w:eastAsia="ar-SA"/>
        </w:rPr>
        <w:t>ών</w:t>
      </w:r>
      <w:r w:rsidR="00D321F1" w:rsidRPr="002D7850">
        <w:rPr>
          <w:rFonts w:ascii="Calibri" w:hAnsi="Calibri" w:cs="Calibri"/>
          <w:b/>
          <w:bCs/>
          <w:sz w:val="22"/>
          <w:szCs w:val="24"/>
          <w:lang w:val="el-GR" w:eastAsia="ar-SA"/>
        </w:rPr>
        <w:t xml:space="preserve"> (</w:t>
      </w:r>
      <w:proofErr w:type="spellStart"/>
      <w:r w:rsidR="00D321F1" w:rsidRPr="002D7850">
        <w:rPr>
          <w:rFonts w:ascii="Calibri" w:hAnsi="Calibri" w:cs="Calibri"/>
          <w:b/>
          <w:bCs/>
          <w:sz w:val="22"/>
          <w:szCs w:val="24"/>
          <w:lang w:val="el-GR" w:eastAsia="ar-SA"/>
        </w:rPr>
        <w:t>servers</w:t>
      </w:r>
      <w:proofErr w:type="spellEnd"/>
      <w:r w:rsidR="00D321F1" w:rsidRPr="002D7850">
        <w:rPr>
          <w:rFonts w:ascii="Calibri" w:hAnsi="Calibri" w:cs="Calibri"/>
          <w:b/>
          <w:bCs/>
          <w:sz w:val="22"/>
          <w:szCs w:val="24"/>
          <w:lang w:val="el-GR" w:eastAsia="ar-SA"/>
        </w:rPr>
        <w:t>)</w:t>
      </w:r>
      <w:r w:rsidRPr="002D7850">
        <w:rPr>
          <w:rFonts w:ascii="Calibri" w:hAnsi="Calibri" w:cs="Calibri"/>
          <w:b/>
          <w:bCs/>
          <w:sz w:val="22"/>
          <w:szCs w:val="24"/>
          <w:lang w:val="el-GR" w:eastAsia="ar-SA"/>
        </w:rPr>
        <w:t xml:space="preserve"> και </w:t>
      </w:r>
    </w:p>
    <w:p w14:paraId="0B02FF8C" w14:textId="4340814B" w:rsidR="00D321F1" w:rsidRPr="002D7850" w:rsidRDefault="00547EA6" w:rsidP="002D7850">
      <w:pPr>
        <w:pStyle w:val="aff2"/>
        <w:numPr>
          <w:ilvl w:val="0"/>
          <w:numId w:val="40"/>
        </w:numPr>
        <w:spacing w:after="120"/>
        <w:ind w:left="0" w:firstLine="0"/>
        <w:jc w:val="both"/>
        <w:rPr>
          <w:rFonts w:ascii="Calibri" w:hAnsi="Calibri" w:cs="Calibri"/>
          <w:sz w:val="22"/>
          <w:szCs w:val="24"/>
          <w:lang w:val="el-GR" w:eastAsia="ar-SA"/>
        </w:rPr>
      </w:pPr>
      <w:r w:rsidRPr="002D7850">
        <w:rPr>
          <w:rFonts w:ascii="Calibri" w:hAnsi="Calibri" w:cs="Calibri"/>
          <w:b/>
          <w:bCs/>
          <w:sz w:val="22"/>
          <w:szCs w:val="24"/>
          <w:lang w:val="el-GR" w:eastAsia="ar-SA"/>
        </w:rPr>
        <w:t>η</w:t>
      </w:r>
      <w:r w:rsidR="00D321F1" w:rsidRPr="002D7850">
        <w:rPr>
          <w:rFonts w:ascii="Calibri" w:hAnsi="Calibri" w:cs="Calibri"/>
          <w:b/>
          <w:bCs/>
          <w:sz w:val="22"/>
          <w:szCs w:val="24"/>
          <w:lang w:val="el-GR" w:eastAsia="ar-SA"/>
        </w:rPr>
        <w:t xml:space="preserve"> </w:t>
      </w:r>
      <w:r w:rsidRPr="002D7850">
        <w:rPr>
          <w:rFonts w:ascii="Calibri" w:hAnsi="Calibri" w:cs="Calibri"/>
          <w:b/>
          <w:bCs/>
          <w:sz w:val="22"/>
          <w:szCs w:val="24"/>
          <w:lang w:val="el-GR" w:eastAsia="ar-SA"/>
        </w:rPr>
        <w:t xml:space="preserve">παροχή </w:t>
      </w:r>
      <w:r w:rsidR="00D321F1" w:rsidRPr="002D7850">
        <w:rPr>
          <w:rFonts w:ascii="Calibri" w:hAnsi="Calibri" w:cs="Calibri"/>
          <w:b/>
          <w:bCs/>
          <w:sz w:val="22"/>
          <w:szCs w:val="24"/>
          <w:lang w:val="el-GR" w:eastAsia="ar-SA"/>
        </w:rPr>
        <w:t>υπηρεσ</w:t>
      </w:r>
      <w:r w:rsidR="006E6AA2" w:rsidRPr="002D7850">
        <w:rPr>
          <w:rFonts w:ascii="Calibri" w:hAnsi="Calibri" w:cs="Calibri"/>
          <w:b/>
          <w:bCs/>
          <w:sz w:val="22"/>
          <w:szCs w:val="24"/>
          <w:lang w:val="el-GR" w:eastAsia="ar-SA"/>
        </w:rPr>
        <w:t>ιών</w:t>
      </w:r>
      <w:r w:rsidR="00D321F1" w:rsidRPr="002D7850">
        <w:rPr>
          <w:rFonts w:ascii="Calibri" w:hAnsi="Calibri" w:cs="Calibri"/>
          <w:b/>
          <w:bCs/>
          <w:sz w:val="22"/>
          <w:szCs w:val="24"/>
          <w:lang w:val="el-GR" w:eastAsia="ar-SA"/>
        </w:rPr>
        <w:t xml:space="preserve"> εγκατάστασης</w:t>
      </w:r>
      <w:r w:rsidR="006E6AA2" w:rsidRPr="002D7850">
        <w:rPr>
          <w:rFonts w:ascii="Calibri" w:hAnsi="Calibri" w:cs="Calibri"/>
          <w:b/>
          <w:bCs/>
          <w:sz w:val="22"/>
          <w:szCs w:val="24"/>
          <w:lang w:val="el-GR" w:eastAsia="ar-SA"/>
        </w:rPr>
        <w:t xml:space="preserve"> και παραμετροποίησης </w:t>
      </w:r>
      <w:r w:rsidR="00D36684">
        <w:rPr>
          <w:rFonts w:ascii="Calibri" w:hAnsi="Calibri" w:cs="Calibri"/>
          <w:b/>
          <w:bCs/>
          <w:sz w:val="22"/>
          <w:szCs w:val="24"/>
          <w:lang w:val="el-GR" w:eastAsia="ar-SA"/>
        </w:rPr>
        <w:t xml:space="preserve">των ως άνω ειδών </w:t>
      </w:r>
      <w:r w:rsidR="006E6AA2" w:rsidRPr="002D7850">
        <w:rPr>
          <w:rFonts w:ascii="Calibri" w:hAnsi="Calibri" w:cs="Calibri"/>
          <w:b/>
          <w:bCs/>
          <w:sz w:val="22"/>
          <w:szCs w:val="24"/>
          <w:lang w:val="el-GR" w:eastAsia="ar-SA"/>
        </w:rPr>
        <w:t xml:space="preserve"> </w:t>
      </w:r>
      <w:r w:rsidR="006E6AA2" w:rsidRPr="002D7850">
        <w:rPr>
          <w:rFonts w:ascii="Calibri" w:hAnsi="Calibri" w:cs="Calibri"/>
          <w:sz w:val="22"/>
          <w:szCs w:val="24"/>
          <w:lang w:val="el-GR" w:eastAsia="ar-SA"/>
        </w:rPr>
        <w:t>όπως αναλυτικά περιγράφονται στο ΠΑΡΑΡΤΗΜΑ Ι της παρούσας διακήρυξης</w:t>
      </w:r>
      <w:r w:rsidR="00D321F1" w:rsidRPr="002D7850">
        <w:rPr>
          <w:rFonts w:ascii="Calibri" w:hAnsi="Calibri" w:cs="Calibri"/>
          <w:sz w:val="22"/>
          <w:szCs w:val="24"/>
          <w:lang w:val="el-GR" w:eastAsia="ar-SA"/>
        </w:rPr>
        <w:t>.</w:t>
      </w:r>
    </w:p>
    <w:p w14:paraId="25F3F4C9" w14:textId="39682ABB" w:rsidR="00EF2306" w:rsidRPr="00EF2306" w:rsidRDefault="003929DA" w:rsidP="002D7850">
      <w:pPr>
        <w:pStyle w:val="af1"/>
        <w:spacing w:after="120"/>
        <w:rPr>
          <w:lang w:val="el-GR"/>
        </w:rPr>
      </w:pPr>
      <w:r>
        <w:rPr>
          <w:lang w:val="el-GR"/>
        </w:rPr>
        <w:t xml:space="preserve">Τα προς προμήθεια είδη κατατάσσονται στους ακόλουθους κωδικούς του Κοινού Λεξιλογίου δημοσίων συμβάσεων </w:t>
      </w:r>
      <w:r w:rsidRPr="00D321F1">
        <w:rPr>
          <w:b/>
          <w:bCs/>
          <w:lang w:val="el-GR"/>
        </w:rPr>
        <w:t>(</w:t>
      </w:r>
      <w:r w:rsidRPr="00D321F1">
        <w:rPr>
          <w:b/>
          <w:bCs/>
        </w:rPr>
        <w:t>CPV</w:t>
      </w:r>
      <w:r w:rsidRPr="00D321F1">
        <w:rPr>
          <w:b/>
          <w:bCs/>
          <w:lang w:val="el-GR"/>
        </w:rPr>
        <w:t xml:space="preserve">) : </w:t>
      </w:r>
      <w:r w:rsidR="00A614DB" w:rsidRPr="00D321F1">
        <w:rPr>
          <w:b/>
          <w:bCs/>
          <w:lang w:val="el-GR"/>
        </w:rPr>
        <w:t>48822000-6, 30233100-2, 51610000-1</w:t>
      </w:r>
      <w:r w:rsidR="009376C5">
        <w:rPr>
          <w:lang w:val="el-GR"/>
        </w:rPr>
        <w:t>.</w:t>
      </w:r>
    </w:p>
    <w:p w14:paraId="105A1D7C" w14:textId="77777777" w:rsidR="006E6AA2" w:rsidRDefault="003929DA" w:rsidP="002D7850">
      <w:pPr>
        <w:pStyle w:val="normalwithoutspacing"/>
        <w:spacing w:after="120"/>
      </w:pPr>
      <w:r>
        <w:t xml:space="preserve">Η εκτιμώμενη αξία της σύμβασης ανέρχεται στο ποσό των </w:t>
      </w:r>
      <w:r w:rsidR="00A614DB" w:rsidRPr="00D321F1">
        <w:rPr>
          <w:b/>
          <w:bCs/>
        </w:rPr>
        <w:t xml:space="preserve">εξήντα </w:t>
      </w:r>
      <w:r w:rsidR="002560B4" w:rsidRPr="00D321F1">
        <w:rPr>
          <w:b/>
          <w:bCs/>
        </w:rPr>
        <w:t>χιλιάδων ευρώ (</w:t>
      </w:r>
      <w:r w:rsidR="00A614DB" w:rsidRPr="00D321F1">
        <w:rPr>
          <w:b/>
          <w:bCs/>
        </w:rPr>
        <w:t>60</w:t>
      </w:r>
      <w:r w:rsidR="002560B4" w:rsidRPr="00D321F1">
        <w:rPr>
          <w:b/>
          <w:bCs/>
        </w:rPr>
        <w:t>.</w:t>
      </w:r>
      <w:r w:rsidR="00A614DB" w:rsidRPr="00D321F1">
        <w:rPr>
          <w:b/>
          <w:bCs/>
        </w:rPr>
        <w:t>00</w:t>
      </w:r>
      <w:r w:rsidR="002560B4" w:rsidRPr="00D321F1">
        <w:rPr>
          <w:b/>
          <w:bCs/>
        </w:rPr>
        <w:t>0,00 €)</w:t>
      </w:r>
      <w:r w:rsidRPr="00D321F1">
        <w:rPr>
          <w:b/>
          <w:bCs/>
        </w:rPr>
        <w:t xml:space="preserve"> </w:t>
      </w:r>
      <w:r w:rsidR="00182FE8" w:rsidRPr="00D321F1">
        <w:rPr>
          <w:b/>
          <w:bCs/>
        </w:rPr>
        <w:t xml:space="preserve">μη </w:t>
      </w:r>
      <w:r w:rsidRPr="00D321F1">
        <w:rPr>
          <w:b/>
          <w:bCs/>
        </w:rPr>
        <w:t xml:space="preserve">συμπεριλαμβανομένου ΦΠΑ </w:t>
      </w:r>
      <w:r w:rsidR="00A07755" w:rsidRPr="00D321F1">
        <w:rPr>
          <w:b/>
          <w:bCs/>
        </w:rPr>
        <w:t>24</w:t>
      </w:r>
      <w:r w:rsidRPr="00D321F1">
        <w:rPr>
          <w:b/>
          <w:bCs/>
        </w:rPr>
        <w:t xml:space="preserve"> %</w:t>
      </w:r>
      <w:r w:rsidR="00D321F1">
        <w:rPr>
          <w:b/>
          <w:bCs/>
        </w:rPr>
        <w:t xml:space="preserve"> </w:t>
      </w:r>
      <w:r w:rsidR="00D321F1" w:rsidRPr="00D321F1">
        <w:t>(</w:t>
      </w:r>
      <w:r w:rsidRPr="00D321F1">
        <w:t>ε</w:t>
      </w:r>
      <w:r>
        <w:t xml:space="preserve">κτιμώμενη αξία </w:t>
      </w:r>
      <w:r w:rsidR="00182FE8">
        <w:t xml:space="preserve">συμπεριλαμβανομένου </w:t>
      </w:r>
      <w:r>
        <w:t>Φ</w:t>
      </w:r>
      <w:r w:rsidR="00A67027">
        <w:t>.</w:t>
      </w:r>
      <w:r>
        <w:t>Π</w:t>
      </w:r>
      <w:r w:rsidR="00A67027">
        <w:t>.</w:t>
      </w:r>
      <w:r>
        <w:t>Α</w:t>
      </w:r>
      <w:r w:rsidR="00A67027">
        <w:t>.</w:t>
      </w:r>
      <w:r>
        <w:t xml:space="preserve">: </w:t>
      </w:r>
      <w:r w:rsidR="00A614DB">
        <w:t>74.400</w:t>
      </w:r>
      <w:r w:rsidR="00A07755">
        <w:t>,00</w:t>
      </w:r>
      <w:r w:rsidR="00BA13E2">
        <w:t xml:space="preserve"> </w:t>
      </w:r>
      <w:r w:rsidR="00BA13E2" w:rsidRPr="00BA13E2">
        <w:t>€</w:t>
      </w:r>
      <w:r w:rsidR="006A4A2C">
        <w:t>)</w:t>
      </w:r>
      <w:r w:rsidR="00A07755">
        <w:t>.</w:t>
      </w:r>
    </w:p>
    <w:p w14:paraId="59796E41" w14:textId="215188E2" w:rsidR="003929DA" w:rsidRPr="001611ED" w:rsidRDefault="003929DA" w:rsidP="002D7850">
      <w:pPr>
        <w:rPr>
          <w:lang w:val="el-GR"/>
        </w:rPr>
      </w:pPr>
      <w:r>
        <w:rPr>
          <w:lang w:val="el-GR"/>
        </w:rPr>
        <w:t>Αναλυτική περιγραφή του φυσικού αντικειμένου της σύμβασης δίδεται</w:t>
      </w:r>
      <w:r w:rsidR="006E6AA2" w:rsidRPr="006E6AA2">
        <w:rPr>
          <w:lang w:val="el-GR"/>
        </w:rPr>
        <w:t xml:space="preserve"> </w:t>
      </w:r>
      <w:r w:rsidR="006E6AA2">
        <w:rPr>
          <w:lang w:val="el-GR"/>
        </w:rPr>
        <w:t xml:space="preserve">στο </w:t>
      </w:r>
      <w:r w:rsidR="006E6AA2" w:rsidRPr="00674E16">
        <w:rPr>
          <w:b/>
          <w:bCs/>
          <w:lang w:val="el-GR"/>
        </w:rPr>
        <w:t>ΠΑΡΑΡΤΗΜΑ</w:t>
      </w:r>
      <w:r w:rsidR="006E6AA2">
        <w:rPr>
          <w:lang w:val="el-GR"/>
        </w:rPr>
        <w:t xml:space="preserve"> </w:t>
      </w:r>
      <w:r w:rsidR="006E6AA2" w:rsidRPr="00A07755">
        <w:rPr>
          <w:b/>
          <w:lang w:val="el-GR"/>
        </w:rPr>
        <w:t>Ι</w:t>
      </w:r>
      <w:r w:rsidR="006E6AA2">
        <w:rPr>
          <w:lang w:val="el-GR"/>
        </w:rPr>
        <w:t xml:space="preserve"> της παρούσας διακήρυξης</w:t>
      </w:r>
      <w:r>
        <w:rPr>
          <w:lang w:val="el-GR"/>
        </w:rPr>
        <w:t xml:space="preserve">. </w:t>
      </w:r>
    </w:p>
    <w:p w14:paraId="43D83991" w14:textId="0E39CCA8" w:rsidR="00EF2306" w:rsidRDefault="003929DA" w:rsidP="002D7850">
      <w:pPr>
        <w:pStyle w:val="normalwithoutspacing"/>
        <w:spacing w:after="120"/>
        <w:rPr>
          <w:b/>
          <w:bCs/>
          <w:u w:val="single"/>
        </w:rPr>
      </w:pPr>
      <w:r>
        <w:t xml:space="preserve">Η σύμβαση θα ανατεθεί με το κριτήριο της πλέον συμφέρουσας από οικονομική άποψη προσφοράς, </w:t>
      </w:r>
      <w:r w:rsidRPr="00865293">
        <w:rPr>
          <w:b/>
          <w:bCs/>
          <w:u w:val="single"/>
        </w:rPr>
        <w:t>βάσει</w:t>
      </w:r>
      <w:r w:rsidR="00A07755" w:rsidRPr="00892F77">
        <w:rPr>
          <w:b/>
          <w:bCs/>
          <w:u w:val="single"/>
        </w:rPr>
        <w:t xml:space="preserve"> τιμής.</w:t>
      </w:r>
    </w:p>
    <w:p w14:paraId="229B7357" w14:textId="77777777" w:rsidR="006E6AA2" w:rsidRPr="006E6AA2" w:rsidRDefault="006E6AA2" w:rsidP="006E6AA2">
      <w:pPr>
        <w:pStyle w:val="normalwithoutspacing"/>
        <w:spacing w:after="120"/>
        <w:rPr>
          <w:b/>
          <w:bCs/>
          <w:u w:val="single"/>
        </w:rPr>
      </w:pPr>
    </w:p>
    <w:p w14:paraId="79EA30D9" w14:textId="77777777" w:rsidR="003929DA" w:rsidRDefault="003929DA" w:rsidP="00856B7B">
      <w:pPr>
        <w:pStyle w:val="2"/>
        <w:spacing w:before="0"/>
        <w:rPr>
          <w:lang w:val="el-GR"/>
        </w:rPr>
      </w:pPr>
      <w:bookmarkStart w:id="15" w:name="_Toc221264183"/>
      <w:r>
        <w:rPr>
          <w:lang w:val="el-GR"/>
        </w:rPr>
        <w:t>1.4</w:t>
      </w:r>
      <w:r>
        <w:rPr>
          <w:lang w:val="el-GR"/>
        </w:rPr>
        <w:tab/>
        <w:t>Θεσμικό πλαίσιο</w:t>
      </w:r>
      <w:bookmarkEnd w:id="15"/>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9"/>
          <w:szCs w:val="22"/>
        </w:rPr>
        <w:footnoteReference w:id="14"/>
      </w:r>
      <w:r>
        <w:rPr>
          <w:lang w:val="el-GR"/>
        </w:rPr>
        <w:t>:</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6F4B2B5E"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 xml:space="preserve">07 (Α’ 150) </w:t>
      </w:r>
    </w:p>
    <w:p w14:paraId="565DDE98" w14:textId="6DCB3D18" w:rsidR="00344E52" w:rsidRDefault="00344E52" w:rsidP="00344E52">
      <w:pPr>
        <w:numPr>
          <w:ilvl w:val="0"/>
          <w:numId w:val="17"/>
        </w:numPr>
        <w:ind w:left="284" w:hanging="284"/>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 Εσωτερικών</w:t>
      </w:r>
      <w:r>
        <w:rPr>
          <w:i/>
          <w:iCs/>
          <w:color w:val="5B9BD5"/>
          <w:lang w:val="el-GR"/>
        </w:rPr>
        <w:t xml:space="preserve"> </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 xml:space="preserve">της υπ’ </w:t>
      </w:r>
      <w:proofErr w:type="spellStart"/>
      <w:r>
        <w:rPr>
          <w:lang w:val="el-GR"/>
        </w:rPr>
        <w:t>α</w:t>
      </w:r>
      <w:r w:rsidRPr="005B7461">
        <w:rPr>
          <w:lang w:val="el-GR"/>
        </w:rPr>
        <w:t>ριθμ</w:t>
      </w:r>
      <w:proofErr w:type="spellEnd"/>
      <w:r w:rsidRPr="005B7461">
        <w:rPr>
          <w:lang w:val="el-GR"/>
        </w:rPr>
        <w:t xml:space="preserve">.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proofErr w:type="spellStart"/>
      <w:r w:rsidRPr="009460DF">
        <w:rPr>
          <w:lang w:val="el-GR"/>
        </w:rPr>
        <w:t>αριθμ</w:t>
      </w:r>
      <w:proofErr w:type="spellEnd"/>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lastRenderedPageBreak/>
        <w:t xml:space="preserve">της υπ’ </w:t>
      </w:r>
      <w:proofErr w:type="spellStart"/>
      <w:r w:rsidRPr="005A6FC1">
        <w:rPr>
          <w:lang w:val="el-GR"/>
        </w:rPr>
        <w:t>αριθμ</w:t>
      </w:r>
      <w:proofErr w:type="spellEnd"/>
      <w:r w:rsidRPr="005A6FC1">
        <w:rPr>
          <w:lang w:val="el-GR"/>
        </w:rPr>
        <w:t>.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w:t>
      </w:r>
      <w:proofErr w:type="spellStart"/>
      <w:r w:rsidR="00785934" w:rsidRPr="009460DF">
        <w:rPr>
          <w:lang w:val="el-GR"/>
        </w:rPr>
        <w:t>αριθμ</w:t>
      </w:r>
      <w:proofErr w:type="spellEnd"/>
      <w:r w:rsidR="00785934" w:rsidRPr="009460DF">
        <w:rPr>
          <w:lang w:val="el-GR"/>
        </w:rPr>
        <w:t xml:space="preserve">.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7B90F17D" w14:textId="3BAF6598" w:rsidR="00A07755" w:rsidRPr="00A07755" w:rsidRDefault="00A07755" w:rsidP="00A07755">
      <w:pPr>
        <w:numPr>
          <w:ilvl w:val="0"/>
          <w:numId w:val="17"/>
        </w:numPr>
        <w:ind w:left="284" w:hanging="284"/>
        <w:rPr>
          <w:i/>
          <w:lang w:val="el-GR"/>
        </w:rPr>
      </w:pPr>
      <w:r>
        <w:rPr>
          <w:i/>
          <w:lang w:val="el-GR"/>
        </w:rPr>
        <w:t xml:space="preserve">της </w:t>
      </w:r>
      <w:proofErr w:type="spellStart"/>
      <w:r w:rsidRPr="009460DF">
        <w:rPr>
          <w:lang w:val="el-GR"/>
        </w:rPr>
        <w:t>υπ΄αριθμ</w:t>
      </w:r>
      <w:proofErr w:type="spellEnd"/>
      <w:r w:rsidRPr="009460DF">
        <w:rPr>
          <w:lang w:val="el-GR"/>
        </w:rPr>
        <w:t xml:space="preserve">. </w:t>
      </w:r>
      <w:r>
        <w:rPr>
          <w:lang w:val="el-GR"/>
        </w:rPr>
        <w:t xml:space="preserve">78072/8.10.2025 (Β’ 5645/22.10.2025) </w:t>
      </w:r>
      <w:r w:rsidRPr="009460DF">
        <w:rPr>
          <w:lang w:val="el-GR"/>
        </w:rPr>
        <w:t>Κοινής Απόφασης των Υπουργών Ανάπτυξης  και Ψηφιακής Διακυβέρνησης</w:t>
      </w:r>
      <w:r>
        <w:rPr>
          <w:lang w:val="el-GR"/>
        </w:rPr>
        <w:t xml:space="preserve"> με θέμα </w:t>
      </w:r>
      <w:r w:rsidRPr="00226023">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proofErr w:type="spellStart"/>
      <w:r w:rsidRPr="00310727">
        <w:rPr>
          <w:i/>
          <w:lang w:val="el-GR"/>
        </w:rPr>
        <w:t>υπ΄αριθμ</w:t>
      </w:r>
      <w:proofErr w:type="spellEnd"/>
      <w:r w:rsidRPr="00310727">
        <w:rPr>
          <w:i/>
          <w:lang w:val="el-GR"/>
        </w:rPr>
        <w:t>. 64233/08.06.2021 (Β΄2453) κοινής απόφασης των Υπουργών Ανάπτυξης και Επενδύσεων  και Επικρατείας</w:t>
      </w:r>
      <w:r w:rsidRPr="00226023">
        <w:rPr>
          <w:i/>
          <w:lang w:val="el-GR"/>
        </w:rPr>
        <w:t>»</w:t>
      </w:r>
      <w:r>
        <w:rPr>
          <w:i/>
          <w:lang w:val="el-GR"/>
        </w:rPr>
        <w:t>,</w:t>
      </w:r>
    </w:p>
    <w:p w14:paraId="030780E4" w14:textId="12E5931D" w:rsidR="00347DC1" w:rsidRPr="009C31D5" w:rsidRDefault="00347DC1" w:rsidP="00347DC1">
      <w:pPr>
        <w:numPr>
          <w:ilvl w:val="0"/>
          <w:numId w:val="17"/>
        </w:numPr>
        <w:ind w:left="284" w:hanging="284"/>
        <w:rPr>
          <w:i/>
          <w:lang w:val="el-GR"/>
        </w:rPr>
      </w:pPr>
      <w:r w:rsidRPr="00947EF4">
        <w:rPr>
          <w:lang w:val="el-GR"/>
        </w:rPr>
        <w:t>της</w:t>
      </w:r>
      <w:r w:rsidRPr="009C31D5">
        <w:rPr>
          <w:i/>
          <w:lang w:val="el-GR"/>
        </w:rPr>
        <w:t xml:space="preserve"> </w:t>
      </w:r>
      <w:r>
        <w:rPr>
          <w:lang w:val="el-GR"/>
        </w:rPr>
        <w:t xml:space="preserve">υπ’ </w:t>
      </w:r>
      <w:proofErr w:type="spellStart"/>
      <w:r w:rsidRPr="006F597B">
        <w:rPr>
          <w:lang w:val="el-GR"/>
        </w:rPr>
        <w:t>αριθμ</w:t>
      </w:r>
      <w:proofErr w:type="spellEnd"/>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proofErr w:type="spellStart"/>
      <w:r w:rsidR="00DE2F44" w:rsidRPr="009460DF">
        <w:rPr>
          <w:lang w:val="el-GR"/>
        </w:rPr>
        <w:t>αριθμ</w:t>
      </w:r>
      <w:proofErr w:type="spellEnd"/>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57716ACC" w14:textId="77DF767E" w:rsidR="00DE2F44" w:rsidRDefault="00DE2F44" w:rsidP="006F597B">
      <w:pPr>
        <w:numPr>
          <w:ilvl w:val="0"/>
          <w:numId w:val="17"/>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proofErr w:type="spellStart"/>
      <w:r w:rsidRPr="001C1814">
        <w:rPr>
          <w:lang w:val="el-GR"/>
        </w:rPr>
        <w:t>αριθμ</w:t>
      </w:r>
      <w:proofErr w:type="spellEnd"/>
      <w:r w:rsidRPr="001C1814">
        <w:rPr>
          <w:lang w:val="el-GR"/>
        </w:rPr>
        <w:t>.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lastRenderedPageBreak/>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6BCF8559" w14:textId="77777777" w:rsidR="00DE6AC3" w:rsidRDefault="00DE2F44" w:rsidP="00DE6AC3">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2CCED5C0" w14:textId="3F1D6062" w:rsidR="003929DA" w:rsidRPr="00BB36DC" w:rsidRDefault="0055178B" w:rsidP="008144FA">
      <w:pPr>
        <w:pStyle w:val="aff2"/>
        <w:numPr>
          <w:ilvl w:val="0"/>
          <w:numId w:val="17"/>
        </w:numPr>
        <w:ind w:left="284" w:hanging="284"/>
        <w:rPr>
          <w:rFonts w:ascii="Calibri" w:hAnsi="Calibri" w:cs="Calibri"/>
          <w:sz w:val="22"/>
          <w:szCs w:val="22"/>
          <w:lang w:val="el-GR" w:eastAsia="ar-SA"/>
        </w:rPr>
      </w:pPr>
      <w:r w:rsidRPr="00BB36DC">
        <w:rPr>
          <w:rFonts w:ascii="Calibri" w:hAnsi="Calibri" w:cs="Calibri"/>
          <w:sz w:val="22"/>
          <w:szCs w:val="22"/>
          <w:lang w:val="el-GR" w:eastAsia="ar-SA"/>
        </w:rPr>
        <w:t xml:space="preserve">Την με </w:t>
      </w:r>
      <w:proofErr w:type="spellStart"/>
      <w:r w:rsidRPr="00BB36DC">
        <w:rPr>
          <w:rFonts w:ascii="Calibri" w:hAnsi="Calibri" w:cs="Calibri"/>
          <w:sz w:val="22"/>
          <w:szCs w:val="22"/>
          <w:lang w:val="el-GR" w:eastAsia="ar-SA"/>
        </w:rPr>
        <w:t>Αριθμ</w:t>
      </w:r>
      <w:proofErr w:type="spellEnd"/>
      <w:r w:rsidRPr="00BB36DC">
        <w:rPr>
          <w:rFonts w:ascii="Calibri" w:hAnsi="Calibri" w:cs="Calibri"/>
          <w:sz w:val="22"/>
          <w:szCs w:val="22"/>
          <w:lang w:val="el-GR" w:eastAsia="ar-SA"/>
        </w:rPr>
        <w:t xml:space="preserve">. </w:t>
      </w:r>
      <w:proofErr w:type="spellStart"/>
      <w:r w:rsidRPr="00BB36DC">
        <w:rPr>
          <w:rFonts w:ascii="Calibri" w:hAnsi="Calibri" w:cs="Calibri"/>
          <w:sz w:val="22"/>
          <w:szCs w:val="22"/>
          <w:lang w:val="el-GR" w:eastAsia="ar-SA"/>
        </w:rPr>
        <w:t>Πρωτ</w:t>
      </w:r>
      <w:proofErr w:type="spellEnd"/>
      <w:r w:rsidRPr="00BB36DC">
        <w:rPr>
          <w:rFonts w:ascii="Calibri" w:hAnsi="Calibri" w:cs="Calibri"/>
          <w:sz w:val="22"/>
          <w:szCs w:val="22"/>
          <w:lang w:val="el-GR" w:eastAsia="ar-SA"/>
        </w:rPr>
        <w:t>. 1199/21</w:t>
      </w:r>
      <w:r w:rsidR="00560CAC">
        <w:rPr>
          <w:rFonts w:ascii="Calibri" w:hAnsi="Calibri" w:cs="Calibri"/>
          <w:sz w:val="22"/>
          <w:szCs w:val="22"/>
          <w:lang w:val="el-GR" w:eastAsia="ar-SA"/>
        </w:rPr>
        <w:t>-</w:t>
      </w:r>
      <w:r w:rsidRPr="00BB36DC">
        <w:rPr>
          <w:rFonts w:ascii="Calibri" w:hAnsi="Calibri" w:cs="Calibri"/>
          <w:sz w:val="22"/>
          <w:szCs w:val="22"/>
          <w:lang w:val="el-GR" w:eastAsia="ar-SA"/>
        </w:rPr>
        <w:t>01</w:t>
      </w:r>
      <w:r w:rsidR="00560CAC">
        <w:rPr>
          <w:rFonts w:ascii="Calibri" w:hAnsi="Calibri" w:cs="Calibri"/>
          <w:sz w:val="22"/>
          <w:szCs w:val="22"/>
          <w:lang w:val="el-GR" w:eastAsia="ar-SA"/>
        </w:rPr>
        <w:t>-</w:t>
      </w:r>
      <w:r w:rsidRPr="00BB36DC">
        <w:rPr>
          <w:rFonts w:ascii="Calibri" w:hAnsi="Calibri" w:cs="Calibri"/>
          <w:sz w:val="22"/>
          <w:szCs w:val="22"/>
          <w:lang w:val="el-GR" w:eastAsia="ar-SA"/>
        </w:rPr>
        <w:t xml:space="preserve">2026 (ΑΔΑΜ 26REQ018438170, ΑΔΑ ΨΔΧ1465Θ1Ε-Δ10) </w:t>
      </w:r>
      <w:r w:rsidR="00D36684" w:rsidRPr="00BB36DC">
        <w:rPr>
          <w:rFonts w:ascii="Calibri" w:hAnsi="Calibri" w:cs="Calibri"/>
          <w:sz w:val="22"/>
          <w:szCs w:val="22"/>
          <w:lang w:val="el-GR" w:eastAsia="ar-SA"/>
        </w:rPr>
        <w:t xml:space="preserve">Απόφαση </w:t>
      </w:r>
      <w:r w:rsidRPr="00BB36DC">
        <w:rPr>
          <w:rFonts w:ascii="Calibri" w:hAnsi="Calibri" w:cs="Calibri"/>
          <w:sz w:val="22"/>
          <w:szCs w:val="22"/>
          <w:lang w:val="el-GR" w:eastAsia="ar-SA"/>
        </w:rPr>
        <w:t>για την ανάληψη υποχρέωσης δέσμευσης πίστωσης για το οικονομικό έτος 2026 με ΑΤΕ-16-07434 /01-01-2026/, ΔΕΣΜ- 16-07095 /01-01-2026 και ΛΟΓ. 12.00.00.0024 &amp; 61.98.03.0024   της ΕΡΤ Α.Ε. για την προμήθεια Υποδομής PRIVATE CLOUD DR (DISASTER RECOVERY).</w:t>
      </w:r>
    </w:p>
    <w:p w14:paraId="7792544D" w14:textId="3D009E6F" w:rsidR="00560CAC" w:rsidRPr="005E18EA" w:rsidRDefault="00560CAC" w:rsidP="00560CAC">
      <w:pPr>
        <w:numPr>
          <w:ilvl w:val="0"/>
          <w:numId w:val="17"/>
        </w:numPr>
        <w:ind w:left="284" w:hanging="284"/>
        <w:rPr>
          <w:szCs w:val="22"/>
          <w:lang w:val="el-GR"/>
        </w:rPr>
      </w:pPr>
      <w:r w:rsidRPr="00560CAC">
        <w:rPr>
          <w:szCs w:val="22"/>
          <w:lang w:val="el-GR"/>
        </w:rPr>
        <w:t xml:space="preserve">Την </w:t>
      </w:r>
      <w:proofErr w:type="spellStart"/>
      <w:r w:rsidRPr="00560CAC">
        <w:rPr>
          <w:szCs w:val="22"/>
          <w:lang w:val="el-GR"/>
        </w:rPr>
        <w:t>υπ΄αριθμ</w:t>
      </w:r>
      <w:proofErr w:type="spellEnd"/>
      <w:r w:rsidRPr="00560CAC">
        <w:rPr>
          <w:szCs w:val="22"/>
          <w:lang w:val="el-GR"/>
        </w:rPr>
        <w:t xml:space="preserve">. </w:t>
      </w:r>
      <w:r w:rsidRPr="00560CAC">
        <w:rPr>
          <w:szCs w:val="22"/>
          <w:lang w:val="el-GR"/>
        </w:rPr>
        <w:t>7980</w:t>
      </w:r>
      <w:r w:rsidRPr="00560CAC">
        <w:rPr>
          <w:szCs w:val="22"/>
          <w:lang w:val="el-GR"/>
        </w:rPr>
        <w:t>/1</w:t>
      </w:r>
      <w:r w:rsidRPr="00560CAC">
        <w:rPr>
          <w:szCs w:val="22"/>
          <w:lang w:val="el-GR"/>
        </w:rPr>
        <w:t>7-04-</w:t>
      </w:r>
      <w:r w:rsidRPr="00560CAC">
        <w:rPr>
          <w:szCs w:val="22"/>
          <w:lang w:val="el-GR"/>
        </w:rPr>
        <w:t>202</w:t>
      </w:r>
      <w:r w:rsidRPr="00560CAC">
        <w:rPr>
          <w:szCs w:val="22"/>
          <w:lang w:val="el-GR"/>
        </w:rPr>
        <w:t>6</w:t>
      </w:r>
      <w:r w:rsidRPr="00560CAC">
        <w:rPr>
          <w:szCs w:val="22"/>
          <w:lang w:val="el-GR"/>
        </w:rPr>
        <w:t xml:space="preserve"> </w:t>
      </w:r>
      <w:r w:rsidRPr="00560CAC">
        <w:rPr>
          <w:szCs w:val="22"/>
          <w:lang w:val="el-GR"/>
        </w:rPr>
        <w:t xml:space="preserve">Απόφαση </w:t>
      </w:r>
      <w:r w:rsidRPr="00560CAC">
        <w:rPr>
          <w:szCs w:val="22"/>
          <w:lang w:val="el-GR"/>
        </w:rPr>
        <w:t xml:space="preserve">του </w:t>
      </w:r>
      <w:r w:rsidRPr="00560CAC">
        <w:rPr>
          <w:szCs w:val="22"/>
          <w:lang w:val="el-GR"/>
        </w:rPr>
        <w:t xml:space="preserve">Διευθύνοντος Συμβούλου </w:t>
      </w:r>
      <w:r w:rsidRPr="00560CAC">
        <w:rPr>
          <w:szCs w:val="22"/>
          <w:lang w:val="el-GR"/>
        </w:rPr>
        <w:t>της ΕΡΤ Α.Ε με θέμα</w:t>
      </w:r>
      <w:r w:rsidRPr="005E18EA">
        <w:rPr>
          <w:szCs w:val="22"/>
          <w:lang w:val="el-GR"/>
        </w:rPr>
        <w:t xml:space="preserve"> «</w:t>
      </w:r>
      <w:r w:rsidRPr="00560CAC">
        <w:rPr>
          <w:szCs w:val="22"/>
          <w:lang w:val="el-GR"/>
        </w:rPr>
        <w:t>Διενέργεια Ανοιχτού Δημόσιου Ηλεκτρονικού Διαγωνισμού για την Προμήθεια ΥΠΟΔΟΜΗΣ PRIVATE CLOUD DR (DISASTER RECOVERY).</w:t>
      </w:r>
      <w:r w:rsidRPr="005E18EA">
        <w:rPr>
          <w:szCs w:val="22"/>
          <w:lang w:val="el-GR"/>
        </w:rPr>
        <w:t>» (ΑΔΑ :</w:t>
      </w:r>
      <w:r w:rsidRPr="00560CAC">
        <w:rPr>
          <w:lang w:val="el-GR"/>
        </w:rPr>
        <w:t xml:space="preserve"> </w:t>
      </w:r>
      <w:r w:rsidRPr="00560CAC">
        <w:rPr>
          <w:szCs w:val="22"/>
          <w:lang w:val="el-GR"/>
        </w:rPr>
        <w:t>6ΧΙ1465Θ1Ε-ΓΜΧ</w:t>
      </w:r>
      <w:r>
        <w:rPr>
          <w:szCs w:val="22"/>
          <w:lang w:val="el-GR"/>
        </w:rPr>
        <w:t>)</w:t>
      </w:r>
    </w:p>
    <w:p w14:paraId="236A60A4" w14:textId="77777777" w:rsidR="008144FA" w:rsidRPr="008144FA" w:rsidRDefault="008144FA" w:rsidP="008144FA">
      <w:pPr>
        <w:pStyle w:val="aff2"/>
        <w:ind w:left="284"/>
        <w:rPr>
          <w:rFonts w:ascii="Calibri" w:hAnsi="Calibri" w:cs="Calibri"/>
          <w:sz w:val="22"/>
          <w:szCs w:val="22"/>
          <w:highlight w:val="yellow"/>
          <w:lang w:val="el-GR" w:eastAsia="ar-SA"/>
        </w:rPr>
      </w:pPr>
    </w:p>
    <w:p w14:paraId="15EAFC52" w14:textId="77777777" w:rsidR="003929DA" w:rsidRDefault="003929DA" w:rsidP="007A0EFB">
      <w:pPr>
        <w:pStyle w:val="2"/>
        <w:spacing w:before="0"/>
        <w:rPr>
          <w:lang w:val="el-GR" w:eastAsia="el-GR"/>
        </w:rPr>
      </w:pPr>
      <w:bookmarkStart w:id="16" w:name="_Toc221264184"/>
      <w:r>
        <w:rPr>
          <w:lang w:val="el-GR"/>
        </w:rPr>
        <w:t>1.5</w:t>
      </w:r>
      <w:r>
        <w:rPr>
          <w:lang w:val="el-GR"/>
        </w:rPr>
        <w:tab/>
        <w:t>Προθεσμία παραλαβής προσφορών</w:t>
      </w:r>
      <w:bookmarkEnd w:id="16"/>
      <w:r>
        <w:rPr>
          <w:lang w:val="el-GR"/>
        </w:rPr>
        <w:t xml:space="preserve"> </w:t>
      </w:r>
    </w:p>
    <w:p w14:paraId="72DE99E5" w14:textId="480AEF57" w:rsidR="003929DA" w:rsidRPr="008715E4" w:rsidRDefault="003929DA">
      <w:pPr>
        <w:rPr>
          <w:b/>
          <w:bCs/>
          <w:lang w:val="el-GR" w:eastAsia="el-GR"/>
        </w:rPr>
      </w:pPr>
      <w:r w:rsidRPr="008715E4">
        <w:rPr>
          <w:b/>
          <w:bCs/>
          <w:lang w:val="el-GR" w:eastAsia="el-GR"/>
        </w:rPr>
        <w:t xml:space="preserve">Η καταληκτική ημερομηνία παραλαβής των προσφορών είναι η </w:t>
      </w:r>
      <w:r w:rsidR="00560CAC" w:rsidRPr="008715E4">
        <w:rPr>
          <w:b/>
          <w:bCs/>
          <w:lang w:val="el-GR" w:eastAsia="el-GR"/>
        </w:rPr>
        <w:t>21</w:t>
      </w:r>
      <w:r w:rsidRPr="008715E4">
        <w:rPr>
          <w:b/>
          <w:bCs/>
          <w:lang w:val="el-GR" w:eastAsia="el-GR"/>
        </w:rPr>
        <w:t>/</w:t>
      </w:r>
      <w:r w:rsidR="00560CAC" w:rsidRPr="008715E4">
        <w:rPr>
          <w:b/>
          <w:bCs/>
          <w:lang w:val="el-GR" w:eastAsia="el-GR"/>
        </w:rPr>
        <w:t>05</w:t>
      </w:r>
      <w:r w:rsidRPr="008715E4">
        <w:rPr>
          <w:b/>
          <w:bCs/>
          <w:lang w:val="el-GR" w:eastAsia="el-GR"/>
        </w:rPr>
        <w:t>/</w:t>
      </w:r>
      <w:r w:rsidR="00560CAC" w:rsidRPr="008715E4">
        <w:rPr>
          <w:b/>
          <w:bCs/>
          <w:lang w:val="el-GR" w:eastAsia="el-GR"/>
        </w:rPr>
        <w:t xml:space="preserve">2026 </w:t>
      </w:r>
      <w:r w:rsidRPr="008715E4">
        <w:rPr>
          <w:b/>
          <w:bCs/>
          <w:lang w:val="el-GR" w:eastAsia="el-GR"/>
        </w:rPr>
        <w:t xml:space="preserve">και ώρα </w:t>
      </w:r>
      <w:r w:rsidR="00560CAC" w:rsidRPr="008715E4">
        <w:rPr>
          <w:b/>
          <w:bCs/>
          <w:lang w:val="el-GR" w:eastAsia="el-GR"/>
        </w:rPr>
        <w:t>15.00.</w:t>
      </w:r>
      <w:r w:rsidRPr="008715E4">
        <w:rPr>
          <w:rStyle w:val="WW-FootnoteReference7"/>
          <w:b/>
          <w:bCs/>
          <w:lang w:val="el-GR" w:eastAsia="el-GR"/>
        </w:rPr>
        <w:footnoteReference w:id="15"/>
      </w:r>
    </w:p>
    <w:p w14:paraId="1EFC96F2" w14:textId="617ADF64" w:rsidR="00AE4565" w:rsidRDefault="003929DA" w:rsidP="007A0847">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4"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4BCD7200" w14:textId="77777777" w:rsidR="00152C55" w:rsidRDefault="00152C55" w:rsidP="00E74D2D">
      <w:pPr>
        <w:spacing w:after="0"/>
        <w:rPr>
          <w:lang w:val="el-GR"/>
        </w:rPr>
      </w:pPr>
    </w:p>
    <w:p w14:paraId="6F68522C" w14:textId="316E47FA" w:rsidR="003929DA" w:rsidRPr="0044460A" w:rsidRDefault="003929DA" w:rsidP="0044460A">
      <w:pPr>
        <w:pStyle w:val="2"/>
        <w:spacing w:before="0"/>
        <w:rPr>
          <w:lang w:val="el-GR"/>
        </w:rPr>
      </w:pPr>
      <w:bookmarkStart w:id="17" w:name="_Toc221264185"/>
      <w:r>
        <w:rPr>
          <w:lang w:val="el-GR"/>
        </w:rPr>
        <w:t>1.6</w:t>
      </w:r>
      <w:r>
        <w:rPr>
          <w:lang w:val="el-GR"/>
        </w:rPr>
        <w:tab/>
        <w:t>Δημοσιότητα</w:t>
      </w:r>
      <w:bookmarkEnd w:id="17"/>
    </w:p>
    <w:p w14:paraId="05069F42" w14:textId="5B55BF32" w:rsidR="003929DA" w:rsidRPr="00EF2306" w:rsidRDefault="003929DA">
      <w:pPr>
        <w:rPr>
          <w:color w:val="385623" w:themeColor="accent6" w:themeShade="80"/>
          <w:lang w:val="el-GR"/>
        </w:rPr>
      </w:pPr>
      <w:r w:rsidRPr="00D159F6">
        <w:rPr>
          <w:b/>
          <w:lang w:val="el-GR"/>
        </w:rPr>
        <w:t xml:space="preserve">Δημοσίευση σε εθνικό επίπεδο </w:t>
      </w:r>
      <w:r w:rsidRPr="00D159F6">
        <w:rPr>
          <w:rStyle w:val="a5"/>
          <w:rFonts w:cs="Calibri"/>
          <w:b/>
          <w:szCs w:val="22"/>
        </w:rPr>
        <w:footnoteReference w:id="16"/>
      </w:r>
    </w:p>
    <w:p w14:paraId="6A18562E" w14:textId="77777777" w:rsidR="003929DA" w:rsidRPr="00D159F6" w:rsidRDefault="003929DA">
      <w:pPr>
        <w:rPr>
          <w:lang w:val="el-GR"/>
        </w:rPr>
      </w:pPr>
      <w:r w:rsidRPr="00D159F6">
        <w:rPr>
          <w:lang w:val="el-GR"/>
        </w:rPr>
        <w:t>Η προκήρυξη</w:t>
      </w:r>
      <w:r w:rsidR="00F91EAC" w:rsidRPr="00D159F6">
        <w:rPr>
          <w:rStyle w:val="ae"/>
          <w:lang w:val="el-GR"/>
        </w:rPr>
        <w:footnoteReference w:id="17"/>
      </w:r>
      <w:r w:rsidRPr="00D159F6">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0DA26395"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w:t>
      </w:r>
      <w:r w:rsidRPr="00BB36DC">
        <w:rPr>
          <w:lang w:val="el-GR"/>
        </w:rPr>
        <w:t xml:space="preserve">σύναψης δημόσιας σύμβασης στο ΕΣΗΔΗΣ, η οποία έλαβε Συστημικό Αύξοντα Αριθμό:  </w:t>
      </w:r>
      <w:r w:rsidR="00BB36DC" w:rsidRPr="00BB36DC">
        <w:rPr>
          <w:lang w:val="el-GR"/>
        </w:rPr>
        <w:t>427073</w:t>
      </w:r>
      <w:r w:rsidR="007C0972" w:rsidRPr="00BB36DC">
        <w:rPr>
          <w:lang w:val="el-GR"/>
        </w:rPr>
        <w:t xml:space="preserve"> </w:t>
      </w:r>
      <w:r w:rsidRPr="00BB36DC">
        <w:rPr>
          <w:lang w:val="el-GR"/>
        </w:rPr>
        <w:t>και</w:t>
      </w:r>
      <w:r w:rsidRPr="00390D33">
        <w:rPr>
          <w:lang w:val="el-GR"/>
        </w:rPr>
        <w:t xml:space="preserve"> αναρτήθηκαν στη Διαδικτυακή Πύλη (www.promitheus.gov.gr) του ΟΠΣ ΕΣΗΔΗΣ</w:t>
      </w:r>
      <w:r w:rsidR="005A0EC7" w:rsidRPr="00390D33">
        <w:rPr>
          <w:lang w:val="el-GR"/>
        </w:rPr>
        <w:t>.</w:t>
      </w:r>
      <w:r w:rsidR="004D680D">
        <w:rPr>
          <w:lang w:val="el-GR"/>
        </w:rPr>
        <w:t xml:space="preserve"> </w:t>
      </w:r>
    </w:p>
    <w:p w14:paraId="097BD4B0" w14:textId="7B0D9E39" w:rsidR="00D12FB8" w:rsidRPr="00D12FB8" w:rsidRDefault="00D12FB8" w:rsidP="00D12FB8">
      <w:pPr>
        <w:rPr>
          <w:lang w:val="el-GR"/>
        </w:rPr>
      </w:pPr>
      <w:r w:rsidRPr="00D12FB8">
        <w:rPr>
          <w:lang w:val="el-GR"/>
        </w:rPr>
        <w:lastRenderedPageBreak/>
        <w:t>Η παρούσα Διακήρυξη, όπως προβλέπεται στην περίπτωση (</w:t>
      </w:r>
      <w:proofErr w:type="spellStart"/>
      <w:r w:rsidRPr="00D12FB8">
        <w:rPr>
          <w:lang w:val="el-GR"/>
        </w:rPr>
        <w:t>ιστ</w:t>
      </w:r>
      <w:proofErr w:type="spellEnd"/>
      <w:r w:rsidRPr="00D12FB8">
        <w:rPr>
          <w:lang w:val="el-GR"/>
        </w:rPr>
        <w:t xml:space="preserve">) της παραγράφου 3 του άρθρου 76 του Ν.4727/2020 όπως έχει τροποποιηθεί και ισχύει, αναρτάται στο διαδίκτυο, στον </w:t>
      </w:r>
      <w:proofErr w:type="spellStart"/>
      <w:r w:rsidRPr="00D12FB8">
        <w:rPr>
          <w:lang w:val="el-GR"/>
        </w:rPr>
        <w:t>ιστότοπο</w:t>
      </w:r>
      <w:proofErr w:type="spellEnd"/>
      <w:r w:rsidRPr="00D12FB8">
        <w:rPr>
          <w:lang w:val="el-GR"/>
        </w:rPr>
        <w:t xml:space="preserve"> </w:t>
      </w:r>
      <w:hyperlink r:id="rId15" w:history="1">
        <w:r w:rsidRPr="00D12FB8">
          <w:rPr>
            <w:rStyle w:val="-"/>
            <w:lang w:val="el-GR"/>
          </w:rPr>
          <w:t>http://et.diavgeia.gov.gr/</w:t>
        </w:r>
      </w:hyperlink>
      <w:r w:rsidRPr="00D12FB8">
        <w:rPr>
          <w:lang w:val="el-GR"/>
        </w:rPr>
        <w:t xml:space="preserve"> (ΠΡΟΓΡΑΜΜΑ ΔΙΑΥΓΕΙΑ).</w:t>
      </w:r>
      <w:r w:rsidRPr="00D12FB8">
        <w:rPr>
          <w:vertAlign w:val="superscript"/>
          <w:lang w:val="el-GR"/>
        </w:rPr>
        <w:t xml:space="preserve"> </w:t>
      </w:r>
      <w:hyperlink r:id="rId16" w:history="1"/>
      <w:r w:rsidRPr="00D12FB8">
        <w:rPr>
          <w:lang w:val="el-GR"/>
        </w:rPr>
        <w:t xml:space="preserve"> </w:t>
      </w:r>
    </w:p>
    <w:p w14:paraId="6BC10BCD" w14:textId="77777777" w:rsidR="00D159F6" w:rsidRPr="00D159F6" w:rsidRDefault="00D159F6" w:rsidP="00784B24">
      <w:pPr>
        <w:spacing w:before="120" w:after="0"/>
        <w:rPr>
          <w:lang w:val="el-GR"/>
        </w:rPr>
      </w:pPr>
      <w:r w:rsidRPr="00D159F6">
        <w:rPr>
          <w:lang w:val="el-GR"/>
        </w:rPr>
        <w:t xml:space="preserve">Η Διακήρυξη καταχωρήθηκε στο διαδίκτυο, στην ιστοσελίδα της αναθέτουσας αρχής, στη διεύθυνση (URL):   </w:t>
      </w:r>
      <w:hyperlink r:id="rId17" w:history="1">
        <w:r w:rsidRPr="00D159F6">
          <w:rPr>
            <w:rStyle w:val="-"/>
            <w:lang w:val="el-GR"/>
          </w:rPr>
          <w:t>www.ert.gr</w:t>
        </w:r>
      </w:hyperlink>
      <w:r w:rsidRPr="00D159F6">
        <w:rPr>
          <w:lang w:val="el-GR"/>
        </w:rPr>
        <w:t xml:space="preserve"> στη διαδρομή: company.ert.gr   </w:t>
      </w:r>
      <w:r w:rsidRPr="00D159F6">
        <w:rPr>
          <w:rFonts w:ascii="Arial" w:hAnsi="Arial" w:cs="Arial"/>
          <w:lang w:val="el-GR"/>
        </w:rPr>
        <w:t>►</w:t>
      </w:r>
      <w:r w:rsidRPr="00D159F6">
        <w:rPr>
          <w:lang w:val="el-GR"/>
        </w:rPr>
        <w:t xml:space="preserve"> </w:t>
      </w:r>
      <w:proofErr w:type="spellStart"/>
      <w:r w:rsidRPr="00D159F6">
        <w:rPr>
          <w:lang w:val="el-GR"/>
        </w:rPr>
        <w:t>category</w:t>
      </w:r>
      <w:proofErr w:type="spellEnd"/>
      <w:r w:rsidRPr="00D159F6">
        <w:rPr>
          <w:lang w:val="el-GR"/>
        </w:rPr>
        <w:t xml:space="preserve">  </w:t>
      </w:r>
      <w:r w:rsidRPr="00D159F6">
        <w:rPr>
          <w:rFonts w:ascii="Arial" w:hAnsi="Arial" w:cs="Arial"/>
          <w:lang w:val="el-GR"/>
        </w:rPr>
        <w:t>►</w:t>
      </w:r>
      <w:r w:rsidRPr="00D159F6">
        <w:rPr>
          <w:lang w:val="el-GR"/>
        </w:rPr>
        <w:t xml:space="preserve"> </w:t>
      </w:r>
      <w:proofErr w:type="spellStart"/>
      <w:r w:rsidRPr="00D159F6">
        <w:rPr>
          <w:lang w:val="el-GR"/>
        </w:rPr>
        <w:t>diagonismoi</w:t>
      </w:r>
      <w:proofErr w:type="spellEnd"/>
      <w:r w:rsidRPr="00D159F6">
        <w:rPr>
          <w:lang w:val="el-GR"/>
        </w:rPr>
        <w:t>.</w:t>
      </w:r>
    </w:p>
    <w:p w14:paraId="55C829F0" w14:textId="77777777" w:rsidR="003929DA" w:rsidRDefault="003929DA" w:rsidP="00E74D2D">
      <w:pPr>
        <w:spacing w:after="0"/>
        <w:rPr>
          <w:lang w:val="el-GR"/>
        </w:rPr>
      </w:pPr>
    </w:p>
    <w:p w14:paraId="7AFDBF50" w14:textId="77777777" w:rsidR="003929DA" w:rsidRDefault="003929DA" w:rsidP="007A0EFB">
      <w:pPr>
        <w:pStyle w:val="2"/>
        <w:spacing w:before="0"/>
        <w:rPr>
          <w:lang w:val="el-GR"/>
        </w:rPr>
      </w:pPr>
      <w:bookmarkStart w:id="18" w:name="_Toc221264186"/>
      <w:r>
        <w:rPr>
          <w:lang w:val="el-GR"/>
        </w:rPr>
        <w:t>1.7</w:t>
      </w:r>
      <w:r>
        <w:rPr>
          <w:lang w:val="el-GR"/>
        </w:rPr>
        <w:tab/>
        <w:t>Αρχές εφαρμοζόμενες στη διαδικασία σύναψης</w:t>
      </w:r>
      <w:bookmarkEnd w:id="18"/>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18"/>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24EFD85F"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8F688ED" w:rsidR="003929DA" w:rsidRDefault="003929DA">
      <w:pPr>
        <w:pStyle w:val="1"/>
        <w:tabs>
          <w:tab w:val="left" w:pos="567"/>
        </w:tabs>
        <w:ind w:left="567" w:hanging="567"/>
        <w:rPr>
          <w:lang w:val="el-GR"/>
        </w:rPr>
      </w:pPr>
      <w:bookmarkStart w:id="19" w:name="_Toc221264187"/>
      <w:r>
        <w:rPr>
          <w:rFonts w:ascii="Calibri" w:hAnsi="Calibri" w:cs="Calibri"/>
          <w:lang w:val="el-GR"/>
        </w:rPr>
        <w:lastRenderedPageBreak/>
        <w:t>2.</w:t>
      </w:r>
      <w:r>
        <w:rPr>
          <w:rFonts w:ascii="Calibri" w:hAnsi="Calibri" w:cs="Calibri"/>
          <w:lang w:val="el-GR"/>
        </w:rPr>
        <w:tab/>
        <w:t>ΓΕΝΙΚΟΙ ΚΑΙ ΕΙΔΙΚΟΙ ΟΡΟΙ ΣΥΜΜΕΤΟΧΗΣ</w:t>
      </w:r>
      <w:bookmarkEnd w:id="19"/>
    </w:p>
    <w:p w14:paraId="26BD9106" w14:textId="77777777" w:rsidR="003929DA" w:rsidRDefault="003929DA">
      <w:pPr>
        <w:pStyle w:val="2"/>
        <w:rPr>
          <w:lang w:val="el-GR"/>
        </w:rPr>
      </w:pPr>
      <w:bookmarkStart w:id="20" w:name="_Toc221264188"/>
      <w:r>
        <w:rPr>
          <w:lang w:val="el-GR"/>
        </w:rPr>
        <w:t>2.1</w:t>
      </w:r>
      <w:r>
        <w:rPr>
          <w:lang w:val="el-GR"/>
        </w:rPr>
        <w:tab/>
        <w:t>Γενικές Πληροφορίες</w:t>
      </w:r>
      <w:bookmarkEnd w:id="20"/>
    </w:p>
    <w:p w14:paraId="517164A0" w14:textId="77777777" w:rsidR="003929DA" w:rsidRPr="0076749E" w:rsidRDefault="003929DA">
      <w:pPr>
        <w:pStyle w:val="3"/>
        <w:rPr>
          <w:lang w:val="el-GR"/>
        </w:rPr>
      </w:pPr>
      <w:bookmarkStart w:id="21" w:name="_Toc221264189"/>
      <w:r w:rsidRPr="0076749E">
        <w:rPr>
          <w:lang w:val="el-GR"/>
        </w:rPr>
        <w:t>2.1.1</w:t>
      </w:r>
      <w:r w:rsidRPr="0076749E">
        <w:rPr>
          <w:lang w:val="el-GR"/>
        </w:rPr>
        <w:tab/>
        <w:t>Έγγραφα της σύμβασης</w:t>
      </w:r>
      <w:bookmarkEnd w:id="21"/>
    </w:p>
    <w:p w14:paraId="364C830C" w14:textId="234BCB9A" w:rsidR="00B63FC9" w:rsidRPr="00CC76C4" w:rsidRDefault="003929DA" w:rsidP="00286884">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19"/>
      </w:r>
      <w:r w:rsidRPr="00CC76C4">
        <w:rPr>
          <w:lang w:val="el-GR"/>
        </w:rPr>
        <w:t xml:space="preserve">  είναι τα ακόλουθα:</w:t>
      </w:r>
    </w:p>
    <w:p w14:paraId="758D1973" w14:textId="1B37735C" w:rsidR="00D6713A" w:rsidRPr="00CC76C4" w:rsidRDefault="003929DA" w:rsidP="00CC76C4">
      <w:pPr>
        <w:numPr>
          <w:ilvl w:val="0"/>
          <w:numId w:val="16"/>
        </w:numPr>
        <w:ind w:left="567" w:hanging="425"/>
        <w:rPr>
          <w:lang w:val="el-GR"/>
        </w:rPr>
      </w:pPr>
      <w:r w:rsidRPr="00CC76C4">
        <w:rPr>
          <w:lang w:val="el-GR"/>
        </w:rPr>
        <w:t>το  Ευρωπαϊκό Ενιαίο Έγγραφο Σύμβασης [ΕΕΕΣ]</w:t>
      </w:r>
      <w:r w:rsidR="00B83F8B">
        <w:rPr>
          <w:lang w:val="el-GR"/>
        </w:rPr>
        <w:t>,</w:t>
      </w:r>
      <w:r w:rsidRPr="00CC76C4">
        <w:rPr>
          <w:lang w:val="el-GR"/>
        </w:rPr>
        <w:t xml:space="preserve"> </w:t>
      </w:r>
    </w:p>
    <w:p w14:paraId="4116491D" w14:textId="50B50A9C"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A0FB66B"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D159F6">
        <w:rPr>
          <w:lang w:val="el-GR"/>
        </w:rPr>
        <w:t>.</w:t>
      </w:r>
    </w:p>
    <w:p w14:paraId="31A1B347" w14:textId="77777777" w:rsidR="003929DA" w:rsidRDefault="003929DA" w:rsidP="00CC76C4">
      <w:pPr>
        <w:pStyle w:val="3"/>
        <w:rPr>
          <w:lang w:val="el-GR"/>
        </w:rPr>
      </w:pPr>
      <w:bookmarkStart w:id="22" w:name="_Toc221264190"/>
      <w:r>
        <w:rPr>
          <w:lang w:val="el-GR"/>
        </w:rPr>
        <w:t>2.1.2</w:t>
      </w:r>
      <w:r>
        <w:rPr>
          <w:lang w:val="el-GR"/>
        </w:rPr>
        <w:tab/>
        <w:t>Επικοινωνία - Πρόσβαση στα έγγραφα της Σύμβασης</w:t>
      </w:r>
      <w:bookmarkEnd w:id="22"/>
    </w:p>
    <w:p w14:paraId="23678A71"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20"/>
      </w:r>
      <w:r>
        <w:rPr>
          <w:lang w:val="el-GR"/>
        </w:rPr>
        <w:t>.</w:t>
      </w:r>
    </w:p>
    <w:p w14:paraId="76C49F96" w14:textId="77777777" w:rsidR="003929DA" w:rsidRDefault="003929DA">
      <w:pPr>
        <w:pStyle w:val="3"/>
        <w:rPr>
          <w:lang w:val="el-GR"/>
        </w:rPr>
      </w:pPr>
      <w:bookmarkStart w:id="23" w:name="_Toc221264191"/>
      <w:r>
        <w:rPr>
          <w:lang w:val="el-GR"/>
        </w:rPr>
        <w:t>2.1.3</w:t>
      </w:r>
      <w:r>
        <w:rPr>
          <w:lang w:val="el-GR"/>
        </w:rPr>
        <w:tab/>
        <w:t>Παροχή Διευκρινίσεων</w:t>
      </w:r>
      <w:bookmarkEnd w:id="23"/>
    </w:p>
    <w:p w14:paraId="4635640C" w14:textId="5E1FCA4B" w:rsidR="003929DA" w:rsidRPr="00962FFC" w:rsidRDefault="003929DA" w:rsidP="00962FFC">
      <w:pPr>
        <w:pStyle w:val="Standard"/>
        <w:spacing w:after="240"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3618F2">
        <w:rPr>
          <w:rFonts w:ascii="Calibri" w:eastAsia="Times New Roman" w:hAnsi="Calibri" w:cs="Calibri"/>
          <w:kern w:val="0"/>
          <w:sz w:val="22"/>
          <w:lang w:eastAsia="ar-SA" w:bidi="ar-SA"/>
        </w:rPr>
        <w:t>δέκα (10)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8"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339B1077" w:rsidR="003929DA" w:rsidRDefault="003929DA">
      <w:pPr>
        <w:rPr>
          <w:lang w:val="el-GR"/>
        </w:rPr>
      </w:pPr>
      <w:r>
        <w:rPr>
          <w:lang w:val="el-GR"/>
        </w:rPr>
        <w:lastRenderedPageBreak/>
        <w:t xml:space="preserve">α) όταν, για οποιονδήποτε λόγο, πρόσθετες πληροφορίες, αν και ζητήθηκαν από τον οικονομικό φορέα </w:t>
      </w:r>
      <w:r w:rsidRPr="008144FA">
        <w:rPr>
          <w:lang w:val="el-GR"/>
        </w:rPr>
        <w:t xml:space="preserve">έγκαιρα, δεν έχουν παρασχεθεί το αργότερο </w:t>
      </w:r>
      <w:r w:rsidR="00D36684">
        <w:rPr>
          <w:lang w:val="el-GR"/>
        </w:rPr>
        <w:t xml:space="preserve">τέσσερις </w:t>
      </w:r>
      <w:r w:rsidRPr="008144FA">
        <w:rPr>
          <w:lang w:val="el-GR"/>
        </w:rPr>
        <w:t xml:space="preserve"> (</w:t>
      </w:r>
      <w:r w:rsidR="00D36684">
        <w:rPr>
          <w:lang w:val="el-GR"/>
        </w:rPr>
        <w:t>4</w:t>
      </w:r>
      <w:r w:rsidRPr="008144FA">
        <w:rPr>
          <w:lang w:val="el-GR"/>
        </w:rPr>
        <w:t>) ημέρες πριν από την προθεσμία που ορίζεται για την</w:t>
      </w:r>
      <w:r>
        <w:rPr>
          <w:lang w:val="el-GR"/>
        </w:rPr>
        <w:t xml:space="preserve"> παραλαβή των προσφορών, </w:t>
      </w:r>
    </w:p>
    <w:p w14:paraId="7BFEBDEE" w14:textId="77777777" w:rsidR="003929DA" w:rsidRDefault="003929DA" w:rsidP="00DE2CF4">
      <w:pPr>
        <w:rPr>
          <w:lang w:val="el-GR"/>
        </w:rPr>
      </w:pPr>
      <w:r>
        <w:rPr>
          <w:lang w:val="el-GR"/>
        </w:rPr>
        <w:t>β) όταν τα έγγραφα της σύμβασης υφίστανται σημαντικές αλλαγές</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rStyle w:val="WW-FootnoteReference7"/>
          <w:lang w:val="el-GR"/>
        </w:rPr>
        <w:footnoteReference w:id="21"/>
      </w:r>
      <w:r w:rsidRPr="00FE71B4">
        <w:rPr>
          <w:color w:val="0070C0"/>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2F0C52BD"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στο ΚΗΜΔΗΣ</w:t>
      </w:r>
      <w:r w:rsidRPr="002510A3">
        <w:rPr>
          <w:rStyle w:val="ae"/>
          <w:lang w:val="el-GR"/>
        </w:rPr>
        <w:t xml:space="preserve"> </w:t>
      </w:r>
      <w:r w:rsidRPr="002510A3">
        <w:rPr>
          <w:rStyle w:val="ae"/>
          <w:lang w:val="el-GR"/>
        </w:rPr>
        <w:footnoteReference w:id="22"/>
      </w:r>
      <w:r w:rsidRPr="002510A3">
        <w:rPr>
          <w:lang w:val="el-GR"/>
        </w:rPr>
        <w:t>.</w:t>
      </w:r>
    </w:p>
    <w:p w14:paraId="450FB285" w14:textId="77777777" w:rsidR="003929DA" w:rsidRDefault="003929DA">
      <w:pPr>
        <w:pStyle w:val="3"/>
        <w:rPr>
          <w:lang w:val="el-GR"/>
        </w:rPr>
      </w:pPr>
      <w:bookmarkStart w:id="24" w:name="_Toc221264192"/>
      <w:r>
        <w:rPr>
          <w:lang w:val="el-GR"/>
        </w:rPr>
        <w:t>2.1.4</w:t>
      </w:r>
      <w:r>
        <w:rPr>
          <w:lang w:val="el-GR"/>
        </w:rPr>
        <w:tab/>
        <w:t>Γλώσσα</w:t>
      </w:r>
      <w:bookmarkEnd w:id="24"/>
    </w:p>
    <w:p w14:paraId="0640789A" w14:textId="29D1E9EB" w:rsidR="003929DA" w:rsidRPr="00933873" w:rsidRDefault="003929DA">
      <w:pPr>
        <w:rPr>
          <w:lang w:val="el-GR"/>
        </w:rPr>
      </w:pPr>
      <w:r w:rsidRPr="00933873">
        <w:rPr>
          <w:lang w:val="el-GR"/>
        </w:rPr>
        <w:t>Τα έγγραφα της σύμβασης έχουν συνταχθεί στην ελληνική γλώσσα</w:t>
      </w:r>
      <w:r w:rsidR="00D159F6" w:rsidRPr="00933873">
        <w:rPr>
          <w:lang w:val="el-GR"/>
        </w:rPr>
        <w:t>.</w:t>
      </w:r>
      <w:r w:rsidRPr="00933873">
        <w:rPr>
          <w:lang w:val="el-GR"/>
        </w:rPr>
        <w:t xml:space="preserve"> </w:t>
      </w:r>
    </w:p>
    <w:p w14:paraId="725F6F14" w14:textId="77777777" w:rsidR="003929DA" w:rsidRPr="00933873" w:rsidRDefault="003929DA">
      <w:pPr>
        <w:rPr>
          <w:color w:val="000000"/>
          <w:lang w:val="el-GR"/>
        </w:rPr>
      </w:pPr>
      <w:r w:rsidRPr="00933873">
        <w:rPr>
          <w:lang w:val="el-GR"/>
        </w:rPr>
        <w:t>Τυχόν προδικαστικές προσφυγές υποβάλλονται στην ελληνική γλώσσα.</w:t>
      </w:r>
    </w:p>
    <w:p w14:paraId="523548E0" w14:textId="77777777" w:rsidR="00AD7834" w:rsidRPr="00933873" w:rsidRDefault="003929DA">
      <w:pPr>
        <w:rPr>
          <w:color w:val="000000"/>
          <w:lang w:val="el-GR"/>
        </w:rPr>
      </w:pPr>
      <w:r w:rsidRPr="00933873">
        <w:rPr>
          <w:color w:val="000000"/>
          <w:lang w:val="el-GR"/>
        </w:rPr>
        <w:t xml:space="preserve">Οι </w:t>
      </w:r>
      <w:r w:rsidRPr="00933873">
        <w:rPr>
          <w:b/>
          <w:color w:val="000000"/>
          <w:u w:val="single"/>
          <w:lang w:val="el-GR"/>
        </w:rPr>
        <w:t>προσφορές</w:t>
      </w:r>
      <w:r w:rsidR="00581874" w:rsidRPr="00933873">
        <w:rPr>
          <w:b/>
          <w:color w:val="000000"/>
          <w:u w:val="single"/>
          <w:lang w:val="el-GR"/>
        </w:rPr>
        <w:t>,</w:t>
      </w:r>
      <w:r w:rsidRPr="00933873">
        <w:rPr>
          <w:color w:val="000000"/>
          <w:lang w:val="el-GR"/>
        </w:rPr>
        <w:t xml:space="preserve"> τα  στοιχεία που περιλαμβάνονται σε αυτές, </w:t>
      </w:r>
      <w:r w:rsidR="0074788C" w:rsidRPr="00933873">
        <w:rPr>
          <w:color w:val="000000"/>
          <w:lang w:val="el-GR"/>
        </w:rPr>
        <w:t xml:space="preserve">καθώς και τα αποδεικτικά έγγραφα </w:t>
      </w:r>
      <w:r w:rsidR="001E243F" w:rsidRPr="00933873">
        <w:rPr>
          <w:color w:val="000000"/>
          <w:lang w:val="el-GR"/>
        </w:rPr>
        <w:t>σχετικά με</w:t>
      </w:r>
      <w:r w:rsidR="0074788C" w:rsidRPr="00933873">
        <w:rPr>
          <w:color w:val="000000"/>
          <w:lang w:val="el-GR"/>
        </w:rPr>
        <w:t xml:space="preserve"> τη μη ύπαρξη λόγου αποκλεισμού και την πλήρωση των κριτηρίων ποιοτικής επιλογής</w:t>
      </w:r>
      <w:r w:rsidR="00413AB8" w:rsidRPr="00933873">
        <w:rPr>
          <w:rStyle w:val="ae"/>
          <w:color w:val="000000"/>
          <w:lang w:val="el-GR"/>
        </w:rPr>
        <w:footnoteReference w:id="23"/>
      </w:r>
      <w:r w:rsidR="0074788C" w:rsidRPr="00933873">
        <w:rPr>
          <w:color w:val="000000"/>
          <w:lang w:val="el-GR"/>
        </w:rPr>
        <w:t xml:space="preserve"> </w:t>
      </w:r>
      <w:r w:rsidRPr="00933873">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Pr="00933873" w:rsidRDefault="003929DA">
      <w:pPr>
        <w:rPr>
          <w:color w:val="000000"/>
          <w:lang w:val="el-GR"/>
        </w:rPr>
      </w:pPr>
      <w:r w:rsidRPr="00933873">
        <w:rPr>
          <w:color w:val="000000"/>
          <w:lang w:val="el-GR"/>
        </w:rPr>
        <w:t xml:space="preserve">Τα αλλοδαπά </w:t>
      </w:r>
      <w:r w:rsidR="008C11C4" w:rsidRPr="00933873">
        <w:rPr>
          <w:color w:val="000000"/>
          <w:lang w:val="el-GR"/>
        </w:rPr>
        <w:t xml:space="preserve">δημόσια και </w:t>
      </w:r>
      <w:r w:rsidRPr="00933873">
        <w:rPr>
          <w:color w:val="000000"/>
          <w:lang w:val="el-GR"/>
        </w:rPr>
        <w:t xml:space="preserve">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 </w:t>
      </w:r>
    </w:p>
    <w:p w14:paraId="7BEAD2F4" w14:textId="4014B343" w:rsidR="003929DA" w:rsidRPr="00933873" w:rsidRDefault="003929DA">
      <w:pPr>
        <w:rPr>
          <w:color w:val="000000"/>
          <w:lang w:val="el-GR"/>
        </w:rPr>
      </w:pPr>
      <w:r w:rsidRPr="00933873">
        <w:rPr>
          <w:iCs/>
          <w:color w:val="000000"/>
          <w:lang w:val="el-GR"/>
        </w:rPr>
        <w:t>Ενημερωτικά και τεχνικά φυλλάδια και άλλα έντυπα,</w:t>
      </w:r>
      <w:r w:rsidR="006A601E" w:rsidRPr="00933873">
        <w:rPr>
          <w:iCs/>
          <w:color w:val="000000"/>
          <w:lang w:val="el-GR"/>
        </w:rPr>
        <w:t xml:space="preserve"> </w:t>
      </w:r>
      <w:r w:rsidRPr="00933873">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sidRPr="00933873">
        <w:rPr>
          <w:i/>
          <w:iCs/>
          <w:color w:val="000000"/>
          <w:lang w:val="el-GR"/>
        </w:rPr>
        <w:t xml:space="preserve">. </w:t>
      </w:r>
      <w:r w:rsidRPr="00933873">
        <w:rPr>
          <w:rStyle w:val="FootnoteReference2"/>
          <w:color w:val="000000"/>
          <w:lang w:val="el-GR"/>
        </w:rPr>
        <w:footnoteReference w:id="24"/>
      </w:r>
      <w:r w:rsidRPr="00933873">
        <w:rPr>
          <w:rStyle w:val="FootnoteReference2"/>
          <w:color w:val="000000"/>
          <w:lang w:val="el-GR"/>
        </w:rPr>
        <w:t xml:space="preserve">. </w:t>
      </w:r>
    </w:p>
    <w:p w14:paraId="2FEB8BB7" w14:textId="77777777" w:rsidR="003929DA" w:rsidRDefault="003929DA">
      <w:pPr>
        <w:rPr>
          <w:color w:val="000000"/>
          <w:lang w:val="el-GR"/>
        </w:rPr>
      </w:pPr>
      <w:r w:rsidRPr="00933873">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sidRPr="00933873">
        <w:rPr>
          <w:rStyle w:val="WW-FootnoteReference7"/>
          <w:color w:val="000000"/>
          <w:lang w:val="el-GR"/>
        </w:rPr>
        <w:footnoteReference w:id="25"/>
      </w:r>
      <w:r w:rsidRPr="00933873">
        <w:rPr>
          <w:color w:val="000000"/>
          <w:lang w:val="el-GR"/>
        </w:rPr>
        <w:t>.</w:t>
      </w:r>
    </w:p>
    <w:p w14:paraId="7A5BB163" w14:textId="77777777" w:rsidR="003929DA" w:rsidRDefault="003929DA">
      <w:pPr>
        <w:pStyle w:val="3"/>
        <w:rPr>
          <w:color w:val="000000"/>
          <w:lang w:val="el-GR"/>
        </w:rPr>
      </w:pPr>
      <w:bookmarkStart w:id="25" w:name="_Toc221264193"/>
      <w:r>
        <w:rPr>
          <w:lang w:val="el-GR"/>
        </w:rPr>
        <w:t>2.1.5</w:t>
      </w:r>
      <w:r>
        <w:rPr>
          <w:lang w:val="el-GR"/>
        </w:rPr>
        <w:tab/>
        <w:t>Εγγυήσεις</w:t>
      </w:r>
      <w:r>
        <w:rPr>
          <w:rStyle w:val="WW-FootnoteReference12"/>
          <w:color w:val="000000"/>
          <w:lang w:val="el-GR"/>
        </w:rPr>
        <w:footnoteReference w:id="26"/>
      </w:r>
      <w:bookmarkEnd w:id="25"/>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27"/>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w:t>
      </w:r>
      <w:r w:rsidR="00D57CBB">
        <w:rPr>
          <w:rStyle w:val="ae"/>
          <w:color w:val="000000"/>
          <w:lang w:val="el-GR"/>
        </w:rPr>
        <w:footnoteReference w:id="28"/>
      </w:r>
      <w:r>
        <w:rPr>
          <w:color w:val="000000"/>
          <w:lang w:val="el-GR"/>
        </w:rPr>
        <w:t xml:space="preserve">. Αν </w:t>
      </w:r>
      <w:r>
        <w:rPr>
          <w:color w:val="000000"/>
          <w:lang w:val="el-GR"/>
        </w:rPr>
        <w:lastRenderedPageBreak/>
        <w:t>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e"/>
          <w:color w:val="000000"/>
          <w:lang w:val="el-GR"/>
        </w:rPr>
        <w:footnoteReference w:id="29"/>
      </w:r>
      <w:r>
        <w:rPr>
          <w:color w:val="000000"/>
          <w:lang w:val="el-GR"/>
        </w:rPr>
        <w:t xml:space="preserve">. </w:t>
      </w:r>
    </w:p>
    <w:p w14:paraId="11C49C7E" w14:textId="77777777"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0B24D007" w14:textId="2E864884" w:rsidR="00D159F6" w:rsidRPr="00266D9E" w:rsidRDefault="00D159F6">
      <w:pPr>
        <w:rPr>
          <w:color w:val="000000"/>
          <w:lang w:val="el-GR"/>
        </w:rPr>
      </w:pPr>
      <w:r w:rsidRPr="00D159F6">
        <w:rPr>
          <w:color w:val="000000"/>
          <w:lang w:val="el-GR"/>
        </w:rPr>
        <w:t xml:space="preserve">Σχετικά υποδείγματα παρατίθενται στο </w:t>
      </w:r>
      <w:r w:rsidRPr="00176F96">
        <w:rPr>
          <w:b/>
          <w:color w:val="000000"/>
          <w:lang w:val="el-GR"/>
        </w:rPr>
        <w:t xml:space="preserve">Παράρτημα </w:t>
      </w:r>
      <w:r w:rsidRPr="00176F96">
        <w:rPr>
          <w:b/>
          <w:color w:val="000000"/>
          <w:lang w:val="en-US"/>
        </w:rPr>
        <w:t>II</w:t>
      </w:r>
      <w:r w:rsidR="00EE1042" w:rsidRPr="00EF2306">
        <w:rPr>
          <w:b/>
          <w:color w:val="000000"/>
          <w:lang w:val="en-US"/>
        </w:rPr>
        <w:t>I</w:t>
      </w:r>
      <w:r w:rsidRPr="00176F96">
        <w:rPr>
          <w:b/>
          <w:color w:val="000000"/>
          <w:lang w:val="el-GR"/>
        </w:rPr>
        <w:t xml:space="preserve"> </w:t>
      </w:r>
      <w:r w:rsidRPr="00176F96">
        <w:rPr>
          <w:color w:val="000000"/>
          <w:lang w:val="el-GR"/>
        </w:rPr>
        <w:t>«</w:t>
      </w:r>
      <w:r w:rsidRPr="00D159F6">
        <w:rPr>
          <w:color w:val="000000"/>
          <w:lang w:val="el-GR"/>
        </w:rPr>
        <w:t>Υποδείγματα Εγγυητικών Επιστολών» της παρούσας διακήρυξης.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6" w:name="_Toc221264194"/>
      <w:r w:rsidRPr="00CC76C4">
        <w:rPr>
          <w:lang w:val="el-GR"/>
        </w:rPr>
        <w:t>2.1.6</w:t>
      </w:r>
      <w:r w:rsidR="00B03F31">
        <w:rPr>
          <w:lang w:val="el-GR"/>
        </w:rPr>
        <w:tab/>
      </w:r>
      <w:r w:rsidRPr="00CC76C4">
        <w:rPr>
          <w:lang w:val="el-GR"/>
        </w:rPr>
        <w:t>Προστασία Προσωπικών Δεδομένων</w:t>
      </w:r>
      <w:bookmarkEnd w:id="26"/>
    </w:p>
    <w:p w14:paraId="0A8696FB" w14:textId="5DD4EABF" w:rsidR="00FD78BF" w:rsidRPr="00CC76C4" w:rsidRDefault="00FD78BF" w:rsidP="00F41D4A">
      <w:pPr>
        <w:spacing w:after="0"/>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7E01C4">
      <w:pPr>
        <w:spacing w:after="0"/>
        <w:rPr>
          <w:lang w:val="el-GR"/>
        </w:rPr>
      </w:pPr>
    </w:p>
    <w:p w14:paraId="7C55967B" w14:textId="77777777" w:rsidR="003929DA" w:rsidRDefault="003929DA" w:rsidP="007E01C4">
      <w:pPr>
        <w:pStyle w:val="2"/>
        <w:spacing w:before="0"/>
        <w:rPr>
          <w:lang w:val="el-GR"/>
        </w:rPr>
      </w:pPr>
      <w:bookmarkStart w:id="27" w:name="_Toc221264195"/>
      <w:r>
        <w:rPr>
          <w:lang w:val="el-GR"/>
        </w:rPr>
        <w:t>2.2</w:t>
      </w:r>
      <w:r>
        <w:rPr>
          <w:lang w:val="el-GR"/>
        </w:rPr>
        <w:tab/>
        <w:t>Δικαίωμα Συμμετοχής - Κριτήρια Ποιοτικής Επιλογής</w:t>
      </w:r>
      <w:bookmarkEnd w:id="27"/>
    </w:p>
    <w:p w14:paraId="7A7AE3BE" w14:textId="77777777" w:rsidR="003929DA" w:rsidRDefault="003929DA">
      <w:pPr>
        <w:pStyle w:val="3"/>
        <w:rPr>
          <w:lang w:val="el-GR"/>
        </w:rPr>
      </w:pPr>
      <w:bookmarkStart w:id="28" w:name="_Toc221264196"/>
      <w:r>
        <w:rPr>
          <w:lang w:val="el-GR"/>
        </w:rPr>
        <w:t>2.2.1</w:t>
      </w:r>
      <w:r>
        <w:rPr>
          <w:lang w:val="el-GR"/>
        </w:rPr>
        <w:tab/>
        <w:t>Δικαίωμα συμμετοχής</w:t>
      </w:r>
      <w:bookmarkEnd w:id="28"/>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lastRenderedPageBreak/>
        <w:t>γ) τρίτες χώρες που έχουν υπογράψει και κυρώσει τη ΣΔΣ</w:t>
      </w:r>
      <w:r w:rsidR="00626CCA">
        <w:rPr>
          <w:rStyle w:val="ae"/>
          <w:lang w:val="el-GR"/>
        </w:rPr>
        <w:footnoteReference w:id="30"/>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1"/>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e"/>
          <w:lang w:val="el-GR"/>
        </w:rPr>
        <w:footnoteReference w:id="32"/>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33"/>
      </w:r>
    </w:p>
    <w:p w14:paraId="2314BBC5" w14:textId="4B47CEFC" w:rsidR="003929DA" w:rsidRPr="00680FA7" w:rsidRDefault="003B5CF0" w:rsidP="00680FA7">
      <w:pPr>
        <w:pStyle w:val="af8"/>
        <w:rPr>
          <w:lang w:val="el-GR"/>
        </w:rPr>
      </w:pPr>
      <w:r w:rsidRPr="0065239E">
        <w:rPr>
          <w:b/>
          <w:szCs w:val="22"/>
          <w:lang w:val="el-GR"/>
        </w:rPr>
        <w:t>2.</w:t>
      </w:r>
      <w:r w:rsidR="00371DED">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Default="003929DA" w:rsidP="00680FA7">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34"/>
      </w:r>
      <w:r w:rsidRPr="00680FA7">
        <w:rPr>
          <w:vertAlign w:val="superscript"/>
          <w:lang w:val="el-GR"/>
        </w:rPr>
        <w:t>.</w:t>
      </w:r>
      <w:r w:rsidRPr="009C1E20">
        <w:rPr>
          <w:lang w:val="el-GR"/>
        </w:rPr>
        <w:t xml:space="preserve"> </w:t>
      </w:r>
      <w:r>
        <w:rPr>
          <w:lang w:val="el-GR"/>
        </w:rPr>
        <w:t xml:space="preserve"> </w:t>
      </w:r>
    </w:p>
    <w:p w14:paraId="215640C6" w14:textId="483E92F0" w:rsidR="008144FA" w:rsidRPr="008144FA" w:rsidRDefault="008144FA" w:rsidP="00D159F6">
      <w:pPr>
        <w:pStyle w:val="af8"/>
        <w:rPr>
          <w:b/>
          <w:bCs/>
          <w:lang w:val="el-GR"/>
        </w:rPr>
      </w:pPr>
    </w:p>
    <w:p w14:paraId="77CD03A7" w14:textId="77777777" w:rsidR="003929DA" w:rsidRDefault="003929DA">
      <w:pPr>
        <w:pStyle w:val="3"/>
        <w:rPr>
          <w:lang w:val="el-GR"/>
        </w:rPr>
      </w:pPr>
      <w:bookmarkStart w:id="29" w:name="_Toc221264197"/>
      <w:r>
        <w:rPr>
          <w:lang w:val="el-GR"/>
        </w:rPr>
        <w:t>2.2.2</w:t>
      </w:r>
      <w:r>
        <w:rPr>
          <w:lang w:val="el-GR"/>
        </w:rPr>
        <w:tab/>
        <w:t>Εγγύηση συμμετοχής</w:t>
      </w:r>
      <w:r>
        <w:rPr>
          <w:rStyle w:val="WW-FootnoteReference2"/>
          <w:lang w:val="el-GR"/>
        </w:rPr>
        <w:footnoteReference w:id="35"/>
      </w:r>
      <w:bookmarkEnd w:id="29"/>
    </w:p>
    <w:p w14:paraId="54AECA9E" w14:textId="77777777" w:rsidR="00C81ADD" w:rsidRDefault="003929DA">
      <w:pPr>
        <w:rPr>
          <w:lang w:val="el-GR"/>
        </w:rPr>
      </w:pPr>
      <w:r w:rsidRPr="008144FA">
        <w:rPr>
          <w:b/>
          <w:bCs/>
          <w:lang w:val="el-GR"/>
        </w:rPr>
        <w:t xml:space="preserve">2.2.2.1. </w:t>
      </w:r>
      <w:r w:rsidRPr="008144FA">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sidRPr="008144FA">
        <w:rPr>
          <w:rStyle w:val="FootnoteReference2"/>
          <w:szCs w:val="22"/>
        </w:rPr>
        <w:footnoteReference w:id="36"/>
      </w:r>
      <w:r w:rsidRPr="008144FA">
        <w:rPr>
          <w:lang w:val="el-GR"/>
        </w:rPr>
        <w:t>, ποσού</w:t>
      </w:r>
      <w:r w:rsidR="00044E50" w:rsidRPr="008144FA">
        <w:rPr>
          <w:lang w:val="el-GR"/>
        </w:rPr>
        <w:t xml:space="preserve"> των</w:t>
      </w:r>
      <w:r w:rsidR="002923EB" w:rsidRPr="008144FA">
        <w:rPr>
          <w:lang w:val="el-GR"/>
        </w:rPr>
        <w:t xml:space="preserve"> </w:t>
      </w:r>
      <w:r w:rsidR="00A614DB" w:rsidRPr="008144FA">
        <w:rPr>
          <w:lang w:val="el-GR"/>
        </w:rPr>
        <w:t xml:space="preserve">χιλίων διακοσίων </w:t>
      </w:r>
      <w:r w:rsidR="002923EB" w:rsidRPr="008144FA">
        <w:rPr>
          <w:lang w:val="el-GR"/>
        </w:rPr>
        <w:t>(</w:t>
      </w:r>
      <w:r w:rsidR="00A614DB" w:rsidRPr="008144FA">
        <w:rPr>
          <w:lang w:val="el-GR"/>
        </w:rPr>
        <w:t>1.200,00</w:t>
      </w:r>
      <w:r w:rsidR="002923EB" w:rsidRPr="008144FA">
        <w:rPr>
          <w:lang w:val="el-GR"/>
        </w:rPr>
        <w:t>)</w:t>
      </w:r>
      <w:r w:rsidRPr="008144FA">
        <w:rPr>
          <w:lang w:val="el-GR"/>
        </w:rPr>
        <w:t xml:space="preserve"> ευρώ</w:t>
      </w:r>
      <w:r w:rsidRPr="008144FA">
        <w:rPr>
          <w:rStyle w:val="FootnoteReference2"/>
          <w:szCs w:val="22"/>
        </w:rPr>
        <w:footnoteReference w:id="37"/>
      </w:r>
      <w:r w:rsidRPr="008144FA">
        <w:rPr>
          <w:lang w:val="el-GR"/>
        </w:rPr>
        <w:t xml:space="preserve"> </w:t>
      </w:r>
      <w:r w:rsidR="00D465D9" w:rsidRPr="008144FA">
        <w:rPr>
          <w:lang w:val="el-GR"/>
        </w:rPr>
        <w:t xml:space="preserve">(2% </w:t>
      </w:r>
      <w:r w:rsidR="00D36684">
        <w:rPr>
          <w:lang w:val="el-GR"/>
        </w:rPr>
        <w:t>της εκτιμώμενης αξίας της σύμβασης χωρίς ΦΠΑ)</w:t>
      </w:r>
      <w:r w:rsidR="00C81ADD">
        <w:rPr>
          <w:lang w:val="el-GR"/>
        </w:rPr>
        <w:t>.</w:t>
      </w:r>
      <w:r w:rsidR="00D36684">
        <w:rPr>
          <w:lang w:val="el-GR"/>
        </w:rPr>
        <w:t xml:space="preserve"> </w:t>
      </w:r>
    </w:p>
    <w:p w14:paraId="438CB725" w14:textId="281BFC67" w:rsidR="003929DA" w:rsidRDefault="00C81ADD">
      <w:pPr>
        <w:rPr>
          <w:bCs/>
          <w:lang w:val="el-GR"/>
        </w:rPr>
      </w:pPr>
      <w:r>
        <w:rPr>
          <w:lang w:val="el-GR"/>
        </w:rPr>
        <w:t>Σ</w:t>
      </w:r>
      <w:r w:rsidR="003929DA">
        <w:rPr>
          <w:lang w:val="el-GR"/>
        </w:rPr>
        <w:t>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DF2B1C2"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Pr="00EF2306" w:rsidRDefault="007303AB">
      <w:pPr>
        <w:rPr>
          <w:b/>
          <w:u w:val="single"/>
          <w:lang w:val="el-GR"/>
        </w:rPr>
      </w:pPr>
      <w:r w:rsidRPr="00EF2306">
        <w:rPr>
          <w:b/>
          <w:u w:val="single"/>
          <w:lang w:val="el-GR"/>
        </w:rPr>
        <w:t>Ο</w:t>
      </w:r>
      <w:r w:rsidR="003929DA" w:rsidRPr="00EF2306">
        <w:rPr>
          <w:b/>
          <w:u w:val="single"/>
          <w:lang w:val="el-GR"/>
        </w:rPr>
        <w:t xml:space="preserve">ι πρωτότυπες εγγυήσεις συμμετοχής, πλην των εγγυήσεων που εκδίδονται ηλεκτρονικά, προσκομίζονται, </w:t>
      </w:r>
      <w:r w:rsidR="006B4E4A" w:rsidRPr="00EF2306">
        <w:rPr>
          <w:b/>
          <w:u w:val="single"/>
          <w:lang w:val="el-GR"/>
        </w:rPr>
        <w:t xml:space="preserve">σε κλειστό φάκελο </w:t>
      </w:r>
      <w:r w:rsidR="003929DA" w:rsidRPr="00EF2306">
        <w:rPr>
          <w:b/>
          <w:u w:val="single"/>
          <w:lang w:val="el-GR"/>
        </w:rPr>
        <w:t>με ευθύνη του οικονομικού φορέα, το αργότερο πριν την ημερομηνία και ώρα αποσφράγισης των προσφορών που ορίζεται στ</w:t>
      </w:r>
      <w:r w:rsidR="00641E1B" w:rsidRPr="00EF2306">
        <w:rPr>
          <w:b/>
          <w:u w:val="single"/>
          <w:lang w:val="el-GR"/>
        </w:rPr>
        <w:t xml:space="preserve">ην παρ. </w:t>
      </w:r>
      <w:r w:rsidR="00B126BF" w:rsidRPr="00EF2306">
        <w:rPr>
          <w:b/>
          <w:u w:val="single"/>
          <w:lang w:val="el-GR"/>
        </w:rPr>
        <w:t xml:space="preserve">3.1 </w:t>
      </w:r>
      <w:r w:rsidR="003929DA" w:rsidRPr="00EF2306">
        <w:rPr>
          <w:b/>
          <w:u w:val="single"/>
          <w:lang w:val="el-GR"/>
        </w:rPr>
        <w:t xml:space="preserve">της </w:t>
      </w:r>
      <w:r w:rsidR="00641E1B" w:rsidRPr="00EF2306">
        <w:rPr>
          <w:b/>
          <w:u w:val="single"/>
          <w:lang w:val="el-GR"/>
        </w:rPr>
        <w:t>παρούσας</w:t>
      </w:r>
      <w:r w:rsidR="003929DA" w:rsidRPr="00EF2306">
        <w:rPr>
          <w:b/>
          <w:u w:val="single"/>
          <w:lang w:val="el-GR"/>
        </w:rPr>
        <w:t xml:space="preserve">, άλλως η προσφορά απορρίπτεται ως απαράδεκτη, μετά από γνώμη </w:t>
      </w:r>
      <w:r w:rsidR="00216ECA" w:rsidRPr="00EF2306">
        <w:rPr>
          <w:b/>
          <w:u w:val="single"/>
          <w:lang w:val="el-GR"/>
        </w:rPr>
        <w:t>της Επιτροπής Διαγωνισμού.</w:t>
      </w:r>
      <w:r w:rsidR="003929DA" w:rsidRPr="00EF2306">
        <w:rPr>
          <w:b/>
          <w:u w:val="single"/>
          <w:lang w:val="el-GR"/>
        </w:rPr>
        <w:t xml:space="preserve"> </w:t>
      </w:r>
    </w:p>
    <w:p w14:paraId="4CB1D7F1" w14:textId="77777777" w:rsidR="003929DA" w:rsidRDefault="003929DA">
      <w:pPr>
        <w:rPr>
          <w:bCs/>
          <w:lang w:val="el-GR"/>
        </w:rPr>
      </w:pPr>
      <w:r>
        <w:rPr>
          <w:b/>
          <w:bCs/>
          <w:lang w:val="el-GR"/>
        </w:rPr>
        <w:lastRenderedPageBreak/>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38"/>
      </w:r>
      <w:r>
        <w:rPr>
          <w:bCs/>
          <w:lang w:val="el-GR"/>
        </w:rPr>
        <w:t>.</w:t>
      </w:r>
    </w:p>
    <w:p w14:paraId="3EE04115" w14:textId="6DC5ED5B" w:rsidR="00CB5BB8" w:rsidRDefault="003929DA" w:rsidP="00B370D4">
      <w:pPr>
        <w:spacing w:after="0"/>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39"/>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493DA2EF" w14:textId="77777777" w:rsidR="00DA09C5" w:rsidRDefault="00DA09C5" w:rsidP="00B370D4">
      <w:pPr>
        <w:spacing w:after="0"/>
        <w:rPr>
          <w:lang w:val="el-GR"/>
        </w:rPr>
      </w:pPr>
    </w:p>
    <w:p w14:paraId="3C2D86F7" w14:textId="77777777" w:rsidR="003929DA" w:rsidRDefault="003929DA" w:rsidP="00B370D4">
      <w:pPr>
        <w:pStyle w:val="3"/>
        <w:spacing w:before="0"/>
        <w:rPr>
          <w:lang w:val="el-GR"/>
        </w:rPr>
      </w:pPr>
      <w:bookmarkStart w:id="30" w:name="_Toc221264198"/>
      <w:r>
        <w:rPr>
          <w:lang w:val="el-GR"/>
        </w:rPr>
        <w:t>2.2.3</w:t>
      </w:r>
      <w:r>
        <w:rPr>
          <w:lang w:val="el-GR"/>
        </w:rPr>
        <w:tab/>
        <w:t>Λόγοι αποκλεισμού</w:t>
      </w:r>
      <w:r>
        <w:rPr>
          <w:rStyle w:val="WW-FootnoteReference7"/>
          <w:lang w:val="el-GR"/>
        </w:rPr>
        <w:footnoteReference w:id="40"/>
      </w:r>
      <w:bookmarkEnd w:id="30"/>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354FFE0B" w:rsidR="003929DA" w:rsidRDefault="003929DA">
      <w:pPr>
        <w:rPr>
          <w:lang w:val="el-GR"/>
        </w:rPr>
      </w:pPr>
      <w:r>
        <w:rPr>
          <w:b/>
          <w:bCs/>
          <w:lang w:val="el-GR"/>
        </w:rPr>
        <w:t xml:space="preserve">2.2.3.1. </w:t>
      </w:r>
      <w:r>
        <w:rPr>
          <w:lang w:val="el-GR"/>
        </w:rPr>
        <w:t>Όταν υπάρχει σε βάρος του αμετάκλητη</w:t>
      </w:r>
      <w:r>
        <w:rPr>
          <w:rStyle w:val="FootnoteReference2"/>
          <w:szCs w:val="22"/>
          <w:lang w:val="el-GR"/>
        </w:rPr>
        <w:footnoteReference w:id="41"/>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w:t>
      </w:r>
      <w:r w:rsidR="002E1623" w:rsidRPr="00D946B5">
        <w:rPr>
          <w:szCs w:val="22"/>
          <w:lang w:val="el-GR" w:eastAsia="el-GR"/>
        </w:rPr>
        <w:lastRenderedPageBreak/>
        <w:t xml:space="preserve">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lastRenderedPageBreak/>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16DF0320" w14:textId="402D5276" w:rsidR="003929DA" w:rsidRPr="00BB7F52" w:rsidRDefault="0027167B" w:rsidP="00BB7F52">
      <w:pPr>
        <w:suppressAutoHyphens w:val="0"/>
        <w:autoSpaceDE w:val="0"/>
        <w:autoSpaceDN w:val="0"/>
        <w:adjustRightInd w:val="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17E5447A" w:rsidR="003929DA" w:rsidRDefault="003929DA" w:rsidP="00EF2306">
      <w:pPr>
        <w:pStyle w:val="foothanging"/>
        <w:ind w:left="0" w:firstLine="0"/>
        <w:rPr>
          <w:b/>
          <w:bCs/>
          <w:sz w:val="22"/>
          <w:szCs w:val="22"/>
          <w:lang w:val="el-GR"/>
        </w:rPr>
      </w:pPr>
      <w:r>
        <w:rPr>
          <w:b/>
          <w:bCs/>
          <w:sz w:val="22"/>
          <w:szCs w:val="22"/>
          <w:lang w:val="el-GR"/>
        </w:rPr>
        <w:t xml:space="preserve">2.2.3.3 </w:t>
      </w:r>
      <w:r w:rsidR="00480D4A">
        <w:rPr>
          <w:b/>
          <w:bCs/>
          <w:sz w:val="22"/>
          <w:szCs w:val="22"/>
          <w:lang w:val="el-GR"/>
        </w:rPr>
        <w:t>ΔΕΝ ΕΦΑΡΜΟΖΕΤΑΙ.</w:t>
      </w:r>
    </w:p>
    <w:p w14:paraId="058DC99F" w14:textId="77777777" w:rsidR="00EF2306" w:rsidRDefault="00EF2306" w:rsidP="00EF2306">
      <w:pPr>
        <w:pStyle w:val="foothanging"/>
        <w:ind w:left="0" w:firstLine="0"/>
        <w:rPr>
          <w:b/>
          <w:bCs/>
          <w:lang w:val="el-GR"/>
        </w:rPr>
      </w:pP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42"/>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3"/>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44"/>
      </w:r>
      <w:r>
        <w:rPr>
          <w:lang w:val="el-GR"/>
        </w:rPr>
        <w:t xml:space="preserve">, </w:t>
      </w:r>
      <w:r w:rsidR="0027167B">
        <w:rPr>
          <w:lang w:val="el-GR"/>
        </w:rPr>
        <w:t>περί αρχών που εφαρμόζονται στις διαδικασίες σύναψης δημοσίων συμβάσεων,</w:t>
      </w:r>
    </w:p>
    <w:p w14:paraId="0E194C27" w14:textId="5180CDD7"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5"/>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lastRenderedPageBreak/>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rsidP="005063EE">
      <w:pPr>
        <w:spacing w:after="0"/>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46"/>
      </w:r>
    </w:p>
    <w:p w14:paraId="76AB4B51" w14:textId="756BBFD2" w:rsidR="003929DA" w:rsidRDefault="003929DA" w:rsidP="00703388">
      <w:pPr>
        <w:suppressAutoHyphens w:val="0"/>
        <w:spacing w:before="240" w:after="160" w:line="252" w:lineRule="auto"/>
        <w:rPr>
          <w:lang w:val="el-GR"/>
        </w:rPr>
      </w:pPr>
      <w:r>
        <w:rPr>
          <w:b/>
          <w:bCs/>
          <w:lang w:val="el-GR"/>
        </w:rPr>
        <w:t>2.2.3.5.</w:t>
      </w:r>
      <w:r>
        <w:rPr>
          <w:lang w:val="el-GR"/>
        </w:rPr>
        <w:t xml:space="preserve"> </w:t>
      </w:r>
      <w:r w:rsidR="00480D4A" w:rsidRPr="00EF2306">
        <w:rPr>
          <w:b/>
          <w:bCs/>
          <w:lang w:val="el-GR"/>
        </w:rPr>
        <w:t>ΔΕΝ ΕΦΑΡΜΟΖΕΤΑΙ.</w:t>
      </w:r>
    </w:p>
    <w:p w14:paraId="24755D3C" w14:textId="67BA2781" w:rsidR="00691A67" w:rsidRPr="00321C96" w:rsidRDefault="00691A67" w:rsidP="007F65D6">
      <w:pPr>
        <w:suppressAutoHyphens w:val="0"/>
        <w:spacing w:after="160" w:line="252" w:lineRule="auto"/>
        <w:rPr>
          <w:lang w:val="el-GR"/>
        </w:rPr>
      </w:pPr>
      <w:r w:rsidRPr="0007790A">
        <w:rPr>
          <w:b/>
          <w:bCs/>
          <w:lang w:val="el-GR"/>
        </w:rPr>
        <w:t>2.2.3.5.α</w:t>
      </w:r>
      <w:r>
        <w:rPr>
          <w:lang w:val="el-GR"/>
        </w:rPr>
        <w:t xml:space="preserve"> </w:t>
      </w:r>
      <w:r w:rsidR="00F91EAD" w:rsidRPr="00EF2306">
        <w:rPr>
          <w:b/>
          <w:bCs/>
          <w:lang w:val="el-GR"/>
        </w:rPr>
        <w:t>ΔΕΝ ΕΦΑΡΜΟΖΕΤΑΙ.</w:t>
      </w:r>
      <w:r w:rsidR="005B6EAC" w:rsidRPr="005B6EAC">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274AC221" w14:textId="6708065E" w:rsidR="00087B79" w:rsidRPr="00BB1E23" w:rsidRDefault="003929DA" w:rsidP="00F80FD6">
      <w:pPr>
        <w:rPr>
          <w:lang w:val="el-GR"/>
        </w:rPr>
      </w:pPr>
      <w:r>
        <w:rPr>
          <w:b/>
          <w:bCs/>
          <w:lang w:val="el-GR"/>
        </w:rPr>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e"/>
          <w:lang w:val="el-GR"/>
        </w:rPr>
        <w:footnoteReference w:id="47"/>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48"/>
      </w:r>
      <w:r>
        <w:rPr>
          <w:lang w:val="el-GR"/>
        </w:rPr>
        <w:t>.</w:t>
      </w: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49"/>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 xml:space="preserve">την υπ’ </w:t>
      </w:r>
      <w:proofErr w:type="spellStart"/>
      <w:r w:rsidR="0025400A" w:rsidRPr="0025400A">
        <w:rPr>
          <w:lang w:val="el-GR"/>
        </w:rPr>
        <w:t>αριθμ</w:t>
      </w:r>
      <w:proofErr w:type="spellEnd"/>
      <w:r w:rsidR="0025400A" w:rsidRPr="0025400A">
        <w:rPr>
          <w:lang w:val="el-GR"/>
        </w:rPr>
        <w:t>.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740A3A9F"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w:t>
      </w:r>
      <w:r w:rsidR="00E962B7" w:rsidRPr="0025400A">
        <w:rPr>
          <w:lang w:val="el-GR"/>
        </w:rPr>
        <w:lastRenderedPageBreak/>
        <w:t xml:space="preserve">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9"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7790A">
        <w:rPr>
          <w:lang w:val="el-GR"/>
        </w:rPr>
        <w:t>.</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CE0E42">
      <w:pPr>
        <w:suppressAutoHyphens w:val="0"/>
        <w:autoSpaceDE w:val="0"/>
        <w:autoSpaceDN w:val="0"/>
        <w:adjustRightInd w:val="0"/>
        <w:spacing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3D08FC">
      <w:pPr>
        <w:spacing w:after="0"/>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0C215252" w14:textId="6F771643" w:rsidR="003929DA" w:rsidRDefault="003929DA" w:rsidP="00CE0E42">
      <w:pPr>
        <w:spacing w:after="0"/>
        <w:rPr>
          <w:color w:val="000000"/>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w:t>
      </w:r>
    </w:p>
    <w:p w14:paraId="61938FEC" w14:textId="77777777" w:rsidR="008144FA" w:rsidRDefault="008144FA" w:rsidP="00CE0E42">
      <w:pPr>
        <w:spacing w:after="0"/>
        <w:rPr>
          <w:b/>
          <w:bCs/>
          <w:sz w:val="26"/>
          <w:szCs w:val="26"/>
          <w:lang w:val="el-GR"/>
        </w:rPr>
      </w:pPr>
    </w:p>
    <w:p w14:paraId="755FDDAA" w14:textId="77777777" w:rsidR="003929DA" w:rsidRDefault="003929DA" w:rsidP="00AC645F">
      <w:pPr>
        <w:spacing w:before="240" w:after="0" w:line="360" w:lineRule="auto"/>
        <w:jc w:val="left"/>
        <w:rPr>
          <w:lang w:val="el-GR"/>
        </w:rPr>
      </w:pPr>
      <w:r>
        <w:rPr>
          <w:b/>
          <w:bCs/>
          <w:sz w:val="26"/>
          <w:szCs w:val="26"/>
          <w:lang w:val="el-GR"/>
        </w:rPr>
        <w:t>Κριτήρια Επιλογής</w:t>
      </w:r>
      <w:r>
        <w:rPr>
          <w:rStyle w:val="FootnoteReference2"/>
          <w:b/>
          <w:bCs/>
          <w:lang w:val="el-GR"/>
        </w:rPr>
        <w:footnoteReference w:id="50"/>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31" w:name="_Toc221264199"/>
      <w:r>
        <w:rPr>
          <w:lang w:val="el-GR"/>
        </w:rPr>
        <w:lastRenderedPageBreak/>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r>
        <w:rPr>
          <w:rStyle w:val="WW-FootnoteReference7"/>
          <w:lang w:val="el-GR"/>
        </w:rPr>
        <w:footnoteReference w:id="51"/>
      </w:r>
      <w:bookmarkEnd w:id="31"/>
      <w:r>
        <w:rPr>
          <w:lang w:val="el-GR"/>
        </w:rPr>
        <w:t xml:space="preserve"> </w:t>
      </w:r>
    </w:p>
    <w:p w14:paraId="001EE2A7" w14:textId="14EA90A3"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787A86F0" w:rsidR="00076C9E" w:rsidRDefault="003929DA" w:rsidP="003D43DA">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52"/>
      </w:r>
      <w:r>
        <w:rPr>
          <w:rFonts w:eastAsia="Calibri"/>
          <w:bCs/>
          <w:i/>
          <w:color w:val="5B9BD5"/>
          <w:lang w:val="el-GR"/>
        </w:rPr>
        <w:t xml:space="preserve"> </w:t>
      </w:r>
    </w:p>
    <w:p w14:paraId="7D218007" w14:textId="15F114AA" w:rsidR="003D43DA" w:rsidRPr="0007790A" w:rsidRDefault="003D43DA" w:rsidP="003D43DA">
      <w:pPr>
        <w:rPr>
          <w:rFonts w:eastAsia="Calibri"/>
          <w:bCs/>
          <w:i/>
          <w:iCs/>
          <w:vertAlign w:val="superscript"/>
          <w:lang w:val="el-GR" w:eastAsia="zh-CN"/>
        </w:rPr>
      </w:pPr>
      <w:r w:rsidRPr="0007790A">
        <w:rPr>
          <w:rFonts w:eastAsia="Calibri"/>
          <w:bCs/>
          <w:iCs/>
          <w:lang w:val="el-GR" w:eastAsia="zh-CN"/>
        </w:rPr>
        <w:t xml:space="preserve">Στην περίπτωση ένωσης οικονομικών φορέων η </w:t>
      </w:r>
      <w:proofErr w:type="spellStart"/>
      <w:r w:rsidRPr="0007790A">
        <w:rPr>
          <w:rFonts w:eastAsia="Calibri"/>
          <w:bCs/>
          <w:iCs/>
          <w:lang w:val="el-GR" w:eastAsia="zh-CN"/>
        </w:rPr>
        <w:t>καταλληλότητα</w:t>
      </w:r>
      <w:proofErr w:type="spellEnd"/>
      <w:r w:rsidRPr="0007790A">
        <w:rPr>
          <w:rFonts w:eastAsia="Calibri"/>
          <w:bCs/>
          <w:iCs/>
          <w:lang w:val="el-GR" w:eastAsia="zh-CN"/>
        </w:rPr>
        <w:t xml:space="preserve"> άσκησης επαγγελματικής δραστηριότητας θα  πρέπει να καλύπτεται από όλα τα μέλη της ένωσης. </w:t>
      </w:r>
    </w:p>
    <w:p w14:paraId="3E6EFF46" w14:textId="77777777" w:rsidR="003929DA" w:rsidRPr="007E01C4" w:rsidRDefault="003929DA">
      <w:pPr>
        <w:pStyle w:val="3"/>
        <w:rPr>
          <w:rFonts w:ascii="Calibri" w:hAnsi="Calibri" w:cs="Calibri"/>
          <w:szCs w:val="22"/>
          <w:lang w:val="el-GR"/>
        </w:rPr>
      </w:pPr>
      <w:bookmarkStart w:id="32" w:name="_Toc221264200"/>
      <w:r w:rsidRPr="007E01C4">
        <w:rPr>
          <w:rFonts w:ascii="Calibri" w:hAnsi="Calibri" w:cs="Calibri"/>
          <w:lang w:val="el-GR"/>
        </w:rPr>
        <w:t>2.2.5</w:t>
      </w:r>
      <w:r w:rsidRPr="007E01C4">
        <w:rPr>
          <w:rFonts w:ascii="Calibri" w:hAnsi="Calibri" w:cs="Calibri"/>
          <w:lang w:val="el-GR"/>
        </w:rPr>
        <w:tab/>
        <w:t>Οικονομική και χρηματοοικονομική επάρκεια</w:t>
      </w:r>
      <w:r w:rsidRPr="007E01C4">
        <w:rPr>
          <w:rStyle w:val="WW-FootnoteReference2"/>
          <w:rFonts w:ascii="Calibri" w:hAnsi="Calibri" w:cs="Calibri"/>
          <w:lang w:val="el-GR"/>
        </w:rPr>
        <w:footnoteReference w:id="53"/>
      </w:r>
      <w:bookmarkEnd w:id="32"/>
      <w:r w:rsidRPr="007E01C4">
        <w:rPr>
          <w:rFonts w:ascii="Calibri" w:hAnsi="Calibri" w:cs="Calibri"/>
          <w:lang w:val="el-GR"/>
        </w:rPr>
        <w:t xml:space="preserve"> </w:t>
      </w:r>
    </w:p>
    <w:p w14:paraId="12DD5FE9" w14:textId="349A9EBD" w:rsidR="007C1C9C" w:rsidRPr="007E01C4" w:rsidRDefault="002841F9">
      <w:pPr>
        <w:rPr>
          <w:b/>
          <w:bCs/>
          <w:lang w:val="el-GR"/>
        </w:rPr>
      </w:pPr>
      <w:r w:rsidRPr="007E01C4">
        <w:rPr>
          <w:b/>
          <w:bCs/>
          <w:szCs w:val="22"/>
          <w:lang w:val="el-GR"/>
        </w:rPr>
        <w:t xml:space="preserve">ΔΕΝ </w:t>
      </w:r>
      <w:r w:rsidR="003364CB" w:rsidRPr="007E01C4">
        <w:rPr>
          <w:b/>
          <w:bCs/>
          <w:szCs w:val="22"/>
          <w:lang w:val="el-GR"/>
        </w:rPr>
        <w:t>ΑΠΑΙΤΕΙΤΑ</w:t>
      </w:r>
      <w:r w:rsidRPr="007E01C4">
        <w:rPr>
          <w:b/>
          <w:bCs/>
          <w:szCs w:val="22"/>
          <w:lang w:val="el-GR"/>
        </w:rPr>
        <w:t>Ι.</w:t>
      </w:r>
    </w:p>
    <w:p w14:paraId="51B52A43" w14:textId="77777777" w:rsidR="003929DA" w:rsidRPr="007E01C4" w:rsidRDefault="003929DA">
      <w:pPr>
        <w:pStyle w:val="3"/>
        <w:rPr>
          <w:rFonts w:ascii="Calibri" w:hAnsi="Calibri" w:cs="Calibri"/>
          <w:lang w:val="el-GR"/>
        </w:rPr>
      </w:pPr>
      <w:bookmarkStart w:id="33" w:name="_Toc221264201"/>
      <w:r w:rsidRPr="007E01C4">
        <w:rPr>
          <w:rFonts w:ascii="Calibri" w:hAnsi="Calibri" w:cs="Calibri"/>
          <w:lang w:val="el-GR"/>
        </w:rPr>
        <w:t>2.2.6</w:t>
      </w:r>
      <w:r w:rsidRPr="007E01C4">
        <w:rPr>
          <w:rFonts w:ascii="Calibri" w:hAnsi="Calibri" w:cs="Calibri"/>
          <w:lang w:val="el-GR"/>
        </w:rPr>
        <w:tab/>
        <w:t>Τεχνική και επαγγελματική ικανότητα</w:t>
      </w:r>
      <w:r w:rsidRPr="007E01C4">
        <w:rPr>
          <w:rStyle w:val="WW-FootnoteReference2"/>
          <w:rFonts w:ascii="Calibri" w:hAnsi="Calibri" w:cs="Calibri"/>
          <w:lang w:val="el-GR"/>
        </w:rPr>
        <w:footnoteReference w:id="54"/>
      </w:r>
      <w:bookmarkEnd w:id="33"/>
      <w:r w:rsidRPr="007E01C4">
        <w:rPr>
          <w:rFonts w:ascii="Calibri" w:hAnsi="Calibri" w:cs="Calibri"/>
          <w:lang w:val="el-GR"/>
        </w:rPr>
        <w:t xml:space="preserve"> </w:t>
      </w:r>
    </w:p>
    <w:p w14:paraId="38452F66" w14:textId="5C091A22" w:rsidR="007C1C9C" w:rsidRPr="007E01C4" w:rsidRDefault="00176F96">
      <w:pPr>
        <w:rPr>
          <w:lang w:val="el-GR"/>
        </w:rPr>
      </w:pPr>
      <w:r w:rsidRPr="007E01C4">
        <w:rPr>
          <w:b/>
          <w:bCs/>
          <w:lang w:val="el-GR"/>
        </w:rPr>
        <w:t>ΔΕΝ ΑΠΑΙΤΕΙΤΑΙ.</w:t>
      </w:r>
    </w:p>
    <w:p w14:paraId="51381C01" w14:textId="77777777" w:rsidR="003929DA" w:rsidRPr="007E01C4" w:rsidRDefault="003929DA">
      <w:pPr>
        <w:pStyle w:val="3"/>
        <w:rPr>
          <w:rFonts w:ascii="Calibri" w:hAnsi="Calibri" w:cs="Calibri"/>
          <w:lang w:val="el-GR"/>
        </w:rPr>
      </w:pPr>
      <w:bookmarkStart w:id="34" w:name="_Toc221264202"/>
      <w:r w:rsidRPr="007E01C4">
        <w:rPr>
          <w:rFonts w:ascii="Calibri" w:hAnsi="Calibri" w:cs="Calibri"/>
          <w:lang w:val="el-GR"/>
        </w:rPr>
        <w:t>2.2.7</w:t>
      </w:r>
      <w:r w:rsidRPr="007E01C4">
        <w:rPr>
          <w:rFonts w:ascii="Calibri" w:hAnsi="Calibri" w:cs="Calibri"/>
          <w:lang w:val="el-GR"/>
        </w:rPr>
        <w:tab/>
        <w:t>Πρότυπα διασφάλισης ποιότητας και πρότυπα περιβαλλοντικής διαχείρισης</w:t>
      </w:r>
      <w:r w:rsidRPr="007E01C4">
        <w:rPr>
          <w:rStyle w:val="WW-FootnoteReference3"/>
          <w:rFonts w:ascii="Calibri" w:hAnsi="Calibri" w:cs="Calibri"/>
          <w:lang w:val="el-GR"/>
        </w:rPr>
        <w:footnoteReference w:id="55"/>
      </w:r>
      <w:bookmarkEnd w:id="34"/>
      <w:r w:rsidRPr="007E01C4">
        <w:rPr>
          <w:rFonts w:ascii="Calibri" w:hAnsi="Calibri" w:cs="Calibri"/>
          <w:lang w:val="el-GR"/>
        </w:rPr>
        <w:t xml:space="preserve"> </w:t>
      </w:r>
    </w:p>
    <w:p w14:paraId="7EEDFB94" w14:textId="68DE6C42" w:rsidR="007E01C4" w:rsidRPr="007E01C4" w:rsidRDefault="007E01C4" w:rsidP="007E01C4">
      <w:pPr>
        <w:rPr>
          <w:b/>
          <w:bCs/>
          <w:lang w:val="el-GR"/>
        </w:rPr>
      </w:pPr>
      <w:r w:rsidRPr="007E01C4">
        <w:rPr>
          <w:b/>
          <w:bCs/>
          <w:lang w:val="el-GR"/>
        </w:rPr>
        <w:t>ΔΕΝ ΑΠΑΙΤΟΥΝΤΑΙ.</w:t>
      </w:r>
    </w:p>
    <w:p w14:paraId="3A693924" w14:textId="269256D0" w:rsidR="003929DA" w:rsidRPr="007E01C4" w:rsidRDefault="003929DA">
      <w:pPr>
        <w:pStyle w:val="3"/>
        <w:rPr>
          <w:rFonts w:ascii="Calibri" w:hAnsi="Calibri" w:cs="Calibri"/>
          <w:lang w:val="el-GR"/>
        </w:rPr>
      </w:pPr>
      <w:bookmarkStart w:id="35" w:name="_Toc221264203"/>
      <w:r w:rsidRPr="007E01C4">
        <w:rPr>
          <w:rFonts w:ascii="Calibri" w:hAnsi="Calibri" w:cs="Calibri"/>
          <w:lang w:val="el-GR"/>
        </w:rPr>
        <w:t>2.2.8</w:t>
      </w:r>
      <w:r w:rsidRPr="007E01C4">
        <w:rPr>
          <w:rFonts w:ascii="Calibri" w:hAnsi="Calibri" w:cs="Calibri"/>
          <w:lang w:val="el-GR"/>
        </w:rPr>
        <w:tab/>
        <w:t xml:space="preserve">Στήριξη στην ικανότητα τρίτων </w:t>
      </w:r>
      <w:r w:rsidR="005D11ED" w:rsidRPr="007E01C4">
        <w:rPr>
          <w:rFonts w:ascii="Calibri" w:hAnsi="Calibri" w:cs="Calibri"/>
          <w:lang w:val="el-GR"/>
        </w:rPr>
        <w:t>– Υπεργολαβία</w:t>
      </w:r>
      <w:bookmarkEnd w:id="35"/>
    </w:p>
    <w:p w14:paraId="71C1E96D" w14:textId="77777777" w:rsidR="008D7723" w:rsidRPr="007E01C4" w:rsidRDefault="005D11ED" w:rsidP="007C2136">
      <w:pPr>
        <w:pStyle w:val="4"/>
        <w:rPr>
          <w:rFonts w:ascii="Calibri" w:hAnsi="Calibri" w:cs="Calibri"/>
          <w:lang w:val="el-GR"/>
        </w:rPr>
      </w:pPr>
      <w:bookmarkStart w:id="36" w:name="_Toc221264204"/>
      <w:r w:rsidRPr="007E01C4">
        <w:rPr>
          <w:rFonts w:ascii="Calibri" w:hAnsi="Calibri" w:cs="Calibri"/>
          <w:lang w:val="el-GR"/>
        </w:rPr>
        <w:t xml:space="preserve">2.2.8.1. </w:t>
      </w:r>
      <w:r w:rsidR="008D7723" w:rsidRPr="007E01C4">
        <w:rPr>
          <w:rFonts w:ascii="Calibri" w:hAnsi="Calibri" w:cs="Calibri"/>
          <w:lang w:val="el-GR"/>
        </w:rPr>
        <w:t>Στήριξη στην ικανότητα τρίτων</w:t>
      </w:r>
      <w:r w:rsidR="006566B6" w:rsidRPr="007E01C4">
        <w:rPr>
          <w:rStyle w:val="ae"/>
          <w:rFonts w:ascii="Calibri" w:hAnsi="Calibri" w:cs="Calibri"/>
          <w:b w:val="0"/>
          <w:bCs w:val="0"/>
          <w:lang w:val="el-GR"/>
        </w:rPr>
        <w:footnoteReference w:id="56"/>
      </w:r>
      <w:bookmarkEnd w:id="36"/>
    </w:p>
    <w:p w14:paraId="25D8A944" w14:textId="09178012" w:rsidR="00BC43A2" w:rsidRPr="007E01C4" w:rsidRDefault="00203B62" w:rsidP="00D8578D">
      <w:pPr>
        <w:rPr>
          <w:b/>
          <w:bCs/>
          <w:lang w:val="el-GR"/>
        </w:rPr>
      </w:pPr>
      <w:r w:rsidRPr="007E01C4">
        <w:rPr>
          <w:b/>
          <w:bCs/>
          <w:lang w:val="el-GR"/>
        </w:rPr>
        <w:t>ΔΕΝ ΕΦΑΡΜΟΖΕΤΑΙ.</w:t>
      </w:r>
    </w:p>
    <w:p w14:paraId="03E25356" w14:textId="77777777" w:rsidR="008D7723" w:rsidRPr="00EE08A6" w:rsidRDefault="00D8578D" w:rsidP="007C2136">
      <w:pPr>
        <w:pStyle w:val="4"/>
        <w:rPr>
          <w:lang w:val="el-GR"/>
        </w:rPr>
      </w:pPr>
      <w:bookmarkStart w:id="37" w:name="_Toc221264205"/>
      <w:r w:rsidRPr="00EE08A6">
        <w:rPr>
          <w:lang w:val="el-GR"/>
        </w:rPr>
        <w:t xml:space="preserve">2.2.8.2. </w:t>
      </w:r>
      <w:r w:rsidR="008D7723" w:rsidRPr="00EE08A6">
        <w:rPr>
          <w:lang w:val="el-GR"/>
        </w:rPr>
        <w:t>Υπεργολαβία</w:t>
      </w:r>
      <w:bookmarkEnd w:id="37"/>
    </w:p>
    <w:p w14:paraId="1CA3B9DD" w14:textId="31A07A31" w:rsidR="00D8578D" w:rsidRPr="00245B54" w:rsidRDefault="00D8578D" w:rsidP="00A23420">
      <w:pPr>
        <w:spacing w:after="0"/>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e"/>
          <w:bCs/>
          <w:lang w:val="el-GR"/>
        </w:rPr>
        <w:footnoteReference w:id="57"/>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rsidP="007E01C4">
      <w:pPr>
        <w:spacing w:after="0"/>
        <w:rPr>
          <w:lang w:val="el-GR"/>
        </w:rPr>
      </w:pPr>
    </w:p>
    <w:p w14:paraId="2A930CFA" w14:textId="77777777" w:rsidR="003929DA" w:rsidRDefault="003929DA" w:rsidP="007E01C4">
      <w:pPr>
        <w:pStyle w:val="3"/>
        <w:spacing w:before="0"/>
        <w:rPr>
          <w:lang w:val="el-GR"/>
        </w:rPr>
      </w:pPr>
      <w:bookmarkStart w:id="38" w:name="_Toc221264206"/>
      <w:r>
        <w:rPr>
          <w:lang w:val="el-GR"/>
        </w:rPr>
        <w:t>2.2.9</w:t>
      </w:r>
      <w:r>
        <w:rPr>
          <w:lang w:val="el-GR"/>
        </w:rPr>
        <w:tab/>
        <w:t>Κανόνες απόδειξης ποιοτικής επιλογής</w:t>
      </w:r>
      <w:bookmarkEnd w:id="38"/>
    </w:p>
    <w:p w14:paraId="66658DB6" w14:textId="44D24F48" w:rsidR="00FC0B5C"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58"/>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59"/>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39" w:name="_Toc221264207"/>
      <w:r>
        <w:rPr>
          <w:lang w:val="el-GR"/>
        </w:rPr>
        <w:t>2.2.9.1</w:t>
      </w:r>
      <w:r>
        <w:rPr>
          <w:lang w:val="el-GR"/>
        </w:rPr>
        <w:tab/>
        <w:t>Προκαταρκτική απόδειξη κατά την υποβολή προσφορών</w:t>
      </w:r>
      <w:bookmarkEnd w:id="39"/>
      <w:r>
        <w:rPr>
          <w:lang w:val="el-GR"/>
        </w:rPr>
        <w:t xml:space="preserve"> </w:t>
      </w:r>
    </w:p>
    <w:p w14:paraId="4B2CF91A" w14:textId="64ED9B97" w:rsidR="003929DA" w:rsidRDefault="003929DA" w:rsidP="005A32E3">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ύν τα σχετικά κριτήρια επιλογής τ</w:t>
      </w:r>
      <w:r w:rsidR="006A25D7">
        <w:rPr>
          <w:lang w:val="el-GR"/>
        </w:rPr>
        <w:t>ης</w:t>
      </w:r>
      <w:r>
        <w:rPr>
          <w:lang w:val="el-GR"/>
        </w:rPr>
        <w:t xml:space="preserve"> παραγράφ</w:t>
      </w:r>
      <w:r w:rsidR="006A25D7">
        <w:rPr>
          <w:lang w:val="el-GR"/>
        </w:rPr>
        <w:t>ου</w:t>
      </w:r>
      <w:r>
        <w:rPr>
          <w:lang w:val="el-GR"/>
        </w:rPr>
        <w:t xml:space="preserve"> 2.2.4,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F91EAD">
        <w:rPr>
          <w:lang w:val="el-GR"/>
        </w:rPr>
        <w:t>παρούσα Παράρτημα</w:t>
      </w:r>
      <w:r w:rsidR="00457F08" w:rsidRPr="00F91EAD">
        <w:rPr>
          <w:lang w:val="el-GR"/>
        </w:rPr>
        <w:t xml:space="preserve"> </w:t>
      </w:r>
      <w:r w:rsidR="00457F08" w:rsidRPr="00F91EAD">
        <w:rPr>
          <w:lang w:val="en-US"/>
        </w:rPr>
        <w:t>II</w:t>
      </w:r>
      <w:r w:rsidR="00457F08" w:rsidRPr="00F91EAD">
        <w:rPr>
          <w:lang w:val="el-GR"/>
        </w:rPr>
        <w:t xml:space="preserve"> </w:t>
      </w:r>
      <w:r>
        <w:rPr>
          <w:lang w:val="el-GR"/>
        </w:rPr>
        <w:t xml:space="preserve"> </w:t>
      </w:r>
      <w:r w:rsidR="00457F08">
        <w:rPr>
          <w:lang w:val="el-GR"/>
        </w:rPr>
        <w:t>,</w:t>
      </w:r>
      <w:r>
        <w:rPr>
          <w:lang w:val="el-GR"/>
        </w:rPr>
        <w:t xml:space="preserve">το οποίο </w:t>
      </w:r>
      <w:r w:rsidR="00682A3D">
        <w:rPr>
          <w:lang w:val="el-GR"/>
        </w:rPr>
        <w:t xml:space="preserve">ισοδυναμεί με </w:t>
      </w:r>
      <w:r>
        <w:rPr>
          <w:lang w:val="el-GR"/>
        </w:rPr>
        <w:t>ενημερωμένη 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60"/>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61"/>
      </w:r>
      <w:r>
        <w:rPr>
          <w:lang w:val="el-GR"/>
        </w:rPr>
        <w:t xml:space="preserve"> </w:t>
      </w:r>
    </w:p>
    <w:p w14:paraId="6DC58506" w14:textId="77777777" w:rsidR="003929DA" w:rsidRDefault="003929DA" w:rsidP="005A32E3">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62"/>
      </w:r>
    </w:p>
    <w:p w14:paraId="4D8D3835" w14:textId="77777777" w:rsidR="00C53CD7" w:rsidRDefault="00C53CD7" w:rsidP="005A32E3">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e"/>
          <w:bCs/>
          <w:iCs/>
          <w:lang w:val="el-GR"/>
        </w:rPr>
        <w:footnoteReference w:id="63"/>
      </w:r>
    </w:p>
    <w:p w14:paraId="3DB21B00" w14:textId="77777777" w:rsidR="003D62F0" w:rsidRPr="003D62F0" w:rsidRDefault="003D62F0" w:rsidP="005A32E3">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rsidP="005A32E3">
      <w:pPr>
        <w:rPr>
          <w:lang w:val="el-GR"/>
        </w:rPr>
      </w:pPr>
      <w:r>
        <w:rPr>
          <w:lang w:val="el-GR"/>
        </w:rPr>
        <w:lastRenderedPageBreak/>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A32E3">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5A32E3">
      <w:pPr>
        <w:suppressAutoHyphens w:val="0"/>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64"/>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65"/>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66"/>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67"/>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e"/>
          <w:rFonts w:eastAsia="Calibri" w:cs="Times New Roman"/>
          <w:szCs w:val="22"/>
          <w:lang w:val="el-GR" w:eastAsia="en-US"/>
        </w:rPr>
        <w:footnoteReference w:id="68"/>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6BD855DA" w14:textId="23F8E1B5" w:rsidR="001C57FC" w:rsidRPr="001C57FC" w:rsidRDefault="0041076B" w:rsidP="0011040D">
      <w:pPr>
        <w:suppressAutoHyphens w:val="0"/>
        <w:spacing w:line="259" w:lineRule="auto"/>
        <w:rPr>
          <w:rFonts w:eastAsia="Calibri" w:cs="Times New Roman"/>
          <w:szCs w:val="22"/>
          <w:lang w:val="el-GR" w:eastAsia="en-US"/>
        </w:rPr>
      </w:pPr>
      <w:r w:rsidRPr="000649DF">
        <w:rPr>
          <w:rFonts w:eastAsia="Calibri" w:cs="Times New Roman"/>
          <w:szCs w:val="22"/>
          <w:lang w:val="el-GR" w:eastAsia="en-US"/>
        </w:rPr>
        <w:lastRenderedPageBreak/>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0C97C615" w14:textId="77777777" w:rsidR="003929DA" w:rsidRPr="00C513BF" w:rsidRDefault="003929DA" w:rsidP="00C513BF">
      <w:pPr>
        <w:pStyle w:val="4"/>
        <w:ind w:left="567" w:hanging="567"/>
        <w:rPr>
          <w:lang w:val="el-GR"/>
        </w:rPr>
      </w:pPr>
      <w:bookmarkStart w:id="40" w:name="_Toc221264208"/>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69"/>
      </w:r>
      <w:bookmarkEnd w:id="40"/>
      <w:r>
        <w:rPr>
          <w:lang w:val="el-GR"/>
        </w:rPr>
        <w:t xml:space="preserve"> </w:t>
      </w:r>
    </w:p>
    <w:p w14:paraId="3596DC9C" w14:textId="30117A51" w:rsidR="003929DA" w:rsidRPr="00856B7B"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w:t>
      </w:r>
      <w:r w:rsidR="00FC72C2">
        <w:rPr>
          <w:bCs/>
          <w:lang w:val="el-GR"/>
        </w:rPr>
        <w:t xml:space="preserve">ην </w:t>
      </w:r>
      <w:r w:rsidR="007D6C77">
        <w:rPr>
          <w:bCs/>
          <w:lang w:val="el-GR"/>
        </w:rPr>
        <w:t>παρ</w:t>
      </w:r>
      <w:r w:rsidR="00FC72C2">
        <w:rPr>
          <w:bCs/>
          <w:lang w:val="el-GR"/>
        </w:rPr>
        <w:t xml:space="preserve">άγραφο </w:t>
      </w:r>
      <w:r w:rsidR="007F65D6" w:rsidRPr="007F65D6">
        <w:rPr>
          <w:bCs/>
          <w:lang w:val="el-GR"/>
        </w:rPr>
        <w:t xml:space="preserve">2.2.4,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8D0521">
        <w:rPr>
          <w:bCs/>
          <w:lang w:val="el-GR"/>
        </w:rPr>
        <w:t xml:space="preserve"> </w:t>
      </w:r>
      <w:r w:rsidR="008D0521" w:rsidRPr="008D0521">
        <w:rPr>
          <w:bCs/>
          <w:lang w:val="el-GR"/>
        </w:rPr>
        <w:t>Τα αποδεικτικά μέσα που γίνονται αποδεκτά θεωρείται ότι ισχύουν και κατά τον χρόνο υπογραφής του Ευρωπαϊκού Ενιαίου Εγγράφου Σύμβασης (Ε.Ε.Ε.Σ.) , εκτός εάν η αναθέτουσα αρχή, αυτεπαγγέλτως, ή έτερος οικονομικός φορέας που συμμετέχει στην οικεία διαδικασία ανάθεσης σύμβασης, με την άσκηση προσφυγής του άρθρου 3.4.  της διακήρυξης αποδείξει ότι τα αναφερόμενα σε αυτά δεν ίσχυαν κατά τον χρόνο υπογραφής του Ε.Ε.Ε.Σ.</w:t>
      </w:r>
    </w:p>
    <w:p w14:paraId="779A235C"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0"/>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E2BFF06" w14:textId="62C2308E" w:rsidR="003929DA"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sidRPr="00AD4457">
        <w:rPr>
          <w:lang w:val="el-GR"/>
        </w:rPr>
        <w:t xml:space="preserve">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στον φάκελο «δικαιολογητικά προσωρινού αναδόχου</w:t>
      </w:r>
      <w:r w:rsidR="008E22B1">
        <w:rPr>
          <w:lang w:val="el-GR"/>
        </w:rPr>
        <w:t>.</w:t>
      </w: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w:t>
      </w:r>
      <w:r>
        <w:rPr>
          <w:color w:val="000000"/>
          <w:lang w:val="el-GR"/>
        </w:rPr>
        <w:lastRenderedPageBreak/>
        <w:t xml:space="preserve">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rsidP="005A32E3">
      <w:pPr>
        <w:rPr>
          <w:lang w:val="el-GR"/>
        </w:rPr>
      </w:pPr>
      <w:r>
        <w:rPr>
          <w:color w:val="000000"/>
          <w:lang w:val="el-GR"/>
        </w:rPr>
        <w:t>Ειδικότερα οι οικονομικοί φορείς προσκομίζουν:</w:t>
      </w:r>
    </w:p>
    <w:p w14:paraId="0A930F89" w14:textId="24E97E7B" w:rsidR="003929DA" w:rsidRDefault="003929DA" w:rsidP="005A32E3">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44A26D58" w:rsidR="003929DA" w:rsidRDefault="003929DA" w:rsidP="005A32E3">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203B62">
        <w:rPr>
          <w:lang w:val="el-GR"/>
        </w:rPr>
        <w:t>.</w:t>
      </w:r>
    </w:p>
    <w:p w14:paraId="5AB1E51A" w14:textId="2CA14EBA" w:rsidR="008D0521" w:rsidRDefault="008D0521" w:rsidP="005A32E3">
      <w:pPr>
        <w:rPr>
          <w:b/>
          <w:bCs/>
          <w:lang w:val="el-GR"/>
        </w:rPr>
      </w:pPr>
      <w:r w:rsidRPr="008D0521">
        <w:rPr>
          <w:u w:val="single"/>
          <w:lang w:val="el-GR"/>
        </w:rPr>
        <w:t>Για τα νομικά πρόσωπα τα οποία έχουν την εγκατάσταση τους στην Ελλάδα</w:t>
      </w:r>
      <w:r w:rsidRPr="008D0521">
        <w:rPr>
          <w:lang w:val="el-GR"/>
        </w:rPr>
        <w:t xml:space="preserve">, απαιτείται </w:t>
      </w:r>
      <w:r w:rsidRPr="008D0521">
        <w:rPr>
          <w:u w:val="single"/>
          <w:lang w:val="el-GR"/>
        </w:rPr>
        <w:t>επιπλέον</w:t>
      </w:r>
      <w:r w:rsidRPr="008D0521">
        <w:rPr>
          <w:lang w:val="el-GR"/>
        </w:rPr>
        <w:t xml:space="preserve"> και η υποβολή Ένορκης Βεβαίωσης, στην οποία θα δηλώνεται ότι ο Οικονομικός Φορέας δεν εμπίπτει σε καμία από τις περιπτώσεις των αδικημάτων δωροδοκίας που αναφέρονται στο άρθρο 73 παρ. 1, του ν.4412/2016</w:t>
      </w:r>
      <w:r w:rsidRPr="008D0521">
        <w:rPr>
          <w:vertAlign w:val="superscript"/>
          <w:lang w:val="el-GR"/>
        </w:rPr>
        <w:footnoteReference w:id="71"/>
      </w:r>
      <w:r w:rsidRPr="008D0521">
        <w:rPr>
          <w:lang w:val="el-GR"/>
        </w:rPr>
        <w:t>,</w:t>
      </w:r>
    </w:p>
    <w:p w14:paraId="7668CD90" w14:textId="4C69A15E" w:rsidR="003929DA" w:rsidRPr="00B55565" w:rsidRDefault="003929DA" w:rsidP="005A32E3">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rsidP="005A32E3">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5A32E3">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721DA9EE" w14:textId="77777777" w:rsidR="003929DA" w:rsidRDefault="00032BAF" w:rsidP="005A32E3">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5CCC0CE" w14:textId="77777777" w:rsidR="003929DA" w:rsidRDefault="00032BAF" w:rsidP="005A32E3">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rsidP="005A32E3">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72"/>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rsidP="005A32E3">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rsidP="005A32E3">
      <w:pPr>
        <w:rPr>
          <w:b/>
          <w:lang w:val="el-GR"/>
        </w:rPr>
      </w:pPr>
      <w:bookmarkStart w:id="41"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41"/>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rsidP="005A32E3">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rsidP="005A32E3">
      <w:pPr>
        <w:rPr>
          <w:bCs/>
          <w:color w:val="000000"/>
          <w:lang w:val="el-GR"/>
        </w:rPr>
      </w:pPr>
      <w:r>
        <w:rPr>
          <w:b/>
          <w:bCs/>
          <w:color w:val="000000"/>
          <w:lang w:val="en-US"/>
        </w:rPr>
        <w:lastRenderedPageBreak/>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rsidP="005A32E3">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rsidP="005A32E3">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e"/>
          <w:color w:val="000000"/>
          <w:lang w:val="el-GR"/>
        </w:rPr>
        <w:footnoteReference w:id="73"/>
      </w:r>
      <w:r w:rsidR="003929DA">
        <w:rPr>
          <w:color w:val="000000"/>
          <w:lang w:val="el-GR"/>
        </w:rPr>
        <w:t>.</w:t>
      </w:r>
    </w:p>
    <w:p w14:paraId="39942BC5" w14:textId="77777777" w:rsidR="003929DA" w:rsidRDefault="00032BAF" w:rsidP="005A32E3">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06DF98E9" w:rsidR="003929DA" w:rsidRDefault="003929DA" w:rsidP="005A32E3">
      <w:pPr>
        <w:rPr>
          <w:rFonts w:eastAsia="Calibri"/>
          <w:lang w:val="el-GR"/>
        </w:rPr>
      </w:pPr>
      <w:r>
        <w:rPr>
          <w:b/>
          <w:bCs/>
          <w:lang w:val="en-US"/>
        </w:rPr>
        <w:t>B</w:t>
      </w:r>
      <w:r>
        <w:rPr>
          <w:b/>
          <w:bCs/>
          <w:lang w:val="el-GR"/>
        </w:rPr>
        <w:t>.2.</w:t>
      </w:r>
      <w:r>
        <w:rPr>
          <w:lang w:val="el-GR"/>
        </w:rPr>
        <w:t xml:space="preserve"> </w:t>
      </w:r>
      <w:r>
        <w:rPr>
          <w:rFonts w:eastAsia="Calibri"/>
          <w:lang w:val="el-GR"/>
        </w:rPr>
        <w:t xml:space="preserve">Για την απόδειξη της απαίτησης του άρθρου 2.2.4. (απόδειξη </w:t>
      </w:r>
      <w:proofErr w:type="spellStart"/>
      <w:r>
        <w:rPr>
          <w:rFonts w:eastAsia="Calibri"/>
          <w:lang w:val="el-GR"/>
        </w:rPr>
        <w:t>καταλληλότητας</w:t>
      </w:r>
      <w:proofErr w:type="spellEnd"/>
      <w:r>
        <w:rPr>
          <w:rFonts w:eastAsia="Calibri"/>
          <w:lang w:val="el-GR"/>
        </w:rPr>
        <w:t xml:space="preserve">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74"/>
      </w:r>
    </w:p>
    <w:p w14:paraId="49BE7BCB" w14:textId="77777777" w:rsidR="003929DA" w:rsidRDefault="003929DA" w:rsidP="005A32E3">
      <w:pPr>
        <w:rPr>
          <w:rFonts w:eastAsia="Calibri"/>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1B288BB4" w14:textId="77777777" w:rsidR="00312A7B" w:rsidRPr="007C0468" w:rsidRDefault="00312A7B" w:rsidP="005A32E3">
      <w:pPr>
        <w:spacing w:after="0"/>
        <w:rPr>
          <w:bCs/>
          <w:lang w:val="el-GR"/>
        </w:rPr>
      </w:pPr>
    </w:p>
    <w:p w14:paraId="761DD247" w14:textId="0A41420C" w:rsidR="001C3E1B" w:rsidRDefault="003929DA" w:rsidP="004811D8">
      <w:pPr>
        <w:spacing w:after="0"/>
        <w:rPr>
          <w:b/>
          <w:bCs/>
          <w:lang w:val="el-GR"/>
        </w:rPr>
      </w:pPr>
      <w:r w:rsidRPr="00FD3A4C">
        <w:rPr>
          <w:b/>
          <w:bCs/>
          <w:lang w:val="el-GR"/>
        </w:rPr>
        <w:t>Β.3.</w:t>
      </w:r>
      <w:r w:rsidRPr="00FD3A4C">
        <w:rPr>
          <w:lang w:val="el-GR"/>
        </w:rPr>
        <w:t xml:space="preserve"> </w:t>
      </w:r>
      <w:r w:rsidR="00603DBA" w:rsidRPr="0007790A">
        <w:rPr>
          <w:b/>
          <w:bCs/>
          <w:lang w:val="el-GR"/>
        </w:rPr>
        <w:t>ΔΕΝ ΑΠΑΙΤΕΙΤΑΙ</w:t>
      </w:r>
      <w:r w:rsidR="0007790A" w:rsidRPr="0007790A">
        <w:rPr>
          <w:lang w:val="el-GR"/>
        </w:rPr>
        <w:t xml:space="preserve"> </w:t>
      </w:r>
      <w:r w:rsidR="0007790A" w:rsidRPr="0007790A">
        <w:rPr>
          <w:b/>
          <w:bCs/>
          <w:lang w:val="el-GR"/>
        </w:rPr>
        <w:t>ΟΙΚΟΝΟΜΙΚΗ ΚΑΙ ΧΡΗΜΑΤΟΟΙΚΟΝΟΜΙΚΗ ΕΠΑΡΚΕΙΑ</w:t>
      </w:r>
    </w:p>
    <w:p w14:paraId="4941C1A4" w14:textId="77777777" w:rsidR="0007790A" w:rsidRPr="0007790A" w:rsidRDefault="0007790A" w:rsidP="00312A7B">
      <w:pPr>
        <w:spacing w:after="0"/>
        <w:rPr>
          <w:lang w:val="el-GR"/>
        </w:rPr>
      </w:pPr>
    </w:p>
    <w:p w14:paraId="11FCDE1B" w14:textId="75FE6B90" w:rsidR="00176F96" w:rsidRPr="00281D9A" w:rsidRDefault="003929DA" w:rsidP="004811D8">
      <w:pPr>
        <w:spacing w:after="0"/>
        <w:rPr>
          <w:b/>
          <w:bCs/>
          <w:color w:val="000000" w:themeColor="text1"/>
          <w:lang w:val="el-GR"/>
        </w:rPr>
      </w:pPr>
      <w:r w:rsidRPr="00281D9A">
        <w:rPr>
          <w:b/>
          <w:bCs/>
          <w:color w:val="000000" w:themeColor="text1"/>
          <w:lang w:val="el-GR"/>
        </w:rPr>
        <w:t xml:space="preserve">Β.4. </w:t>
      </w:r>
      <w:r w:rsidR="00176F96" w:rsidRPr="00281D9A">
        <w:rPr>
          <w:b/>
          <w:bCs/>
          <w:color w:val="000000" w:themeColor="text1"/>
          <w:lang w:val="el-GR"/>
        </w:rPr>
        <w:t>ΔΕΝ ΑΠΑΙΤΕΙΤΑΙ</w:t>
      </w:r>
      <w:r w:rsidR="00BB2CBB" w:rsidRPr="00281D9A">
        <w:rPr>
          <w:b/>
          <w:bCs/>
          <w:color w:val="000000" w:themeColor="text1"/>
          <w:lang w:val="el-GR"/>
        </w:rPr>
        <w:t xml:space="preserve"> ΤΕΧΝΙΚΗ ΙΚΑΝΟΤΗΤΑ</w:t>
      </w:r>
      <w:r w:rsidR="00F64280" w:rsidRPr="00281D9A">
        <w:rPr>
          <w:b/>
          <w:bCs/>
          <w:color w:val="000000" w:themeColor="text1"/>
          <w:lang w:val="el-GR"/>
        </w:rPr>
        <w:t>.</w:t>
      </w:r>
    </w:p>
    <w:p w14:paraId="7118D498" w14:textId="079B6960" w:rsidR="00A07C87" w:rsidRPr="00312A7B" w:rsidRDefault="00A07C87" w:rsidP="00312A7B">
      <w:pPr>
        <w:spacing w:after="0"/>
        <w:rPr>
          <w:iCs/>
          <w:color w:val="4472C4"/>
          <w:lang w:val="el-GR"/>
        </w:rPr>
      </w:pPr>
    </w:p>
    <w:p w14:paraId="146E605E" w14:textId="37B5AA66" w:rsidR="00312A7B" w:rsidRPr="00015E3B" w:rsidRDefault="003929DA" w:rsidP="004811D8">
      <w:pPr>
        <w:spacing w:after="0"/>
        <w:rPr>
          <w:lang w:val="el-GR"/>
        </w:rPr>
      </w:pPr>
      <w:r w:rsidRPr="00F91EAD">
        <w:rPr>
          <w:b/>
          <w:bCs/>
          <w:lang w:val="el-GR"/>
        </w:rPr>
        <w:t xml:space="preserve">Β.5. </w:t>
      </w:r>
      <w:r w:rsidR="00603DBA" w:rsidRPr="00A763B4">
        <w:rPr>
          <w:b/>
          <w:bCs/>
          <w:lang w:val="el-GR"/>
        </w:rPr>
        <w:t>ΔΕΝ ΑΠΑΙΤΕΙΤΑΙ ΥΠΟΒΟΛΗ ΠΙΣΤΟΠΟΙΗΤΙΚΩΝ ΠΟΙΟΤΗΤΑΣ.</w:t>
      </w:r>
    </w:p>
    <w:p w14:paraId="44BAC4B7" w14:textId="77777777" w:rsidR="00374B84" w:rsidRDefault="003929DA" w:rsidP="004811D8">
      <w:pPr>
        <w:spacing w:before="240" w:after="0"/>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4061C6F9"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w:t>
      </w:r>
      <w:r w:rsidR="00745203">
        <w:rPr>
          <w:lang w:val="el-GR"/>
        </w:rPr>
        <w:t xml:space="preserve"> </w:t>
      </w:r>
      <w:r w:rsidRPr="00374B84">
        <w:rPr>
          <w:lang w:val="el-GR"/>
        </w:rPr>
        <w:lastRenderedPageBreak/>
        <w:t>της στο ΓΕΜΗ</w:t>
      </w:r>
      <w:r w:rsidR="001D4BC4">
        <w:rPr>
          <w:rStyle w:val="ae"/>
          <w:lang w:val="el-GR"/>
        </w:rPr>
        <w:footnoteReference w:id="75"/>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e"/>
          <w:lang w:val="el-GR"/>
        </w:rPr>
        <w:footnoteReference w:id="76"/>
      </w:r>
      <w:r w:rsidRPr="00374B84">
        <w:rPr>
          <w:lang w:val="el-GR"/>
        </w:rPr>
        <w:t xml:space="preserve">, το οποίο πρέπει να έχει εκδοθεί έως τριάντα (30) εργάσιμες ημέρες πριν από την υποβολή του.  </w:t>
      </w:r>
    </w:p>
    <w:p w14:paraId="5C42D928"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77"/>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28694712" w14:textId="15887BCA" w:rsidR="003929DA" w:rsidRPr="00281D9A" w:rsidRDefault="003929DA" w:rsidP="00281D9A">
      <w:pPr>
        <w:rPr>
          <w:b/>
          <w:bCs/>
          <w:strike/>
          <w:color w:val="000000" w:themeColor="text1"/>
          <w:lang w:val="el-GR"/>
        </w:rPr>
      </w:pPr>
      <w:r w:rsidRPr="00281D9A">
        <w:rPr>
          <w:b/>
          <w:bCs/>
          <w:color w:val="000000" w:themeColor="text1"/>
          <w:lang w:val="el-GR"/>
        </w:rPr>
        <w:t xml:space="preserve">Β.9. </w:t>
      </w:r>
      <w:r w:rsidR="00DC7334" w:rsidRPr="00281D9A">
        <w:rPr>
          <w:b/>
          <w:bCs/>
          <w:color w:val="000000" w:themeColor="text1"/>
          <w:lang w:val="el-GR"/>
        </w:rPr>
        <w:t xml:space="preserve">ΔΕΝ ΕΦΑΡΜΟΖΕΤΑΙ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A23420">
      <w:pPr>
        <w:numPr>
          <w:ilvl w:val="0"/>
          <w:numId w:val="11"/>
        </w:numPr>
        <w:spacing w:after="0"/>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rsidP="00F35795">
      <w:pPr>
        <w:spacing w:after="0"/>
        <w:rPr>
          <w:lang w:val="el-GR"/>
        </w:rPr>
      </w:pPr>
    </w:p>
    <w:p w14:paraId="512B19D2" w14:textId="77777777" w:rsidR="003929DA" w:rsidRDefault="003929DA" w:rsidP="00F35795">
      <w:pPr>
        <w:pStyle w:val="2"/>
        <w:spacing w:before="0"/>
        <w:rPr>
          <w:lang w:val="el-GR"/>
        </w:rPr>
      </w:pPr>
      <w:bookmarkStart w:id="42" w:name="_Toc221264209"/>
      <w:r>
        <w:rPr>
          <w:lang w:val="el-GR"/>
        </w:rPr>
        <w:lastRenderedPageBreak/>
        <w:t>2.3</w:t>
      </w:r>
      <w:r>
        <w:rPr>
          <w:lang w:val="el-GR"/>
        </w:rPr>
        <w:tab/>
        <w:t>Κριτήρια Ανάθεσης</w:t>
      </w:r>
      <w:bookmarkEnd w:id="42"/>
      <w:r>
        <w:rPr>
          <w:lang w:val="el-GR"/>
        </w:rPr>
        <w:t xml:space="preserve">  </w:t>
      </w:r>
    </w:p>
    <w:p w14:paraId="62A42CDC" w14:textId="5B7330E4" w:rsidR="00312A7B" w:rsidRDefault="003929DA" w:rsidP="007958DA">
      <w:pPr>
        <w:pStyle w:val="3"/>
        <w:rPr>
          <w:lang w:val="el-GR"/>
        </w:rPr>
      </w:pPr>
      <w:bookmarkStart w:id="43" w:name="_Toc221264210"/>
      <w:r>
        <w:rPr>
          <w:lang w:val="el-GR"/>
        </w:rPr>
        <w:t>2.3.1</w:t>
      </w:r>
      <w:r>
        <w:rPr>
          <w:lang w:val="el-GR"/>
        </w:rPr>
        <w:tab/>
        <w:t>Κριτήριο ανάθεσης</w:t>
      </w:r>
      <w:r>
        <w:rPr>
          <w:rStyle w:val="WW-FootnoteReference7"/>
          <w:lang w:val="el-GR"/>
        </w:rPr>
        <w:footnoteReference w:id="78"/>
      </w:r>
      <w:bookmarkEnd w:id="43"/>
      <w:r>
        <w:rPr>
          <w:lang w:val="el-GR"/>
        </w:rPr>
        <w:t xml:space="preserve"> </w:t>
      </w:r>
    </w:p>
    <w:p w14:paraId="4DD1D4FF" w14:textId="3FBFAFFB" w:rsidR="003929DA" w:rsidRPr="007E5ED7" w:rsidRDefault="003929DA" w:rsidP="007E5ED7">
      <w:pPr>
        <w:spacing w:before="240"/>
        <w:rPr>
          <w:lang w:val="el-GR"/>
        </w:rPr>
      </w:pPr>
      <w:r>
        <w:rPr>
          <w:lang w:val="el-GR"/>
        </w:rPr>
        <w:t>Κριτήριο ανάθεσης</w:t>
      </w:r>
      <w:r>
        <w:rPr>
          <w:rStyle w:val="WW-FootnoteReference7"/>
          <w:lang w:val="el-GR"/>
        </w:rPr>
        <w:footnoteReference w:id="79"/>
      </w:r>
      <w:r>
        <w:rPr>
          <w:lang w:val="el-GR"/>
        </w:rPr>
        <w:t xml:space="preserve"> της Σύμβασης είναι η πλέον συμφέρουσα από οικονομική άποψη προσφορά:</w:t>
      </w:r>
      <w:r w:rsidR="007E5ED7">
        <w:rPr>
          <w:lang w:val="el-GR"/>
        </w:rPr>
        <w:t xml:space="preserve"> </w:t>
      </w:r>
      <w:r w:rsidR="007E5ED7">
        <w:rPr>
          <w:lang w:val="el-GR"/>
        </w:rPr>
        <w:br/>
      </w:r>
      <w:r>
        <w:rPr>
          <w:lang w:val="el-GR"/>
        </w:rPr>
        <w:t>βάσει τιμής</w:t>
      </w:r>
      <w:r>
        <w:rPr>
          <w:rStyle w:val="WW-FootnoteReference7"/>
          <w:lang w:val="el-GR"/>
        </w:rPr>
        <w:footnoteReference w:id="80"/>
      </w:r>
      <w:r>
        <w:rPr>
          <w:lang w:val="el-GR"/>
        </w:rPr>
        <w:t xml:space="preserve"> </w:t>
      </w:r>
    </w:p>
    <w:p w14:paraId="287ACB09" w14:textId="77777777" w:rsidR="00B63FC9" w:rsidRPr="00F35795" w:rsidRDefault="00B63FC9" w:rsidP="00F35795">
      <w:pPr>
        <w:spacing w:after="0"/>
        <w:rPr>
          <w:color w:val="5B9BD5"/>
          <w:lang w:val="el-GR"/>
        </w:rPr>
      </w:pPr>
    </w:p>
    <w:p w14:paraId="09CBE29A" w14:textId="77777777" w:rsidR="003929DA" w:rsidRDefault="003929DA" w:rsidP="00F35795">
      <w:pPr>
        <w:pStyle w:val="2"/>
        <w:spacing w:before="0"/>
        <w:rPr>
          <w:lang w:val="el-GR"/>
        </w:rPr>
      </w:pPr>
      <w:bookmarkStart w:id="44" w:name="_Toc221264211"/>
      <w:r>
        <w:rPr>
          <w:lang w:val="el-GR"/>
        </w:rPr>
        <w:t>2.4</w:t>
      </w:r>
      <w:r>
        <w:rPr>
          <w:lang w:val="el-GR"/>
        </w:rPr>
        <w:tab/>
        <w:t>Κατάρτιση - Περιεχόμενο Προσφορών</w:t>
      </w:r>
      <w:bookmarkEnd w:id="44"/>
    </w:p>
    <w:p w14:paraId="6DC0F6FF" w14:textId="77777777" w:rsidR="003929DA" w:rsidRDefault="003929DA">
      <w:pPr>
        <w:pStyle w:val="3"/>
        <w:rPr>
          <w:lang w:val="el-GR"/>
        </w:rPr>
      </w:pPr>
      <w:bookmarkStart w:id="45" w:name="_Toc221264212"/>
      <w:r>
        <w:rPr>
          <w:lang w:val="el-GR"/>
        </w:rPr>
        <w:t>2.4.1</w:t>
      </w:r>
      <w:r>
        <w:rPr>
          <w:lang w:val="el-GR"/>
        </w:rPr>
        <w:tab/>
        <w:t>Γενικοί όροι υποβολής προσφορών</w:t>
      </w:r>
      <w:bookmarkEnd w:id="45"/>
    </w:p>
    <w:p w14:paraId="1ED098AA" w14:textId="73059E54" w:rsidR="003929DA" w:rsidRDefault="003929DA">
      <w:pPr>
        <w:rPr>
          <w:lang w:val="el-GR"/>
        </w:rPr>
      </w:pPr>
      <w:r>
        <w:rPr>
          <w:lang w:val="el-GR"/>
        </w:rPr>
        <w:t xml:space="preserve">Οι προσφορές υποβάλλονται με βάση τις απαιτήσεις που ορίζονται στο </w:t>
      </w:r>
      <w:r w:rsidRPr="003E4D4E">
        <w:rPr>
          <w:b/>
          <w:bCs/>
          <w:lang w:val="el-GR"/>
        </w:rPr>
        <w:t>Παράρτημα</w:t>
      </w:r>
      <w:r w:rsidR="0032639F" w:rsidRPr="003E4D4E">
        <w:rPr>
          <w:b/>
          <w:bCs/>
          <w:lang w:val="el-GR"/>
        </w:rPr>
        <w:t xml:space="preserve"> </w:t>
      </w:r>
      <w:r w:rsidR="008D0521" w:rsidRPr="003E4D4E">
        <w:rPr>
          <w:b/>
          <w:bCs/>
          <w:lang w:val="el-GR"/>
        </w:rPr>
        <w:t>I</w:t>
      </w:r>
      <w:r w:rsidR="0032639F">
        <w:rPr>
          <w:lang w:val="el-GR"/>
        </w:rPr>
        <w:t xml:space="preserve"> </w:t>
      </w:r>
      <w:r>
        <w:rPr>
          <w:lang w:val="el-GR"/>
        </w:rPr>
        <w:t xml:space="preserve">της Διακήρυξης , για το σύνολο της </w:t>
      </w:r>
      <w:proofErr w:type="spellStart"/>
      <w:r>
        <w:rPr>
          <w:lang w:val="el-GR"/>
        </w:rPr>
        <w:t>προκηρυχθείσας</w:t>
      </w:r>
      <w:proofErr w:type="spellEnd"/>
      <w:r>
        <w:rPr>
          <w:lang w:val="el-GR"/>
        </w:rPr>
        <w:t xml:space="preserve"> ποσότητας της προμήθειας. </w:t>
      </w:r>
    </w:p>
    <w:p w14:paraId="437D6755" w14:textId="010578EB" w:rsidR="003929DA" w:rsidRDefault="003929DA">
      <w:pPr>
        <w:rPr>
          <w:rFonts w:cs="Helvetica"/>
          <w:color w:val="000000"/>
          <w:szCs w:val="22"/>
          <w:lang w:val="el-GR" w:eastAsia="el-GR"/>
        </w:rPr>
      </w:pPr>
      <w:r>
        <w:rPr>
          <w:lang w:val="el-GR"/>
        </w:rPr>
        <w:t>Δεν επιτρέπονται εναλλακτικές προσφορές</w:t>
      </w:r>
      <w:r w:rsidR="008D0521">
        <w:rPr>
          <w:lang w:val="el-GR"/>
        </w:rPr>
        <w:t>.</w:t>
      </w:r>
    </w:p>
    <w:p w14:paraId="3CF1FCD9" w14:textId="386723FC" w:rsidR="002F73F2" w:rsidRDefault="003929DA" w:rsidP="002F73F2">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81"/>
      </w:r>
      <w:r w:rsidR="00A965A3" w:rsidRPr="00A965A3">
        <w:rPr>
          <w:lang w:val="el-GR"/>
        </w:rPr>
        <w:t>.</w:t>
      </w:r>
      <w:r w:rsidR="002F73F2">
        <w:fldChar w:fldCharType="begin"/>
      </w:r>
      <w:r w:rsidR="002F73F2">
        <w:instrText>HYPERLINK</w:instrText>
      </w:r>
      <w:r w:rsidR="002F73F2" w:rsidRPr="00D164C9">
        <w:rPr>
          <w:lang w:val="el-GR"/>
        </w:rPr>
        <w:instrText xml:space="preserve"> "</w:instrText>
      </w:r>
      <w:r w:rsidR="002F73F2">
        <w:instrText>http</w:instrText>
      </w:r>
      <w:r w:rsidR="002F73F2" w:rsidRPr="00D164C9">
        <w:rPr>
          <w:lang w:val="el-GR"/>
        </w:rPr>
        <w:instrText>://</w:instrText>
      </w:r>
      <w:r w:rsidR="002F73F2">
        <w:instrText>www</w:instrText>
      </w:r>
      <w:r w:rsidR="002F73F2" w:rsidRPr="00D164C9">
        <w:rPr>
          <w:lang w:val="el-GR"/>
        </w:rPr>
        <w:instrText>.</w:instrText>
      </w:r>
      <w:r w:rsidR="002F73F2">
        <w:instrText>eaadhsy</w:instrText>
      </w:r>
      <w:r w:rsidR="002F73F2" w:rsidRPr="00D164C9">
        <w:rPr>
          <w:lang w:val="el-GR"/>
        </w:rPr>
        <w:instrText>.</w:instrText>
      </w:r>
      <w:r w:rsidR="002F73F2">
        <w:instrText>gr</w:instrText>
      </w:r>
      <w:r w:rsidR="002F73F2" w:rsidRPr="00D164C9">
        <w:rPr>
          <w:lang w:val="el-GR"/>
        </w:rPr>
        <w:instrText>/"</w:instrText>
      </w:r>
      <w:r w:rsidR="002F73F2">
        <w:fldChar w:fldCharType="separate"/>
      </w:r>
      <w:r w:rsidR="002F73F2">
        <w:fldChar w:fldCharType="end"/>
      </w:r>
      <w:hyperlink r:id="rId20" w:history="1"/>
    </w:p>
    <w:p w14:paraId="2A7DE9EC" w14:textId="77777777" w:rsidR="003929DA" w:rsidRDefault="003929DA">
      <w:pPr>
        <w:rPr>
          <w:rFonts w:cs="Helvetica"/>
          <w:color w:val="000000"/>
          <w:szCs w:val="22"/>
          <w:lang w:val="el-GR" w:eastAsia="el-GR"/>
        </w:rPr>
      </w:pPr>
    </w:p>
    <w:p w14:paraId="3B83DB73" w14:textId="1BEE6C3A"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FA0C24" w:rsidRPr="00FD3A4C">
        <w:rPr>
          <w:rFonts w:cs="Helvetica"/>
          <w:color w:val="000000"/>
          <w:szCs w:val="22"/>
          <w:lang w:val="el-GR" w:eastAsia="el-GR"/>
        </w:rPr>
        <w:t>.</w:t>
      </w:r>
      <w:r w:rsidR="009C1E20" w:rsidRPr="00FD3A4C">
        <w:rPr>
          <w:rStyle w:val="ae"/>
          <w:rFonts w:cs="Helvetica"/>
          <w:color w:val="000000"/>
          <w:szCs w:val="22"/>
          <w:lang w:val="el-GR" w:eastAsia="el-GR"/>
        </w:rPr>
        <w:footnoteReference w:id="82"/>
      </w:r>
    </w:p>
    <w:p w14:paraId="64C20EEE" w14:textId="3D04B106" w:rsidR="00E62802" w:rsidRPr="004563CF" w:rsidRDefault="003929DA" w:rsidP="004563CF">
      <w:pPr>
        <w:pStyle w:val="3"/>
        <w:rPr>
          <w:i/>
          <w:iCs/>
          <w:color w:val="5B9BD5"/>
          <w:lang w:val="el-GR"/>
        </w:rPr>
      </w:pPr>
      <w:bookmarkStart w:id="46" w:name="_Toc221264213"/>
      <w:r>
        <w:rPr>
          <w:lang w:val="el-GR"/>
        </w:rPr>
        <w:t>2.4.2</w:t>
      </w:r>
      <w:r>
        <w:rPr>
          <w:lang w:val="el-GR"/>
        </w:rPr>
        <w:tab/>
        <w:t>Χρόνος και Τρόπος υποβολής προσφορών</w:t>
      </w:r>
      <w:bookmarkEnd w:id="46"/>
      <w:r>
        <w:rPr>
          <w:lang w:val="el-GR"/>
        </w:rPr>
        <w:t xml:space="preserve"> </w:t>
      </w:r>
    </w:p>
    <w:p w14:paraId="03C3AF6F" w14:textId="24BA9FE0" w:rsidR="003929DA" w:rsidRPr="00BB36DC" w:rsidRDefault="003929DA" w:rsidP="004563CF">
      <w:pPr>
        <w:spacing w:before="240"/>
        <w:rPr>
          <w:lang w:val="el-GR"/>
        </w:rPr>
      </w:pPr>
      <w:r w:rsidRPr="00DC7334">
        <w:rPr>
          <w:rFonts w:cs="Arial"/>
          <w:b/>
          <w:bCs/>
          <w:lang w:val="el-GR"/>
        </w:rPr>
        <w:t>2.4.2.1.</w:t>
      </w:r>
      <w:r w:rsidRPr="00DC7334">
        <w:rPr>
          <w:b/>
          <w:bCs/>
          <w:lang w:val="el-GR"/>
        </w:rPr>
        <w:t xml:space="preserve"> </w:t>
      </w:r>
      <w:r w:rsidRPr="00DC7334">
        <w:rPr>
          <w:lang w:val="el-GR"/>
        </w:rPr>
        <w:t>Οι προσφορές υποβάλλονται από</w:t>
      </w:r>
      <w:r w:rsidR="00ED726C" w:rsidRPr="00DC7334">
        <w:rPr>
          <w:lang w:val="el-GR"/>
        </w:rPr>
        <w:t xml:space="preserve"> τους  ενδιαφερόμενους</w:t>
      </w:r>
      <w:r w:rsidR="00ED726C" w:rsidRPr="00DC7334">
        <w:rPr>
          <w:rFonts w:asciiTheme="minorHAnsi" w:hAnsiTheme="minorHAnsi"/>
          <w:lang w:val="el-GR"/>
        </w:rPr>
        <w:t xml:space="preserve"> </w:t>
      </w:r>
      <w:r w:rsidRPr="00DC7334">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DC7334">
        <w:rPr>
          <w:lang w:val="el-GR"/>
        </w:rPr>
        <w:t xml:space="preserve">στα </w:t>
      </w:r>
      <w:r w:rsidRPr="00DC7334">
        <w:rPr>
          <w:lang w:val="el-GR"/>
        </w:rPr>
        <w:t xml:space="preserve">άρθρα 36 και 37 και </w:t>
      </w:r>
      <w:r w:rsidR="00AA6147" w:rsidRPr="00DC7334">
        <w:rPr>
          <w:lang w:val="el-GR"/>
        </w:rPr>
        <w:t>σ</w:t>
      </w:r>
      <w:r w:rsidRPr="00DC7334">
        <w:rPr>
          <w:lang w:val="el-GR"/>
        </w:rPr>
        <w:t xml:space="preserve">την </w:t>
      </w:r>
      <w:r w:rsidR="00AA6147" w:rsidRPr="00DC7334">
        <w:rPr>
          <w:lang w:val="el-GR"/>
        </w:rPr>
        <w:t xml:space="preserve">κατ’ εξουσιοδότηση της παρ. 5 του άρθρου 36 του ν.4412/2016 </w:t>
      </w:r>
      <w:r w:rsidR="00ED726C" w:rsidRPr="00DC7334">
        <w:rPr>
          <w:lang w:val="el-GR"/>
        </w:rPr>
        <w:t xml:space="preserve"> </w:t>
      </w:r>
      <w:proofErr w:type="spellStart"/>
      <w:r w:rsidR="00AA6147" w:rsidRPr="00DC7334">
        <w:rPr>
          <w:lang w:val="el-GR"/>
        </w:rPr>
        <w:t>εκδοθείσα</w:t>
      </w:r>
      <w:proofErr w:type="spellEnd"/>
      <w:r w:rsidR="00F95471" w:rsidRPr="00DC7334">
        <w:rPr>
          <w:lang w:val="el-GR"/>
        </w:rPr>
        <w:t xml:space="preserve"> </w:t>
      </w:r>
      <w:r w:rsidR="00C53BC9" w:rsidRPr="00DC7334">
        <w:rPr>
          <w:lang w:val="el-GR"/>
        </w:rPr>
        <w:t xml:space="preserve"> </w:t>
      </w:r>
      <w:proofErr w:type="spellStart"/>
      <w:r w:rsidR="001A71FA" w:rsidRPr="00DC7334">
        <w:rPr>
          <w:lang w:val="el-GR"/>
        </w:rPr>
        <w:t>υπ</w:t>
      </w:r>
      <w:proofErr w:type="spellEnd"/>
      <w:r w:rsidR="001A71FA" w:rsidRPr="00DC7334">
        <w:rPr>
          <w:lang w:val="el-GR"/>
        </w:rPr>
        <w:t>΄</w:t>
      </w:r>
      <w:r w:rsidR="00C53BC9" w:rsidRPr="00DC7334">
        <w:rPr>
          <w:lang w:val="el-GR"/>
        </w:rPr>
        <w:t xml:space="preserve"> </w:t>
      </w:r>
      <w:proofErr w:type="spellStart"/>
      <w:r w:rsidR="001A71FA" w:rsidRPr="00DC7334">
        <w:rPr>
          <w:lang w:val="el-GR"/>
        </w:rPr>
        <w:t>αριθμ</w:t>
      </w:r>
      <w:proofErr w:type="spellEnd"/>
      <w:r w:rsidR="001A71FA" w:rsidRPr="00DC7334">
        <w:rPr>
          <w:lang w:val="el-GR"/>
        </w:rPr>
        <w:t xml:space="preserve">. </w:t>
      </w:r>
      <w:r w:rsidR="008D0521" w:rsidRPr="00DC7334">
        <w:rPr>
          <w:b/>
          <w:bCs/>
          <w:lang w:val="el-GR"/>
        </w:rPr>
        <w:t xml:space="preserve">78072/8.10.2025 (Β’ 5645/22.10.2025) Κοινή Απόφαση των Υπουργών Ανάπτυξης  και Ψηφιακής Διακυβέρνησης </w:t>
      </w:r>
      <w:r w:rsidR="008D0521" w:rsidRPr="00DC7334">
        <w:rPr>
          <w:lang w:val="el-GR"/>
        </w:rPr>
        <w:t xml:space="preserve">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proofErr w:type="spellStart"/>
      <w:r w:rsidR="008D0521" w:rsidRPr="00DC7334">
        <w:rPr>
          <w:lang w:val="el-GR"/>
        </w:rPr>
        <w:t>υπ΄αριθμ</w:t>
      </w:r>
      <w:proofErr w:type="spellEnd"/>
      <w:r w:rsidR="008D0521" w:rsidRPr="00DC7334">
        <w:rPr>
          <w:lang w:val="el-GR"/>
        </w:rPr>
        <w:t xml:space="preserve">. 64233/08.06.2021 (Β΄2453) κοινής </w:t>
      </w:r>
      <w:r w:rsidR="008D0521" w:rsidRPr="00BB36DC">
        <w:rPr>
          <w:lang w:val="el-GR"/>
        </w:rPr>
        <w:t>απόφασης των Υπουργών Ανάπτυξης και Επενδύσεων  και Επικρατείας»</w:t>
      </w:r>
      <w:r w:rsidR="00DC7334" w:rsidRPr="00BB36DC">
        <w:rPr>
          <w:lang w:val="el-GR"/>
        </w:rPr>
        <w:t xml:space="preserve"> (εφεξής Κ.Υ.Α. ΕΣΗΔΗΣ Προμήθειες και Υπηρεσίες)</w:t>
      </w:r>
      <w:r w:rsidR="00EF6263" w:rsidRPr="00BB36DC">
        <w:rPr>
          <w:lang w:val="el-GR"/>
        </w:rPr>
        <w:t>.</w:t>
      </w:r>
    </w:p>
    <w:p w14:paraId="052DE92E" w14:textId="04374BD2" w:rsidR="003929DA" w:rsidRDefault="003929DA">
      <w:pPr>
        <w:suppressAutoHyphens w:val="0"/>
        <w:autoSpaceDE w:val="0"/>
        <w:spacing w:after="0"/>
        <w:rPr>
          <w:lang w:val="el-GR"/>
        </w:rPr>
      </w:pPr>
      <w:r w:rsidRPr="00FD3A4C">
        <w:rPr>
          <w:color w:val="000000"/>
          <w:lang w:val="el-GR"/>
        </w:rPr>
        <w:lastRenderedPageBreak/>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83"/>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e"/>
          <w:lang w:val="el-GR"/>
        </w:rPr>
        <w:footnoteReference w:id="84"/>
      </w:r>
      <w:r w:rsidR="00292883" w:rsidRPr="00292883">
        <w:rPr>
          <w:lang w:val="el-GR"/>
        </w:rPr>
        <w:t xml:space="preserve">.  </w:t>
      </w:r>
    </w:p>
    <w:p w14:paraId="25B5B691" w14:textId="77777777" w:rsidR="000521DC" w:rsidRPr="006A34C5" w:rsidRDefault="000521DC" w:rsidP="000521DC">
      <w:pPr>
        <w:spacing w:after="0"/>
        <w:rPr>
          <w:strike/>
          <w:lang w:val="el-GR"/>
        </w:rPr>
      </w:pPr>
    </w:p>
    <w:p w14:paraId="66CD86EA" w14:textId="26940DB2" w:rsidR="008D0521" w:rsidRPr="008D0521" w:rsidRDefault="00355C21" w:rsidP="008D0521">
      <w:pPr>
        <w:rPr>
          <w:i/>
          <w:iCs/>
          <w:color w:val="5B9BD5"/>
          <w:lang w:val="el-GR"/>
        </w:rPr>
      </w:pPr>
      <w:bookmarkStart w:id="47" w:name="_Hlk71315830"/>
      <w:r w:rsidRPr="00EF2306">
        <w:rPr>
          <w:b/>
          <w:bCs/>
          <w:lang w:val="el-GR"/>
        </w:rPr>
        <w:t xml:space="preserve">Εφόσον οι τεχνικές προδιαγραφές και οι οικονομικοί όροι δεν έχουν αποτυπωθεί στο σύνολό τους στις ειδικές ηλεκτρονικές φόρμες </w:t>
      </w:r>
      <w:r w:rsidR="008D0521" w:rsidRPr="00EF2306">
        <w:rPr>
          <w:b/>
          <w:bCs/>
          <w:lang w:val="el-GR"/>
        </w:rPr>
        <w:t xml:space="preserve">οι </w:t>
      </w:r>
      <w:r w:rsidRPr="00EF2306">
        <w:rPr>
          <w:b/>
          <w:bCs/>
          <w:lang w:val="el-GR"/>
        </w:rPr>
        <w:t>Οικονομικο</w:t>
      </w:r>
      <w:r w:rsidR="00EF6263">
        <w:rPr>
          <w:b/>
          <w:bCs/>
          <w:lang w:val="el-GR"/>
        </w:rPr>
        <w:t>ί</w:t>
      </w:r>
      <w:r w:rsidRPr="00EF2306">
        <w:rPr>
          <w:b/>
          <w:bCs/>
          <w:lang w:val="el-GR"/>
        </w:rPr>
        <w:t xml:space="preserve"> Φορείς επισυνάπτουν </w:t>
      </w:r>
      <w:r w:rsidR="008D0521" w:rsidRPr="00EF2306">
        <w:rPr>
          <w:b/>
          <w:bCs/>
          <w:lang w:val="el-GR"/>
        </w:rPr>
        <w:t>ψηφιακά</w:t>
      </w:r>
      <w:r w:rsidR="008D0521" w:rsidRPr="00EF2306">
        <w:rPr>
          <w:lang w:val="el-GR"/>
        </w:rPr>
        <w:t xml:space="preserve"> </w:t>
      </w:r>
      <w:r w:rsidR="008D0521" w:rsidRPr="00312A7B">
        <w:rPr>
          <w:b/>
          <w:bCs/>
          <w:lang w:val="el-GR"/>
        </w:rPr>
        <w:t xml:space="preserve">υπογεγραμμένα σε μορφή αρχείου </w:t>
      </w:r>
      <w:proofErr w:type="spellStart"/>
      <w:r w:rsidR="008D0521" w:rsidRPr="00312A7B">
        <w:rPr>
          <w:b/>
          <w:bCs/>
          <w:lang w:val="el-GR"/>
        </w:rPr>
        <w:t>pdf</w:t>
      </w:r>
      <w:proofErr w:type="spellEnd"/>
      <w:r w:rsidR="008D0521" w:rsidRPr="00312A7B">
        <w:rPr>
          <w:b/>
          <w:bCs/>
          <w:lang w:val="el-GR"/>
        </w:rPr>
        <w:t xml:space="preserve"> τα σχετικά ηλεκτρονικά αρχεία της προσφοράς τους.</w:t>
      </w:r>
    </w:p>
    <w:bookmarkEnd w:id="47"/>
    <w:p w14:paraId="4729ADCB" w14:textId="5B5A9A1E" w:rsidR="003929DA" w:rsidRPr="001538D0" w:rsidRDefault="003929DA" w:rsidP="005E2D1C">
      <w:pPr>
        <w:spacing w:after="0"/>
        <w:rPr>
          <w:color w:val="5B9BD5"/>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48" w:name="_Hlk71366084"/>
      <w:r w:rsidRPr="00FD3A4C">
        <w:rPr>
          <w:color w:val="000000"/>
          <w:lang w:val="el-GR"/>
        </w:rPr>
        <w:lastRenderedPageBreak/>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e"/>
          <w:color w:val="000000"/>
          <w:lang w:val="el-GR"/>
        </w:rPr>
        <w:footnoteReference w:id="85"/>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e"/>
          <w:color w:val="000000"/>
          <w:lang w:val="el-GR"/>
        </w:rPr>
        <w:footnoteReference w:id="86"/>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e"/>
          <w:color w:val="000000"/>
          <w:lang w:val="el-GR"/>
        </w:rPr>
        <w:footnoteReference w:id="87"/>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e"/>
          <w:color w:val="000000"/>
          <w:lang w:val="el-GR"/>
        </w:rPr>
        <w:footnoteReference w:id="88"/>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48"/>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e"/>
          <w:color w:val="000000"/>
          <w:lang w:val="el-GR"/>
        </w:rPr>
        <w:footnoteReference w:id="89"/>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Pr="00FD3A4C" w:rsidRDefault="00FA593B" w:rsidP="00FA593B">
      <w:pPr>
        <w:rPr>
          <w:lang w:val="el-GR"/>
        </w:rPr>
      </w:pPr>
      <w:r w:rsidRPr="00FD3A4C">
        <w:rPr>
          <w:lang w:val="el-GR"/>
        </w:rPr>
        <w:lastRenderedPageBreak/>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e"/>
          <w:lang w:val="el-GR"/>
        </w:rPr>
        <w:footnoteReference w:id="90"/>
      </w:r>
      <w:r w:rsidRPr="00FD3A4C">
        <w:rPr>
          <w:lang w:val="el-GR"/>
        </w:rPr>
        <w:t xml:space="preserve">. </w:t>
      </w:r>
    </w:p>
    <w:p w14:paraId="7444A46B" w14:textId="77777777" w:rsidR="00855C3E" w:rsidRPr="00FA593B" w:rsidRDefault="00E1420D" w:rsidP="00FA593B">
      <w:pPr>
        <w:rPr>
          <w:lang w:val="el-GR"/>
        </w:rPr>
      </w:pPr>
      <w:r w:rsidRPr="00A50B28">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49" w:name="_Toc221264214"/>
      <w:r>
        <w:rPr>
          <w:lang w:val="el-GR"/>
        </w:rPr>
        <w:t>2.4.3</w:t>
      </w:r>
      <w:r>
        <w:rPr>
          <w:lang w:val="el-GR"/>
        </w:rPr>
        <w:tab/>
        <w:t>Περιεχόμενα Φακέλου «Δικαιολογητικά Συμμετοχής- Τεχνική Προσφορά»</w:t>
      </w:r>
      <w:bookmarkEnd w:id="49"/>
      <w:r>
        <w:rPr>
          <w:lang w:val="el-GR"/>
        </w:rPr>
        <w:t xml:space="preserve"> </w:t>
      </w:r>
    </w:p>
    <w:p w14:paraId="2FC07CD1" w14:textId="77777777" w:rsidR="003929DA" w:rsidRDefault="003929DA">
      <w:pPr>
        <w:pStyle w:val="4"/>
        <w:rPr>
          <w:lang w:val="el-GR"/>
        </w:rPr>
      </w:pPr>
      <w:bookmarkStart w:id="50" w:name="_Toc221264215"/>
      <w:r>
        <w:rPr>
          <w:lang w:val="el-GR"/>
        </w:rPr>
        <w:t>2.4.3.1 Δικαιολογητικά Συμμετοχής</w:t>
      </w:r>
      <w:bookmarkEnd w:id="50"/>
      <w:r>
        <w:rPr>
          <w:lang w:val="el-GR"/>
        </w:rPr>
        <w:t xml:space="preserve"> </w:t>
      </w:r>
    </w:p>
    <w:p w14:paraId="06811B25" w14:textId="6E770D19" w:rsidR="007F17CF" w:rsidRPr="0035532D" w:rsidRDefault="003929DA" w:rsidP="001538D0">
      <w:pPr>
        <w:spacing w:before="240"/>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91"/>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w:t>
      </w:r>
      <w:r w:rsidRPr="0035532D">
        <w:rPr>
          <w:lang w:val="el-GR"/>
        </w:rPr>
        <w:lastRenderedPageBreak/>
        <w:t xml:space="preserve">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C9E34E8"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B9DFF62" w14:textId="4F59E909" w:rsidR="003929DA" w:rsidRDefault="003929DA">
      <w:pPr>
        <w:rPr>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2B57EEEA" w14:textId="77777777" w:rsidR="00DC7334" w:rsidRPr="00281D9A" w:rsidRDefault="00DC7334" w:rsidP="00DC7334">
      <w:pPr>
        <w:rPr>
          <w:color w:val="000000" w:themeColor="text1"/>
          <w:u w:val="single"/>
          <w:lang w:val="el-GR"/>
        </w:rPr>
      </w:pPr>
      <w:r w:rsidRPr="00281D9A">
        <w:rPr>
          <w:color w:val="000000" w:themeColor="text1"/>
          <w:u w:val="single"/>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281D9A">
        <w:rPr>
          <w:color w:val="000000" w:themeColor="text1"/>
          <w:u w:val="single"/>
          <w:lang w:val="en-US"/>
        </w:rPr>
        <w:t>Promitheus</w:t>
      </w:r>
      <w:r w:rsidRPr="00281D9A">
        <w:rPr>
          <w:color w:val="000000" w:themeColor="text1"/>
          <w:u w:val="single"/>
          <w:lang w:val="el-GR"/>
        </w:rPr>
        <w:t xml:space="preserve"> </w:t>
      </w:r>
      <w:proofErr w:type="spellStart"/>
      <w:r w:rsidRPr="00281D9A">
        <w:rPr>
          <w:color w:val="000000" w:themeColor="text1"/>
          <w:u w:val="single"/>
          <w:lang w:val="en-US"/>
        </w:rPr>
        <w:t>ESPDint</w:t>
      </w:r>
      <w:proofErr w:type="spellEnd"/>
      <w:r w:rsidRPr="00281D9A">
        <w:rPr>
          <w:color w:val="000000" w:themeColor="text1"/>
          <w:u w:val="single"/>
          <w:lang w:val="el-GR"/>
        </w:rPr>
        <w:t xml:space="preserve"> είναι αναρτημένες σε σχετική θεματική ενότητα στη Διαδικτυακή Πύλη (</w:t>
      </w:r>
      <w:hyperlink r:id="rId21" w:history="1">
        <w:r w:rsidRPr="00281D9A">
          <w:rPr>
            <w:rStyle w:val="-"/>
            <w:color w:val="000000" w:themeColor="text1"/>
            <w:lang w:val="el-GR"/>
          </w:rPr>
          <w:t>https://espd.eprocurement.gov.gr</w:t>
        </w:r>
      </w:hyperlink>
      <w:r w:rsidRPr="00281D9A">
        <w:rPr>
          <w:rStyle w:val="-"/>
          <w:color w:val="000000" w:themeColor="text1"/>
          <w:lang w:val="el-GR"/>
        </w:rPr>
        <w:t>/</w:t>
      </w:r>
      <w:r w:rsidRPr="00281D9A">
        <w:rPr>
          <w:color w:val="000000" w:themeColor="text1"/>
          <w:u w:val="single"/>
          <w:lang w:val="el-GR"/>
        </w:rPr>
        <w:t>) του ΟΠΣ ΕΣΗΔΗΣ.</w:t>
      </w:r>
    </w:p>
    <w:p w14:paraId="0E3F820B" w14:textId="77777777" w:rsidR="00DC7334" w:rsidRPr="00312A7B" w:rsidRDefault="00DC7334">
      <w:pPr>
        <w:rPr>
          <w:i/>
          <w:iCs/>
          <w:color w:val="5B9BD5"/>
          <w:lang w:val="el-GR"/>
        </w:rPr>
      </w:pPr>
    </w:p>
    <w:p w14:paraId="075B33DD" w14:textId="77777777" w:rsidR="003929DA" w:rsidRPr="00BD65F6" w:rsidRDefault="003929DA" w:rsidP="00B05A4A">
      <w:pPr>
        <w:pStyle w:val="4"/>
        <w:rPr>
          <w:lang w:val="el-GR"/>
        </w:rPr>
      </w:pPr>
      <w:bookmarkStart w:id="51" w:name="_Toc221264216"/>
      <w:r>
        <w:rPr>
          <w:lang w:val="el-GR"/>
        </w:rPr>
        <w:t>2.4.3.2 Τεχνική προσφορά</w:t>
      </w:r>
      <w:bookmarkEnd w:id="51"/>
    </w:p>
    <w:p w14:paraId="50E14FEB" w14:textId="51E6FC97" w:rsidR="003929DA" w:rsidRDefault="003929DA" w:rsidP="00B05A4A">
      <w:pPr>
        <w:spacing w:before="240"/>
        <w:rPr>
          <w:lang w:val="el-GR"/>
        </w:rPr>
      </w:pPr>
      <w:r w:rsidRPr="00773A36">
        <w:rPr>
          <w:lang w:val="en-US"/>
        </w:rPr>
        <w:t>H</w:t>
      </w:r>
      <w:r w:rsidRPr="00773A36">
        <w:rPr>
          <w:lang w:val="el-GR"/>
        </w:rPr>
        <w:t xml:space="preserve"> τεχνική προσφορά </w:t>
      </w:r>
      <w:r w:rsidR="000B2C0F">
        <w:rPr>
          <w:lang w:val="el-GR"/>
        </w:rPr>
        <w:t xml:space="preserve">πρέπει να </w:t>
      </w:r>
      <w:r w:rsidRPr="00773A36">
        <w:rPr>
          <w:lang w:val="el-GR"/>
        </w:rPr>
        <w:t xml:space="preserve">καλύπτει όλες τις απαιτήσεις και τις προδιαγραφές που έχουν τεθεί από την αναθέτουσα αρχή με </w:t>
      </w:r>
      <w:r w:rsidR="00DC7334">
        <w:rPr>
          <w:lang w:val="el-GR"/>
        </w:rPr>
        <w:t xml:space="preserve">τις </w:t>
      </w:r>
      <w:r w:rsidRPr="00773A36">
        <w:rPr>
          <w:lang w:val="el-GR"/>
        </w:rPr>
        <w:t xml:space="preserve">“Τεχνικές Προδιαγραφές” του </w:t>
      </w:r>
      <w:r w:rsidRPr="00F1151E">
        <w:rPr>
          <w:b/>
          <w:bCs/>
          <w:lang w:val="el-GR"/>
        </w:rPr>
        <w:t xml:space="preserve">Παραρτήματος </w:t>
      </w:r>
      <w:r w:rsidR="008D0521" w:rsidRPr="00F1151E">
        <w:rPr>
          <w:b/>
          <w:bCs/>
          <w:lang w:val="en-US"/>
        </w:rPr>
        <w:t>I</w:t>
      </w:r>
      <w:r w:rsidR="005352FD" w:rsidRPr="00773A36">
        <w:rPr>
          <w:lang w:val="el-GR"/>
        </w:rPr>
        <w:t xml:space="preserve"> </w:t>
      </w:r>
      <w:r w:rsidRPr="00773A36">
        <w:rPr>
          <w:lang w:val="el-GR"/>
        </w:rPr>
        <w:t xml:space="preserve">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sidRPr="00773A36">
        <w:rPr>
          <w:lang w:val="el-GR"/>
        </w:rPr>
        <w:t>καταλληλότητα</w:t>
      </w:r>
      <w:proofErr w:type="spellEnd"/>
      <w:r w:rsidRPr="00773A36">
        <w:rPr>
          <w:lang w:val="el-GR"/>
        </w:rPr>
        <w:t xml:space="preserve">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92"/>
      </w:r>
      <w:r w:rsidRPr="000A6F04">
        <w:rPr>
          <w:lang w:val="el-GR"/>
        </w:rPr>
        <w:t xml:space="preserve"> </w:t>
      </w:r>
      <w:r w:rsidRPr="000A6F04">
        <w:rPr>
          <w:rStyle w:val="WW-FootnoteReference9"/>
          <w:lang w:val="el-GR"/>
        </w:rPr>
        <w:footnoteReference w:id="93"/>
      </w:r>
      <w:r w:rsidRPr="000A6F04">
        <w:rPr>
          <w:rStyle w:val="WW-FootnoteReference9"/>
          <w:lang w:val="el-GR"/>
        </w:rPr>
        <w:t>.</w:t>
      </w:r>
      <w:r>
        <w:rPr>
          <w:lang w:val="el-GR"/>
        </w:rPr>
        <w:t xml:space="preserve"> </w:t>
      </w:r>
    </w:p>
    <w:p w14:paraId="65DD3B5E" w14:textId="095D2662" w:rsidR="000B2C0F" w:rsidRPr="000E5E49" w:rsidRDefault="000B2C0F" w:rsidP="006F0B2D">
      <w:pPr>
        <w:rPr>
          <w:b/>
          <w:bCs/>
          <w:lang w:val="el-GR"/>
        </w:rPr>
      </w:pPr>
      <w:r w:rsidRPr="000E5E49">
        <w:rPr>
          <w:b/>
          <w:bCs/>
          <w:lang w:val="el-GR"/>
        </w:rPr>
        <w:t>Η Τεχνική προσφορά  πρέπει</w:t>
      </w:r>
      <w:r>
        <w:rPr>
          <w:b/>
          <w:bCs/>
          <w:lang w:val="el-GR"/>
        </w:rPr>
        <w:t xml:space="preserve"> επίσης </w:t>
      </w:r>
      <w:r w:rsidRPr="000E5E49">
        <w:rPr>
          <w:b/>
          <w:bCs/>
          <w:lang w:val="el-GR"/>
        </w:rPr>
        <w:t xml:space="preserve"> να περιλαμβάνει</w:t>
      </w:r>
      <w:r w:rsidR="00DB492B">
        <w:rPr>
          <w:b/>
          <w:bCs/>
          <w:lang w:val="el-GR"/>
        </w:rPr>
        <w:t xml:space="preserve"> συμπληρωμένους τους Πίνακες συμμόρφωσης του Παραρτήματος Ι -Τεχνικές Προδιαγραφές της παρούσας με σ</w:t>
      </w:r>
      <w:r w:rsidRPr="000E5E49">
        <w:rPr>
          <w:b/>
          <w:bCs/>
          <w:lang w:val="el-GR"/>
        </w:rPr>
        <w:t xml:space="preserve">αφείς και αναλυτικές, κατά παράγραφο, απαντήσεις </w:t>
      </w:r>
      <w:r w:rsidR="00DB492B">
        <w:rPr>
          <w:b/>
          <w:bCs/>
          <w:lang w:val="el-GR"/>
        </w:rPr>
        <w:t>γ</w:t>
      </w:r>
      <w:r w:rsidRPr="000E5E49">
        <w:rPr>
          <w:b/>
          <w:bCs/>
          <w:lang w:val="el-GR"/>
        </w:rPr>
        <w:t xml:space="preserve">ια την συμφωνία των τεχνικών χαρακτηριστικών του προσφερόμενου εξοπλισμού με τους αντίστοιχους όρους. Οι απαντήσεις </w:t>
      </w:r>
      <w:r>
        <w:rPr>
          <w:b/>
          <w:bCs/>
          <w:lang w:val="el-GR"/>
        </w:rPr>
        <w:t xml:space="preserve">πρέπει </w:t>
      </w:r>
      <w:r w:rsidRPr="000E5E49">
        <w:rPr>
          <w:b/>
          <w:bCs/>
          <w:lang w:val="el-GR"/>
        </w:rPr>
        <w:t xml:space="preserve">να τεκμηριώνονται με ακριβείς παραπομπές στα </w:t>
      </w:r>
      <w:r>
        <w:rPr>
          <w:b/>
          <w:bCs/>
          <w:lang w:val="el-GR"/>
        </w:rPr>
        <w:t xml:space="preserve">τεχνικά φυλλάδια, ή τα </w:t>
      </w:r>
      <w:r w:rsidRPr="000E5E49">
        <w:rPr>
          <w:b/>
          <w:bCs/>
          <w:lang w:val="el-GR"/>
        </w:rPr>
        <w:t>έντυπα ή τις δηλώσεις του κατασκευαστή</w:t>
      </w:r>
      <w:r>
        <w:rPr>
          <w:b/>
          <w:bCs/>
          <w:lang w:val="el-GR"/>
        </w:rPr>
        <w:t xml:space="preserve"> τα οποία  πρέπει να υποβάλλονται στην Τεχνική Προσφορά</w:t>
      </w:r>
      <w:r w:rsidRPr="000E5E49">
        <w:rPr>
          <w:b/>
          <w:bCs/>
          <w:lang w:val="el-GR"/>
        </w:rPr>
        <w:t>.</w:t>
      </w:r>
    </w:p>
    <w:p w14:paraId="3F78578F" w14:textId="26DE7C0B" w:rsidR="003929DA" w:rsidRDefault="003929DA">
      <w:pPr>
        <w:rPr>
          <w:lang w:val="el-GR"/>
        </w:rPr>
      </w:pPr>
      <w:r>
        <w:rPr>
          <w:lang w:val="el-GR"/>
        </w:rPr>
        <w:t>Οι οικονομικοί φορείς αναφέρουν</w:t>
      </w:r>
      <w:r w:rsidR="000B2C0F">
        <w:rPr>
          <w:lang w:val="el-GR"/>
        </w:rPr>
        <w:t xml:space="preserve"> στην Τεχνική Προσφορά </w:t>
      </w:r>
      <w:r>
        <w:rPr>
          <w:lang w:val="el-GR"/>
        </w:rPr>
        <w:t>το τμήμα της σύμβασης που προτίθενται να αναθέσουν υπό μορφή υπεργολαβίας σε τρίτους, καθώς και τους υπεργολάβους που προτείνουν</w:t>
      </w:r>
      <w:r>
        <w:rPr>
          <w:rStyle w:val="WW-FootnoteReference9"/>
          <w:lang w:val="el-GR"/>
        </w:rPr>
        <w:footnoteReference w:id="94"/>
      </w:r>
      <w:r>
        <w:rPr>
          <w:lang w:val="el-GR"/>
        </w:rPr>
        <w:t>.</w:t>
      </w:r>
    </w:p>
    <w:p w14:paraId="654F1253" w14:textId="77777777" w:rsidR="000B2C0F" w:rsidRPr="00312A7B" w:rsidRDefault="000B2C0F" w:rsidP="000B2C0F">
      <w:pPr>
        <w:rPr>
          <w:u w:val="single"/>
          <w:lang w:val="el-GR"/>
        </w:rPr>
      </w:pPr>
      <w:r w:rsidRPr="00281D9A">
        <w:rPr>
          <w:color w:val="000000" w:themeColor="text1"/>
          <w:u w:val="single"/>
          <w:lang w:val="el-GR"/>
        </w:rPr>
        <w:t>Στ</w:t>
      </w:r>
      <w:r w:rsidRPr="00312A7B">
        <w:rPr>
          <w:u w:val="single"/>
          <w:lang w:val="el-GR"/>
        </w:rPr>
        <w:t xml:space="preserve">ην τεχνική προσφορά δεν πρέπει να περιλαμβάνονται τιμές </w:t>
      </w:r>
      <w:proofErr w:type="spellStart"/>
      <w:r w:rsidRPr="00312A7B">
        <w:rPr>
          <w:u w:val="single"/>
          <w:lang w:val="el-GR"/>
        </w:rPr>
        <w:t>μονάδος</w:t>
      </w:r>
      <w:proofErr w:type="spellEnd"/>
      <w:r w:rsidRPr="00312A7B">
        <w:rPr>
          <w:u w:val="single"/>
          <w:lang w:val="el-GR"/>
        </w:rPr>
        <w:t xml:space="preserve"> ή συνολικές τιμές, άλλως η τεχνική προσφορά απορρίπτεται ως απαράδεκτη.</w:t>
      </w:r>
    </w:p>
    <w:p w14:paraId="1F05086A" w14:textId="77777777" w:rsidR="000B2C0F" w:rsidRDefault="000B2C0F">
      <w:pPr>
        <w:rPr>
          <w:lang w:val="el-GR"/>
        </w:rPr>
      </w:pPr>
    </w:p>
    <w:p w14:paraId="03E4E987" w14:textId="7FDF8DD2" w:rsidR="008D759E" w:rsidRPr="00856B7B" w:rsidRDefault="003929DA" w:rsidP="008D759E">
      <w:pPr>
        <w:pStyle w:val="3"/>
        <w:rPr>
          <w:lang w:val="el-GR"/>
        </w:rPr>
      </w:pPr>
      <w:bookmarkStart w:id="52" w:name="_Toc221264217"/>
      <w:r>
        <w:rPr>
          <w:lang w:val="el-GR"/>
        </w:rPr>
        <w:t>2.4.4</w:t>
      </w:r>
      <w:r>
        <w:rPr>
          <w:lang w:val="el-GR"/>
        </w:rPr>
        <w:tab/>
        <w:t>Περιεχόμενα Φακέλου «Οικονομική Προσφορά» / Τρόπος σύνταξης και υποβολής οικονομικών προσφορών</w:t>
      </w:r>
      <w:bookmarkEnd w:id="52"/>
    </w:p>
    <w:p w14:paraId="4D52DB91" w14:textId="1F130B9D" w:rsidR="003C1241" w:rsidRPr="00856B7B" w:rsidRDefault="002F0703">
      <w:pPr>
        <w:rPr>
          <w:lang w:val="el-GR"/>
        </w:rPr>
      </w:pPr>
      <w:r w:rsidRPr="002F0703">
        <w:rPr>
          <w:lang w:val="el-GR"/>
        </w:rPr>
        <w:t>Η Οικονομική Προσφορά</w:t>
      </w:r>
      <w:r w:rsidRPr="002F0703">
        <w:rPr>
          <w:vertAlign w:val="superscript"/>
          <w:lang w:val="el-GR"/>
        </w:rPr>
        <w:footnoteReference w:id="95"/>
      </w:r>
      <w:r w:rsidRPr="002F0703">
        <w:rPr>
          <w:lang w:val="el-GR"/>
        </w:rPr>
        <w:t xml:space="preserve"> συντάσσεται με βάση το αναγραφόμενο στην παρούσα κριτήριο ανάθεσης </w:t>
      </w:r>
      <w:r w:rsidRPr="00F51A9C">
        <w:rPr>
          <w:b/>
          <w:bCs/>
          <w:i/>
          <w:lang w:val="el-GR"/>
        </w:rPr>
        <w:t>βάσει τιμής</w:t>
      </w:r>
      <w:r w:rsidRPr="002F0703">
        <w:rPr>
          <w:i/>
          <w:lang w:val="el-GR"/>
        </w:rPr>
        <w:t>,</w:t>
      </w:r>
      <w:r w:rsidRPr="002F0703">
        <w:rPr>
          <w:lang w:val="el-GR"/>
        </w:rPr>
        <w:t xml:space="preserve"> και όπως ορίζεται κατωτέρω.</w:t>
      </w:r>
    </w:p>
    <w:p w14:paraId="657F84FC" w14:textId="10FF175A" w:rsidR="007730D0" w:rsidRPr="00856B7B" w:rsidRDefault="002F0703" w:rsidP="008D759E">
      <w:pPr>
        <w:spacing w:before="240"/>
        <w:rPr>
          <w:b/>
          <w:bCs/>
          <w:u w:val="single"/>
          <w:lang w:val="el-GR"/>
        </w:rPr>
      </w:pPr>
      <w:r w:rsidRPr="00BB36DC">
        <w:rPr>
          <w:b/>
          <w:bCs/>
          <w:lang w:val="el-GR"/>
        </w:rPr>
        <w:lastRenderedPageBreak/>
        <w:t xml:space="preserve">Η προσφερόμενη τιμή πρέπει να προκύπτει με σαφήνεια από την οικονομική προσφορά, </w:t>
      </w:r>
      <w:r w:rsidRPr="00BB36DC">
        <w:rPr>
          <w:b/>
          <w:bCs/>
          <w:u w:val="single"/>
          <w:lang w:val="el-GR"/>
        </w:rPr>
        <w:t xml:space="preserve">η οποία πρέπει να είναι διαμορφωμένη σύμφωνα με </w:t>
      </w:r>
      <w:r w:rsidR="00B91B44" w:rsidRPr="00BB36DC">
        <w:rPr>
          <w:b/>
          <w:bCs/>
          <w:u w:val="single"/>
          <w:lang w:val="el-GR"/>
        </w:rPr>
        <w:t>το Παράρτημα ΙΙΙ -Υπόδειγμα Οικονομικής Προσφοράς της παρούσας</w:t>
      </w:r>
      <w:r w:rsidRPr="00BB36DC">
        <w:rPr>
          <w:b/>
          <w:bCs/>
          <w:u w:val="single"/>
          <w:lang w:val="el-GR"/>
        </w:rPr>
        <w:t>.</w:t>
      </w:r>
      <w:r w:rsidRPr="002F0703">
        <w:rPr>
          <w:b/>
          <w:bCs/>
          <w:u w:val="single"/>
          <w:lang w:val="el-GR"/>
        </w:rPr>
        <w:t xml:space="preserve"> </w:t>
      </w:r>
    </w:p>
    <w:p w14:paraId="2C78FC06" w14:textId="77777777" w:rsidR="00B91B44" w:rsidRDefault="00A36D65" w:rsidP="002E7B8F">
      <w:pPr>
        <w:spacing w:before="240"/>
        <w:rPr>
          <w:lang w:val="el-GR"/>
        </w:rPr>
      </w:pPr>
      <w:r w:rsidRPr="00EF2306">
        <w:rPr>
          <w:lang w:val="el-GR"/>
        </w:rPr>
        <w:t>Η οικονομική προσφορά, συντάσσεται με την συμπλήρωση της αντίστοιχης ειδικής ηλεκτρονικής φόρμας του συστήματος. Στην συνέχεια, το σύστημα παράγει ένα σχετικό ηλεκτρονικό αρχείο, σε μορφή .</w:t>
      </w:r>
      <w:r w:rsidRPr="00A36D65">
        <w:t>pdf</w:t>
      </w:r>
      <w:r w:rsidRPr="00EF2306">
        <w:rPr>
          <w:lang w:val="el-GR"/>
        </w:rPr>
        <w:t xml:space="preserve">, το </w:t>
      </w:r>
      <w:r w:rsidRPr="00BB36DC">
        <w:rPr>
          <w:lang w:val="el-GR"/>
        </w:rPr>
        <w:t xml:space="preserve">οποίο υπογράφεται ψηφιακά και υποβάλλεται από τον </w:t>
      </w:r>
      <w:r w:rsidR="001840D4" w:rsidRPr="00BB36DC">
        <w:rPr>
          <w:lang w:val="el-GR"/>
        </w:rPr>
        <w:t>οικονομικό φορέα</w:t>
      </w:r>
      <w:r w:rsidRPr="00BB36DC">
        <w:rPr>
          <w:lang w:val="el-GR"/>
        </w:rPr>
        <w:t xml:space="preserve">. Τα στοιχεία που </w:t>
      </w:r>
      <w:r w:rsidRPr="00EF2306">
        <w:rPr>
          <w:lang w:val="el-GR"/>
        </w:rPr>
        <w:t>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A36D65">
        <w:t>pdf</w:t>
      </w:r>
      <w:r w:rsidRPr="00EF2306">
        <w:rPr>
          <w:lang w:val="el-GR"/>
        </w:rPr>
        <w:t xml:space="preserve">. </w:t>
      </w:r>
      <w:r w:rsidR="0098384E">
        <w:rPr>
          <w:lang w:val="el-GR"/>
        </w:rPr>
        <w:t xml:space="preserve"> </w:t>
      </w:r>
    </w:p>
    <w:p w14:paraId="3A7E3960" w14:textId="24235C7C" w:rsidR="00281D9A" w:rsidRDefault="00A36D65" w:rsidP="002E7B8F">
      <w:pPr>
        <w:spacing w:before="240"/>
        <w:rPr>
          <w:lang w:val="el-GR"/>
        </w:rPr>
      </w:pPr>
      <w:r w:rsidRPr="00EF2306">
        <w:rPr>
          <w:lang w:val="el-GR"/>
        </w:rPr>
        <w:t>Εφόσον οι Πίνακες Οικονομικής Προσφοράς δεν έχουν αποτυπωθεί στο σύνολό τους στις ειδικές ηλεκτρονικές φόρμες του συστήματος, οι οικονομικοί φορείς θα επισυνάψουν στον (</w:t>
      </w:r>
      <w:proofErr w:type="spellStart"/>
      <w:r w:rsidRPr="00EF2306">
        <w:rPr>
          <w:lang w:val="el-GR"/>
        </w:rPr>
        <w:t>υπο</w:t>
      </w:r>
      <w:proofErr w:type="spellEnd"/>
      <w:r w:rsidRPr="00EF2306">
        <w:rPr>
          <w:lang w:val="el-GR"/>
        </w:rPr>
        <w:t>)</w:t>
      </w:r>
      <w:proofErr w:type="spellStart"/>
      <w:r w:rsidRPr="00EF2306">
        <w:rPr>
          <w:lang w:val="el-GR"/>
        </w:rPr>
        <w:t>φάκελλο</w:t>
      </w:r>
      <w:proofErr w:type="spellEnd"/>
      <w:r w:rsidRPr="00EF2306">
        <w:rPr>
          <w:lang w:val="el-GR"/>
        </w:rPr>
        <w:t xml:space="preserve"> «Οικονομική Προσφορά» την ηλεκτρονική οικονομική προσφορά του</w:t>
      </w:r>
      <w:r w:rsidR="00727384">
        <w:rPr>
          <w:lang w:val="el-GR"/>
        </w:rPr>
        <w:t>ς</w:t>
      </w:r>
      <w:r w:rsidRPr="00EF2306">
        <w:rPr>
          <w:lang w:val="el-GR"/>
        </w:rPr>
        <w:t xml:space="preserve"> ψηφιακά υπογεγραμμένη και τα σχετικά ηλεκτρονικά αρχεία σε μορφή </w:t>
      </w:r>
      <w:r w:rsidRPr="00A36D65">
        <w:t>pdf</w:t>
      </w:r>
      <w:r w:rsidRPr="00EF2306">
        <w:rPr>
          <w:lang w:val="el-GR"/>
        </w:rPr>
        <w:t>,καθώς επίσης και ψηφιακά υπογεγραμμέν</w:t>
      </w:r>
      <w:r w:rsidR="00727384">
        <w:rPr>
          <w:lang w:val="el-GR"/>
        </w:rPr>
        <w:t xml:space="preserve">ο </w:t>
      </w:r>
      <w:r w:rsidRPr="00EF2306">
        <w:rPr>
          <w:lang w:val="el-GR"/>
        </w:rPr>
        <w:t xml:space="preserve"> τ</w:t>
      </w:r>
      <w:r w:rsidR="00727384">
        <w:rPr>
          <w:lang w:val="el-GR"/>
        </w:rPr>
        <w:t>ο</w:t>
      </w:r>
      <w:r w:rsidRPr="00EF2306">
        <w:rPr>
          <w:lang w:val="el-GR"/>
        </w:rPr>
        <w:t xml:space="preserve"> έντυπ</w:t>
      </w:r>
      <w:r w:rsidR="00727384">
        <w:rPr>
          <w:lang w:val="el-GR"/>
        </w:rPr>
        <w:t>ο</w:t>
      </w:r>
      <w:r w:rsidRPr="00EF2306">
        <w:rPr>
          <w:lang w:val="el-GR"/>
        </w:rPr>
        <w:t xml:space="preserve"> της Οικονομικής προσφοράς</w:t>
      </w:r>
      <w:r w:rsidR="0098384E">
        <w:rPr>
          <w:lang w:val="el-GR"/>
        </w:rPr>
        <w:t xml:space="preserve"> το οποίο πρέπει να έχει συνταχθεί σύμφωνα με το Παράρτημα ΙΙΙ της παρούσας Διακήρυξης</w:t>
      </w:r>
      <w:r w:rsidRPr="00EF2306">
        <w:rPr>
          <w:lang w:val="el-GR"/>
        </w:rPr>
        <w:t>.</w:t>
      </w:r>
    </w:p>
    <w:p w14:paraId="2C2C5DEF" w14:textId="77777777" w:rsidR="00281D9A" w:rsidRDefault="00A36D65" w:rsidP="002E7B8F">
      <w:pPr>
        <w:spacing w:before="240"/>
        <w:rPr>
          <w:lang w:val="el-GR"/>
        </w:rPr>
      </w:pPr>
      <w:r w:rsidRPr="00EF2306">
        <w:rPr>
          <w:lang w:val="el-GR"/>
        </w:rPr>
        <w:t>Στην τιμή περιλαμβάνονται οι υπέρ τρίτων κρατήσεις, καθώς και κάθε άλλη επιβάρυνση, τέλη,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w:t>
      </w:r>
    </w:p>
    <w:p w14:paraId="59E980B3" w14:textId="2369C80D" w:rsidR="00C97136" w:rsidRDefault="00A36D65" w:rsidP="002E7B8F">
      <w:pPr>
        <w:spacing w:before="240"/>
        <w:rPr>
          <w:lang w:val="el-GR"/>
        </w:rPr>
      </w:pPr>
      <w:r w:rsidRPr="00EF2306">
        <w:rPr>
          <w:lang w:val="el-GR"/>
        </w:rPr>
        <w:t>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w:t>
      </w:r>
      <w:r w:rsidR="00F51A9C">
        <w:rPr>
          <w:lang w:val="el-GR"/>
        </w:rPr>
        <w:t xml:space="preserve"> </w:t>
      </w:r>
      <w:r w:rsidRPr="00EF2306">
        <w:rPr>
          <w:lang w:val="el-GR"/>
        </w:rPr>
        <w:t>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w:t>
      </w:r>
    </w:p>
    <w:p w14:paraId="75E48CD5" w14:textId="707BD6BA" w:rsidR="003929DA" w:rsidRDefault="003929DA" w:rsidP="002E7B8F">
      <w:pPr>
        <w:spacing w:before="240"/>
        <w:rPr>
          <w:lang w:val="el-GR" w:eastAsia="el-GR"/>
        </w:rPr>
      </w:pPr>
      <w:r w:rsidRPr="00C97136">
        <w:rPr>
          <w:rFonts w:ascii="Arial" w:hAnsi="Arial" w:cs="Times New Roman"/>
          <w:b/>
          <w:bCs/>
          <w:szCs w:val="26"/>
          <w:lang w:val="el-GR"/>
        </w:rPr>
        <w:t>2.4.5</w:t>
      </w:r>
      <w:r w:rsidRPr="00C97136">
        <w:rPr>
          <w:rFonts w:ascii="Arial" w:hAnsi="Arial" w:cs="Times New Roman"/>
          <w:b/>
          <w:bCs/>
          <w:szCs w:val="26"/>
          <w:lang w:val="el-GR"/>
        </w:rPr>
        <w:tab/>
        <w:t>Χρόνος ισχύος των προσφορών</w:t>
      </w:r>
      <w:r>
        <w:rPr>
          <w:rStyle w:val="WW-FootnoteReference9"/>
          <w:lang w:val="el-GR"/>
        </w:rPr>
        <w:footnoteReference w:id="96"/>
      </w:r>
      <w:r>
        <w:rPr>
          <w:lang w:val="el-GR"/>
        </w:rPr>
        <w:t xml:space="preserve">  </w:t>
      </w:r>
    </w:p>
    <w:p w14:paraId="5BFBD12C" w14:textId="4C72803C"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F0703">
        <w:rPr>
          <w:lang w:val="el-GR" w:eastAsia="el-GR"/>
        </w:rPr>
        <w:t>δώδεκα (12)</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220D7157" w14:textId="519BE506" w:rsidR="003929DA" w:rsidRPr="00856B7B" w:rsidRDefault="003929DA">
      <w:pPr>
        <w:rPr>
          <w:lang w:val="el-GR"/>
        </w:rPr>
      </w:pPr>
      <w:r>
        <w:rPr>
          <w:lang w:val="el-GR"/>
        </w:rPr>
        <w:t xml:space="preserve">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w:t>
      </w:r>
      <w:r>
        <w:rPr>
          <w:lang w:val="el-GR"/>
        </w:rPr>
        <w:lastRenderedPageBreak/>
        <w:t>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77777777" w:rsidR="003929DA" w:rsidRPr="00BD65F6" w:rsidRDefault="003929DA">
      <w:pPr>
        <w:pStyle w:val="3"/>
        <w:rPr>
          <w:lang w:val="el-GR"/>
        </w:rPr>
      </w:pPr>
      <w:bookmarkStart w:id="53" w:name="_Toc221264218"/>
      <w:r>
        <w:rPr>
          <w:lang w:val="el-GR"/>
        </w:rPr>
        <w:t>2.4.6</w:t>
      </w:r>
      <w:r>
        <w:rPr>
          <w:lang w:val="el-GR"/>
        </w:rPr>
        <w:tab/>
        <w:t>Λόγοι απόρριψης προσφορών</w:t>
      </w:r>
      <w:r>
        <w:rPr>
          <w:rStyle w:val="41"/>
          <w:lang w:val="el-GR"/>
        </w:rPr>
        <w:footnoteReference w:id="97"/>
      </w:r>
      <w:bookmarkEnd w:id="53"/>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98"/>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5B17D2CC" w:rsidR="003929DA" w:rsidRDefault="003929DA">
      <w:pPr>
        <w:rPr>
          <w:lang w:val="el-GR"/>
        </w:rPr>
      </w:pPr>
      <w:r>
        <w:rPr>
          <w:lang w:val="el-GR"/>
        </w:rPr>
        <w:t xml:space="preserve">δ) η οποία είναι εναλλακτική προσφορά, </w:t>
      </w:r>
    </w:p>
    <w:p w14:paraId="58AF328F" w14:textId="31231D92"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2B322575"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lastRenderedPageBreak/>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54" w:name="_Toc221264219"/>
      <w:r>
        <w:rPr>
          <w:lang w:val="el-GR"/>
        </w:rPr>
        <w:lastRenderedPageBreak/>
        <w:t>3.</w:t>
      </w:r>
      <w:r>
        <w:rPr>
          <w:lang w:val="el-GR"/>
        </w:rPr>
        <w:tab/>
        <w:t>ΔΙΕΝΕΡΓΕΙΑ ΔΙΑΔΙΚΑΣΙΑΣ - ΑΞΙΟΛΟΓΗΣΗ ΠΡΟΣΦΟΡΩΝ</w:t>
      </w:r>
      <w:bookmarkEnd w:id="54"/>
      <w:r>
        <w:rPr>
          <w:lang w:val="el-GR"/>
        </w:rPr>
        <w:t xml:space="preserve">  </w:t>
      </w:r>
    </w:p>
    <w:p w14:paraId="55ADD4BD" w14:textId="77777777" w:rsidR="003929DA" w:rsidRDefault="003929DA">
      <w:pPr>
        <w:pStyle w:val="2"/>
        <w:spacing w:after="60"/>
        <w:textAlignment w:val="baseline"/>
        <w:rPr>
          <w:kern w:val="1"/>
          <w:lang w:val="el-GR"/>
        </w:rPr>
      </w:pPr>
      <w:bookmarkStart w:id="55" w:name="_Toc221264220"/>
      <w:r>
        <w:rPr>
          <w:lang w:val="el-GR"/>
        </w:rPr>
        <w:t xml:space="preserve">3.1 </w:t>
      </w:r>
      <w:r>
        <w:rPr>
          <w:lang w:val="el-GR"/>
        </w:rPr>
        <w:tab/>
        <w:t>Αποσφράγιση και αξιολόγηση προσφορών</w:t>
      </w:r>
      <w:bookmarkEnd w:id="55"/>
      <w:r>
        <w:rPr>
          <w:lang w:val="el-GR"/>
        </w:rPr>
        <w:t xml:space="preserve"> </w:t>
      </w:r>
    </w:p>
    <w:p w14:paraId="08C73B84" w14:textId="77777777" w:rsidR="003929DA" w:rsidRDefault="003929DA">
      <w:pPr>
        <w:pStyle w:val="3"/>
        <w:rPr>
          <w:kern w:val="1"/>
          <w:lang w:val="el-GR"/>
        </w:rPr>
      </w:pPr>
      <w:bookmarkStart w:id="56" w:name="_Toc221264221"/>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99"/>
      </w:r>
      <w:bookmarkEnd w:id="56"/>
    </w:p>
    <w:p w14:paraId="5E42FD29" w14:textId="2D64896C"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100"/>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4AF6EF4D" w14:textId="3DD3D4EB" w:rsidR="00721FA9" w:rsidRPr="00044BA4" w:rsidRDefault="00F63014" w:rsidP="00721FA9">
      <w:pPr>
        <w:textAlignment w:val="baseline"/>
        <w:rPr>
          <w:lang w:val="el-GR"/>
        </w:rPr>
      </w:pPr>
      <w:r>
        <w:rPr>
          <w:i/>
          <w:iCs/>
          <w:color w:val="5B9BD5"/>
          <w:kern w:val="1"/>
          <w:lang w:val="el-GR" w:eastAsia="el-GR"/>
        </w:rPr>
        <w:t xml:space="preserve"> </w:t>
      </w:r>
    </w:p>
    <w:p w14:paraId="7E473BE7" w14:textId="2973AB8E" w:rsidR="00696DD7" w:rsidRPr="008715E4" w:rsidRDefault="003929DA" w:rsidP="007730D0">
      <w:pPr>
        <w:widowControl w:val="0"/>
        <w:numPr>
          <w:ilvl w:val="0"/>
          <w:numId w:val="10"/>
        </w:numPr>
        <w:tabs>
          <w:tab w:val="clear" w:pos="0"/>
          <w:tab w:val="num" w:pos="-360"/>
        </w:tabs>
        <w:spacing w:after="60"/>
        <w:ind w:left="1080"/>
        <w:textAlignment w:val="baseline"/>
        <w:rPr>
          <w:b/>
          <w:bCs/>
          <w:kern w:val="1"/>
          <w:lang w:val="el-GR"/>
        </w:rPr>
      </w:pPr>
      <w:r w:rsidRPr="008715E4">
        <w:rPr>
          <w:b/>
          <w:bCs/>
          <w:kern w:val="1"/>
          <w:lang w:val="el-GR"/>
        </w:rPr>
        <w:t xml:space="preserve">Ηλεκτρονική Αποσφράγιση του (υπό)φακέλου «Δικαιολογητικά Συμμετοχής-Τεχνική Προσφορά» </w:t>
      </w:r>
      <w:r w:rsidR="00696DD7" w:rsidRPr="008715E4">
        <w:rPr>
          <w:b/>
          <w:bCs/>
          <w:kern w:val="1"/>
          <w:lang w:val="el-GR"/>
        </w:rPr>
        <w:t xml:space="preserve">και του (υπό)φακέλου «Οικονομική Προσφορά», την </w:t>
      </w:r>
      <w:r w:rsidR="008715E4" w:rsidRPr="008715E4">
        <w:rPr>
          <w:b/>
          <w:bCs/>
          <w:kern w:val="1"/>
          <w:lang w:val="el-GR"/>
        </w:rPr>
        <w:t>22/05/2026</w:t>
      </w:r>
      <w:r w:rsidR="00696DD7" w:rsidRPr="008715E4">
        <w:rPr>
          <w:b/>
          <w:bCs/>
          <w:kern w:val="1"/>
          <w:lang w:val="el-GR"/>
        </w:rPr>
        <w:t xml:space="preserve"> και ώρα </w:t>
      </w:r>
      <w:r w:rsidR="008715E4" w:rsidRPr="008715E4">
        <w:rPr>
          <w:b/>
          <w:bCs/>
          <w:kern w:val="1"/>
          <w:lang w:val="el-GR"/>
        </w:rPr>
        <w:t>11.00.</w:t>
      </w:r>
      <w:r w:rsidR="00696DD7" w:rsidRPr="008715E4">
        <w:rPr>
          <w:b/>
          <w:bCs/>
          <w:kern w:val="1"/>
          <w:lang w:val="el-GR"/>
        </w:rPr>
        <w:t xml:space="preserve"> </w:t>
      </w:r>
    </w:p>
    <w:p w14:paraId="16E8397D" w14:textId="77777777" w:rsidR="007730D0" w:rsidRPr="00EF2306" w:rsidRDefault="007730D0" w:rsidP="00FF07A1">
      <w:pPr>
        <w:widowControl w:val="0"/>
        <w:spacing w:after="60"/>
        <w:textAlignment w:val="baseline"/>
        <w:rPr>
          <w:kern w:val="1"/>
          <w:highlight w:val="yellow"/>
          <w:lang w:val="el-GR"/>
        </w:rPr>
      </w:pPr>
    </w:p>
    <w:p w14:paraId="64ACD99C" w14:textId="65F21ECA" w:rsidR="009E5776" w:rsidRPr="009E5776" w:rsidRDefault="00696DD7" w:rsidP="005D2BA6">
      <w:pPr>
        <w:spacing w:after="0"/>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7730D0">
      <w:pPr>
        <w:spacing w:after="0"/>
        <w:textAlignment w:val="baseline"/>
        <w:rPr>
          <w:kern w:val="1"/>
          <w:lang w:val="el-GR"/>
        </w:rPr>
      </w:pPr>
    </w:p>
    <w:p w14:paraId="1C3A47CD" w14:textId="77777777" w:rsidR="003929DA" w:rsidRDefault="003929DA" w:rsidP="005D2BA6">
      <w:pPr>
        <w:pStyle w:val="3"/>
        <w:spacing w:before="0" w:after="0"/>
        <w:rPr>
          <w:kern w:val="1"/>
          <w:lang w:val="el-GR"/>
        </w:rPr>
      </w:pPr>
      <w:bookmarkStart w:id="57" w:name="_Toc221264222"/>
      <w:r>
        <w:rPr>
          <w:lang w:val="el-GR"/>
        </w:rPr>
        <w:t>3.1.2</w:t>
      </w:r>
      <w:r>
        <w:rPr>
          <w:lang w:val="el-GR"/>
        </w:rPr>
        <w:tab/>
        <w:t>Αξιολόγηση προσφορών</w:t>
      </w:r>
      <w:bookmarkEnd w:id="57"/>
    </w:p>
    <w:p w14:paraId="02E1426B" w14:textId="1AF72137" w:rsidR="003929DA" w:rsidRDefault="00A01F40" w:rsidP="005D2BA6">
      <w:pPr>
        <w:spacing w:before="240"/>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e"/>
          <w:kern w:val="1"/>
          <w:lang w:val="el-GR"/>
        </w:rPr>
        <w:footnoteReference w:id="101"/>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e"/>
          <w:kern w:val="1"/>
          <w:lang w:val="el-GR"/>
        </w:rPr>
        <w:footnoteReference w:id="102"/>
      </w:r>
      <w:r>
        <w:rPr>
          <w:kern w:val="1"/>
          <w:lang w:val="el-GR"/>
        </w:rPr>
        <w:t>.</w:t>
      </w:r>
    </w:p>
    <w:p w14:paraId="31B5255C" w14:textId="37E8991B" w:rsidR="00243498" w:rsidRPr="000A6F04" w:rsidRDefault="00243498" w:rsidP="00243498">
      <w:pPr>
        <w:textAlignment w:val="baseline"/>
        <w:rPr>
          <w:rFonts w:asciiTheme="minorHAnsi" w:hAnsiTheme="minorHAnsi" w:cstheme="minorHAnsi"/>
          <w:i/>
          <w:kern w:val="1"/>
          <w:szCs w:val="22"/>
          <w:lang w:val="el-GR" w:eastAsia="zh-CN"/>
        </w:rPr>
      </w:pPr>
      <w:r w:rsidRPr="000A6F04">
        <w:rPr>
          <w:i/>
          <w:kern w:val="1"/>
          <w:lang w:val="el-GR" w:eastAsia="zh-CN"/>
        </w:rPr>
        <w:t>[</w:t>
      </w: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2"/>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lastRenderedPageBreak/>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0DEAC6A4" w14:textId="10876359" w:rsidR="00923806" w:rsidRDefault="001E6028">
      <w:pPr>
        <w:textAlignment w:val="baseline"/>
        <w:rPr>
          <w:kern w:val="1"/>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Fonts w:asciiTheme="minorHAnsi" w:hAnsiTheme="minorHAnsi" w:cstheme="minorHAnsi"/>
          <w:i/>
          <w:kern w:val="1"/>
          <w:szCs w:val="22"/>
          <w:lang w:val="el-GR"/>
        </w:rPr>
        <w:t>]</w:t>
      </w:r>
      <w:r>
        <w:rPr>
          <w:rFonts w:asciiTheme="minorHAnsi" w:hAnsiTheme="minorHAnsi" w:cstheme="minorHAnsi"/>
          <w:i/>
          <w:kern w:val="1"/>
          <w:szCs w:val="22"/>
          <w:lang w:val="el-GR"/>
        </w:rPr>
        <w:t>.</w:t>
      </w:r>
      <w:r w:rsidR="009331F9">
        <w:rPr>
          <w:rStyle w:val="ae"/>
          <w:rFonts w:asciiTheme="minorHAnsi" w:hAnsiTheme="minorHAnsi" w:cstheme="minorHAnsi"/>
          <w:i/>
          <w:kern w:val="1"/>
          <w:szCs w:val="22"/>
          <w:lang w:val="el-GR"/>
        </w:rPr>
        <w:footnoteReference w:id="103"/>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e"/>
          <w:kern w:val="1"/>
          <w:lang w:val="el-GR"/>
        </w:rPr>
        <w:footnoteReference w:id="104"/>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e"/>
          <w:kern w:val="1"/>
          <w:lang w:val="el-GR" w:eastAsia="zh-CN"/>
        </w:rPr>
        <w:footnoteReference w:id="105"/>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6F57A180" w14:textId="7B9FD4E3" w:rsidR="00C509B1" w:rsidRPr="00AB7EF9" w:rsidRDefault="00AA3518" w:rsidP="00C509B1">
      <w:pPr>
        <w:textAlignment w:val="baseline"/>
        <w:rPr>
          <w:color w:val="000000" w:themeColor="text1"/>
          <w:kern w:val="1"/>
          <w:u w:val="single"/>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w:t>
      </w:r>
      <w:r w:rsidRPr="00AB7EF9">
        <w:rPr>
          <w:color w:val="000000" w:themeColor="text1"/>
          <w:kern w:val="1"/>
          <w:lang w:val="el-GR"/>
        </w:rPr>
        <w:lastRenderedPageBreak/>
        <w:t xml:space="preserve">που προτείνεται, η προσφορά απορρίπτεται ως μη κανονική. </w:t>
      </w:r>
      <w:r w:rsidR="00C509B1" w:rsidRPr="00AB7EF9">
        <w:rPr>
          <w:color w:val="000000" w:themeColor="text1"/>
          <w:kern w:val="1"/>
          <w:lang w:val="el-GR"/>
        </w:rPr>
        <w:t xml:space="preserve"> </w:t>
      </w:r>
      <w:r w:rsidR="00C509B1" w:rsidRPr="00AB7EF9">
        <w:rPr>
          <w:color w:val="000000" w:themeColor="text1"/>
          <w:kern w:val="1"/>
          <w:u w:val="single"/>
          <w:lang w:val="el-GR"/>
        </w:rPr>
        <w:t>Σε κάθε περίπτωση η</w:t>
      </w:r>
      <w:r w:rsidR="00C509B1" w:rsidRPr="00AB7EF9">
        <w:rPr>
          <w:color w:val="000000" w:themeColor="text1"/>
          <w:kern w:val="1"/>
          <w:u w:val="single"/>
          <w:lang w:val="el-GR" w:eastAsia="el-GR"/>
        </w:rPr>
        <w:t xml:space="preserve"> 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C509B1" w:rsidRPr="00AB7EF9">
        <w:rPr>
          <w:color w:val="000000" w:themeColor="text1"/>
          <w:u w:val="single"/>
          <w:vertAlign w:val="superscript"/>
        </w:rPr>
        <w:footnoteReference w:id="106"/>
      </w:r>
    </w:p>
    <w:p w14:paraId="436B055F" w14:textId="0FDB90A8" w:rsidR="00AA3518" w:rsidRPr="00CE73AA" w:rsidRDefault="00AA3518" w:rsidP="00AA3518">
      <w:pPr>
        <w:textAlignment w:val="baseline"/>
        <w:rPr>
          <w:kern w:val="1"/>
          <w:lang w:val="el-GR" w:eastAsia="el-GR"/>
        </w:rPr>
      </w:pPr>
    </w:p>
    <w:p w14:paraId="2ABC3A00" w14:textId="3DB7127C" w:rsidR="00C509B1" w:rsidRPr="00AB7EF9" w:rsidRDefault="003929DA" w:rsidP="00C509B1">
      <w:pPr>
        <w:textAlignment w:val="baseline"/>
        <w:rPr>
          <w:color w:val="000000" w:themeColor="text1"/>
          <w:kern w:val="1"/>
          <w:u w:val="single"/>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07"/>
      </w:r>
      <w:r>
        <w:rPr>
          <w:kern w:val="1"/>
          <w:lang w:val="el-GR" w:eastAsia="el-GR"/>
        </w:rPr>
        <w:t xml:space="preserve"> </w:t>
      </w:r>
      <w:r w:rsidR="00C509B1" w:rsidRPr="00AB7EF9">
        <w:rPr>
          <w:color w:val="000000" w:themeColor="text1"/>
          <w:kern w:val="1"/>
          <w:u w:val="single"/>
          <w:lang w:val="el-GR" w:eastAsia="el-GR"/>
        </w:rPr>
        <w:t xml:space="preserve">Επισημαίνεται ότι </w:t>
      </w:r>
      <w:r w:rsidR="00C509B1" w:rsidRPr="00AB7EF9">
        <w:rPr>
          <w:color w:val="000000" w:themeColor="text1"/>
          <w:kern w:val="1"/>
          <w:u w:val="single"/>
          <w:lang w:val="el-GR"/>
        </w:rPr>
        <w:t>τα αποτελέσματα της κλήρωσης ενσωματώνονται ομοίως στην κατωτέρω απόφαση.</w:t>
      </w:r>
    </w:p>
    <w:p w14:paraId="18F9303C" w14:textId="77777777" w:rsidR="00C509B1" w:rsidRPr="006E052D" w:rsidRDefault="00C509B1" w:rsidP="00604A3F">
      <w:pPr>
        <w:textAlignment w:val="baseline"/>
        <w:rPr>
          <w:i/>
          <w:iCs/>
          <w:color w:val="5B9BD5"/>
          <w:kern w:val="1"/>
          <w:lang w:val="el-GR" w:eastAsia="el-GR"/>
        </w:rPr>
      </w:pPr>
    </w:p>
    <w:p w14:paraId="10E4DA12" w14:textId="0078A6A2" w:rsidR="003929DA" w:rsidRPr="00556DDF" w:rsidRDefault="003929DA" w:rsidP="008541E7">
      <w:pPr>
        <w:textAlignment w:val="baseline"/>
        <w:rPr>
          <w:i/>
          <w:iCs/>
          <w:color w:val="5B9BD5"/>
          <w:kern w:val="1"/>
          <w:lang w:val="el-GR"/>
        </w:rPr>
      </w:pPr>
      <w:r w:rsidRPr="00556DDF">
        <w:rPr>
          <w:kern w:val="1"/>
          <w:lang w:val="el-GR" w:eastAsia="el-GR"/>
        </w:rPr>
        <w:t>Στη συνέχεια</w:t>
      </w:r>
      <w:r w:rsidR="008541E7" w:rsidRPr="00556DDF">
        <w:rPr>
          <w:kern w:val="1"/>
          <w:lang w:val="el-GR" w:eastAsia="el-GR"/>
        </w:rPr>
        <w:t>,</w:t>
      </w:r>
      <w:r w:rsidRPr="00556DDF">
        <w:rPr>
          <w:kern w:val="1"/>
          <w:lang w:val="el-GR" w:eastAsia="el-GR"/>
        </w:rPr>
        <w:t xml:space="preserve"> </w:t>
      </w:r>
      <w:r w:rsidR="00CB25FF" w:rsidRPr="00556DDF">
        <w:rPr>
          <w:kern w:val="1"/>
          <w:lang w:val="el-GR" w:eastAsia="el-GR"/>
        </w:rPr>
        <w:t xml:space="preserve">εφόσον το αποφαινόμενο όργανο </w:t>
      </w:r>
      <w:r w:rsidRPr="00556DDF">
        <w:rPr>
          <w:kern w:val="1"/>
          <w:lang w:val="el-GR" w:eastAsia="el-GR"/>
        </w:rPr>
        <w:t>τη</w:t>
      </w:r>
      <w:r w:rsidR="00CB25FF" w:rsidRPr="00556DDF">
        <w:rPr>
          <w:kern w:val="1"/>
          <w:lang w:val="el-GR" w:eastAsia="el-GR"/>
        </w:rPr>
        <w:t>ς</w:t>
      </w:r>
      <w:r w:rsidRPr="00556DDF">
        <w:rPr>
          <w:kern w:val="1"/>
          <w:lang w:val="el-GR" w:eastAsia="el-GR"/>
        </w:rPr>
        <w:t xml:space="preserve"> αναθέτουσα</w:t>
      </w:r>
      <w:r w:rsidR="00CB25FF" w:rsidRPr="00556DDF">
        <w:rPr>
          <w:kern w:val="1"/>
          <w:lang w:val="el-GR" w:eastAsia="el-GR"/>
        </w:rPr>
        <w:t>ς</w:t>
      </w:r>
      <w:r w:rsidRPr="00556DDF">
        <w:rPr>
          <w:kern w:val="1"/>
          <w:lang w:val="el-GR" w:eastAsia="el-GR"/>
        </w:rPr>
        <w:t xml:space="preserve"> αρχή</w:t>
      </w:r>
      <w:r w:rsidR="00CB25FF" w:rsidRPr="00556DDF">
        <w:rPr>
          <w:kern w:val="1"/>
          <w:lang w:val="el-GR" w:eastAsia="el-GR"/>
        </w:rPr>
        <w:t>ς εγκρίνει τα ανωτέρω πρακτικά</w:t>
      </w:r>
      <w:r w:rsidR="001F45BE" w:rsidRPr="00556DDF">
        <w:rPr>
          <w:kern w:val="1"/>
          <w:lang w:val="el-GR" w:eastAsia="el-GR"/>
        </w:rPr>
        <w:t>,</w:t>
      </w:r>
      <w:r w:rsidRPr="00556DDF">
        <w:rPr>
          <w:kern w:val="1"/>
          <w:lang w:val="el-GR" w:eastAsia="el-GR"/>
        </w:rPr>
        <w:t xml:space="preserve"> </w:t>
      </w:r>
      <w:r w:rsidR="00CB25FF" w:rsidRPr="00556DDF">
        <w:rPr>
          <w:kern w:val="1"/>
          <w:lang w:val="el-GR" w:eastAsia="el-GR"/>
        </w:rPr>
        <w:t xml:space="preserve">εκδίδεται </w:t>
      </w:r>
      <w:r w:rsidRPr="00556DDF">
        <w:rPr>
          <w:kern w:val="1"/>
          <w:lang w:val="el-GR" w:eastAsia="el-GR"/>
        </w:rPr>
        <w:t>απόφαση</w:t>
      </w:r>
      <w:r w:rsidR="00CB25FF" w:rsidRPr="00556DDF">
        <w:rPr>
          <w:kern w:val="1"/>
          <w:lang w:val="el-GR" w:eastAsia="el-GR"/>
        </w:rPr>
        <w:t xml:space="preserve"> για τα </w:t>
      </w:r>
      <w:r w:rsidRPr="00556DDF">
        <w:rPr>
          <w:kern w:val="1"/>
          <w:lang w:val="el-GR" w:eastAsia="el-GR"/>
        </w:rPr>
        <w:t xml:space="preserve"> αποτελέσματα  όλων των </w:t>
      </w:r>
      <w:r w:rsidR="001F45BE" w:rsidRPr="00556DDF">
        <w:rPr>
          <w:kern w:val="1"/>
          <w:lang w:val="el-GR" w:eastAsia="el-GR"/>
        </w:rPr>
        <w:t xml:space="preserve">ως άνω </w:t>
      </w:r>
      <w:r w:rsidRPr="00556DDF">
        <w:rPr>
          <w:kern w:val="1"/>
          <w:lang w:val="el-GR" w:eastAsia="el-GR"/>
        </w:rPr>
        <w:t xml:space="preserve"> σταδίων</w:t>
      </w:r>
      <w:r w:rsidRPr="00556DDF">
        <w:rPr>
          <w:rStyle w:val="WW-FootnoteReference19"/>
          <w:i/>
          <w:iCs/>
          <w:kern w:val="1"/>
          <w:lang w:val="el-GR" w:eastAsia="el-GR"/>
        </w:rPr>
        <w:footnoteReference w:id="108"/>
      </w:r>
      <w:r w:rsidRPr="00556DDF">
        <w:rPr>
          <w:kern w:val="1"/>
          <w:lang w:val="el-GR" w:eastAsia="el-GR"/>
        </w:rPr>
        <w:t xml:space="preserve"> («Δικαιολογητικά Συμμετοχής», «Τεχνική Προσφορά» και «Οικονομική Προσφορά») </w:t>
      </w:r>
      <w:r w:rsidR="008541E7" w:rsidRPr="00556DDF">
        <w:rPr>
          <w:kern w:val="1"/>
          <w:lang w:val="el-GR" w:eastAsia="el-GR"/>
        </w:rPr>
        <w:t>και η αναθέτουσα αρχή προσκαλεί εγγράφως</w:t>
      </w:r>
      <w:r w:rsidR="00160A1A" w:rsidRPr="00556DDF">
        <w:rPr>
          <w:kern w:val="1"/>
          <w:lang w:val="el-GR" w:eastAsia="el-GR"/>
        </w:rPr>
        <w:t xml:space="preserve">, μέσω της λειτουργικότητας της «Επικοινωνίας» του ηλεκτρονικού διαγωνισμού στο ΕΣΗΔΗΣ, </w:t>
      </w:r>
      <w:r w:rsidR="008541E7" w:rsidRPr="00556DDF">
        <w:rPr>
          <w:kern w:val="1"/>
          <w:lang w:val="el-GR" w:eastAsia="el-GR"/>
        </w:rPr>
        <w:t>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556DDF">
        <w:rPr>
          <w:kern w:val="1"/>
          <w:lang w:val="el-GR" w:eastAsia="el-GR"/>
        </w:rPr>
        <w:t xml:space="preserve"> και την παρ</w:t>
      </w:r>
      <w:r w:rsidR="004F5118" w:rsidRPr="00556DDF">
        <w:rPr>
          <w:kern w:val="1"/>
          <w:lang w:val="el-GR" w:eastAsia="el-GR"/>
        </w:rPr>
        <w:t>άγραφο</w:t>
      </w:r>
      <w:r w:rsidR="00160A1A" w:rsidRPr="00556DDF">
        <w:rPr>
          <w:kern w:val="1"/>
          <w:lang w:val="el-GR" w:eastAsia="el-GR"/>
        </w:rPr>
        <w:t xml:space="preserve"> 3.2 της παρούσας</w:t>
      </w:r>
      <w:r w:rsidR="008541E7" w:rsidRPr="00556DDF">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556DDF">
        <w:rPr>
          <w:kern w:val="1"/>
          <w:lang w:val="el-GR" w:eastAsia="el-GR"/>
        </w:rPr>
        <w:t>, δεν αναρτάται στο ΚΗΜΔΗΣ και στη «ΔΙΑΥΓΕΙΑ»</w:t>
      </w:r>
      <w:r w:rsidR="00B95292" w:rsidRPr="00556DDF">
        <w:rPr>
          <w:kern w:val="1"/>
          <w:lang w:val="el-GR" w:eastAsia="el-GR"/>
        </w:rPr>
        <w:t xml:space="preserve"> και </w:t>
      </w:r>
      <w:r w:rsidR="008541E7" w:rsidRPr="00556DDF">
        <w:rPr>
          <w:kern w:val="1"/>
          <w:lang w:val="el-GR" w:eastAsia="el-GR"/>
        </w:rPr>
        <w:t>ενσωμα</w:t>
      </w:r>
      <w:r w:rsidR="00B95292" w:rsidRPr="00556DDF">
        <w:rPr>
          <w:kern w:val="1"/>
          <w:lang w:val="el-GR" w:eastAsia="el-GR"/>
        </w:rPr>
        <w:t>τώνεται στην απόφαση κατακύρωση</w:t>
      </w:r>
      <w:r w:rsidR="005148C2" w:rsidRPr="00556DDF">
        <w:rPr>
          <w:kern w:val="1"/>
          <w:lang w:val="el-GR" w:eastAsia="el-GR"/>
        </w:rPr>
        <w:t>ς</w:t>
      </w:r>
      <w:r w:rsidR="00B95292" w:rsidRPr="00556DDF">
        <w:rPr>
          <w:kern w:val="1"/>
          <w:lang w:val="el-GR" w:eastAsia="el-GR"/>
        </w:rPr>
        <w:t>.</w:t>
      </w:r>
      <w:r w:rsidR="00C55A6F" w:rsidRPr="00556DDF">
        <w:rPr>
          <w:rStyle w:val="ae"/>
          <w:kern w:val="1"/>
          <w:lang w:val="el-GR" w:eastAsia="el-GR"/>
        </w:rPr>
        <w:footnoteReference w:id="109"/>
      </w:r>
      <w:r w:rsidR="00B95292" w:rsidRPr="00556DDF">
        <w:rPr>
          <w:i/>
          <w:iCs/>
          <w:color w:val="5B9BD5"/>
          <w:kern w:val="1"/>
          <w:lang w:val="el-GR"/>
        </w:rPr>
        <w:t xml:space="preserve"> </w:t>
      </w:r>
    </w:p>
    <w:p w14:paraId="3BB7A9A5" w14:textId="77777777" w:rsidR="009C1CC3" w:rsidRPr="00BD65F6" w:rsidRDefault="009C1CC3" w:rsidP="009C1CC3">
      <w:pPr>
        <w:spacing w:after="0"/>
        <w:textAlignment w:val="baseline"/>
        <w:rPr>
          <w:kern w:val="1"/>
          <w:lang w:val="el-GR" w:eastAsia="el-GR"/>
        </w:rPr>
      </w:pPr>
    </w:p>
    <w:p w14:paraId="289F1A29" w14:textId="77777777" w:rsidR="003929DA" w:rsidRDefault="003929DA" w:rsidP="007A0EFB">
      <w:pPr>
        <w:pStyle w:val="2"/>
        <w:spacing w:before="0"/>
        <w:rPr>
          <w:lang w:val="el-GR"/>
        </w:rPr>
      </w:pPr>
      <w:bookmarkStart w:id="58" w:name="_Toc221264223"/>
      <w:r>
        <w:rPr>
          <w:lang w:val="el-GR"/>
        </w:rPr>
        <w:t>3.2</w:t>
      </w:r>
      <w:r>
        <w:rPr>
          <w:lang w:val="el-GR"/>
        </w:rPr>
        <w:tab/>
        <w:t>Πρόσκληση υποβολής δικαιολογητικών προσωρινού αναδόχου</w:t>
      </w:r>
      <w:r>
        <w:rPr>
          <w:rStyle w:val="WW-FootnoteReference11"/>
          <w:lang w:val="el-GR"/>
        </w:rPr>
        <w:footnoteReference w:id="110"/>
      </w:r>
      <w:r>
        <w:rPr>
          <w:lang w:val="el-GR"/>
        </w:rPr>
        <w:t xml:space="preserve"> - Δικαιολογητικά προσωρινού αναδόχου</w:t>
      </w:r>
      <w:bookmarkEnd w:id="58"/>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5DC4D250"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r w:rsidR="00604A3F">
        <w:rPr>
          <w:color w:val="000000"/>
          <w:lang w:val="el-GR"/>
        </w:rPr>
        <w:t xml:space="preserve"> </w:t>
      </w:r>
      <w:r w:rsidR="00604A3F" w:rsidRPr="00B54EB2">
        <w:rPr>
          <w:color w:val="000000"/>
          <w:u w:val="single"/>
          <w:lang w:val="el-GR"/>
        </w:rPr>
        <w:t>Τα προβλεπόμενα δικαιολογητικά προσωρινού αναδόχου υποβάλλονται με επισύναψη των σχετικών στοιχείων στον αντίστοιχο (</w:t>
      </w:r>
      <w:proofErr w:type="spellStart"/>
      <w:r w:rsidR="00604A3F" w:rsidRPr="00B54EB2">
        <w:rPr>
          <w:color w:val="000000"/>
          <w:u w:val="single"/>
          <w:lang w:val="el-GR"/>
        </w:rPr>
        <w:t>υπο</w:t>
      </w:r>
      <w:proofErr w:type="spellEnd"/>
      <w:r w:rsidR="00604A3F" w:rsidRPr="00B54EB2">
        <w:rPr>
          <w:color w:val="000000"/>
          <w:u w:val="single"/>
          <w:lang w:val="el-GR"/>
        </w:rPr>
        <w:t>)φάκελο της ηλεκτρονικής περιοχής της απάντησής του [(</w:t>
      </w:r>
      <w:proofErr w:type="spellStart"/>
      <w:r w:rsidR="00604A3F" w:rsidRPr="00B54EB2">
        <w:rPr>
          <w:color w:val="000000"/>
          <w:u w:val="single"/>
          <w:lang w:val="el-GR"/>
        </w:rPr>
        <w:t>υποφάκελος</w:t>
      </w:r>
      <w:proofErr w:type="spellEnd"/>
      <w:r w:rsidR="00604A3F" w:rsidRPr="00B54EB2">
        <w:rPr>
          <w:color w:val="000000"/>
          <w:u w:val="single"/>
          <w:lang w:val="el-GR"/>
        </w:rPr>
        <w:t xml:space="preserve"> με την ένδειξη «Δικαιολογητικά Κατακύρωσης»].</w:t>
      </w:r>
    </w:p>
    <w:p w14:paraId="6F3872AA" w14:textId="29766C17" w:rsidR="007E103E" w:rsidRPr="00BF6D04" w:rsidRDefault="00604A3F" w:rsidP="006F79E0">
      <w:pPr>
        <w:rPr>
          <w:strike/>
          <w:lang w:val="el-GR"/>
        </w:rPr>
      </w:pPr>
      <w:r w:rsidRPr="00604A3F">
        <w:rPr>
          <w:lang w:val="el-GR"/>
        </w:rPr>
        <w:t xml:space="preserve">Το αργότερο έως την καταληκτική ημερομηνία ηλεκτρονικής υποβολής των δικαιολογητικών κατακύρωσης, </w:t>
      </w:r>
      <w:r w:rsidR="00CF2409" w:rsidRPr="00570C40">
        <w:rPr>
          <w:lang w:val="el-GR"/>
        </w:rPr>
        <w:t>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e"/>
          <w:lang w:val="el-GR"/>
        </w:rPr>
        <w:footnoteReference w:id="111"/>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xml:space="preserve">, η αναθέτουσα αρχή καλεί τον προσωρινό ανάδοχο να προσκομίσει τα ελλείποντα δικαιολογητικά ή να </w:t>
      </w:r>
      <w:r>
        <w:rPr>
          <w:lang w:val="el-GR"/>
        </w:rPr>
        <w:lastRenderedPageBreak/>
        <w:t>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290D16">
        <w:rPr>
          <w:lang w:val="el-GR"/>
        </w:rPr>
        <w:t xml:space="preserve">Ο προσωρινός ανάδοχος δύναται να υποβάλει </w:t>
      </w:r>
      <w:r w:rsidR="006C6827" w:rsidRPr="00290D16">
        <w:rPr>
          <w:lang w:val="el-GR"/>
        </w:rPr>
        <w:t xml:space="preserve"> προς την αναθέτουσα αρχή, </w:t>
      </w:r>
      <w:r w:rsidR="001B44A3" w:rsidRPr="00290D16">
        <w:rPr>
          <w:lang w:val="el-GR"/>
        </w:rPr>
        <w:t xml:space="preserve"> μέσω της λειτουργικότητας της «Επικοινωνίας» του ηλεκτρονικού διαγωνισμού στο ΕΣΗΔΗΣ,</w:t>
      </w:r>
      <w:r w:rsidRPr="00290D16">
        <w:rPr>
          <w:lang w:val="el-GR"/>
        </w:rPr>
        <w:t xml:space="preserve"> </w:t>
      </w:r>
      <w:r w:rsidR="006C6827" w:rsidRPr="00290D16">
        <w:rPr>
          <w:lang w:val="el-GR"/>
        </w:rPr>
        <w:t xml:space="preserve"> αίτημα </w:t>
      </w:r>
      <w:r w:rsidRPr="00290D16">
        <w:rPr>
          <w:lang w:val="el-GR"/>
        </w:rPr>
        <w:t xml:space="preserve"> για παράταση της ως άνω προθεσμίας,</w:t>
      </w:r>
      <w:r w:rsidRPr="00570C40">
        <w:rPr>
          <w:lang w:val="el-GR"/>
        </w:rPr>
        <w:t xml:space="preserve">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12"/>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2915BCF9" w14:textId="77777777" w:rsidR="00AB7EF9" w:rsidRDefault="00AB7EF9" w:rsidP="006C0AEF">
      <w:pPr>
        <w:pStyle w:val="2"/>
        <w:spacing w:before="0"/>
        <w:rPr>
          <w:lang w:val="el-GR"/>
        </w:rPr>
      </w:pPr>
      <w:bookmarkStart w:id="59" w:name="_Toc221264224"/>
    </w:p>
    <w:p w14:paraId="5695AB1D" w14:textId="352D6202" w:rsidR="003929DA" w:rsidRDefault="003929DA" w:rsidP="006C0AEF">
      <w:pPr>
        <w:pStyle w:val="2"/>
        <w:spacing w:before="0"/>
        <w:rPr>
          <w:lang w:val="el-GR"/>
        </w:rPr>
      </w:pPr>
      <w:r>
        <w:rPr>
          <w:lang w:val="el-GR"/>
        </w:rPr>
        <w:t>3.3</w:t>
      </w:r>
      <w:r>
        <w:rPr>
          <w:lang w:val="el-GR"/>
        </w:rPr>
        <w:tab/>
        <w:t>Κατακύρωση - σύναψη σύμβασης</w:t>
      </w:r>
      <w:r w:rsidR="005C4697">
        <w:rPr>
          <w:rStyle w:val="ae"/>
          <w:lang w:val="el-GR"/>
        </w:rPr>
        <w:footnoteReference w:id="113"/>
      </w:r>
      <w:bookmarkEnd w:id="59"/>
      <w:r>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w:t>
      </w:r>
      <w:r>
        <w:rPr>
          <w:lang w:val="el-GR"/>
        </w:rPr>
        <w:lastRenderedPageBreak/>
        <w:t>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e"/>
          <w:lang w:val="el-GR"/>
        </w:rPr>
        <w:footnoteReference w:id="114"/>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15"/>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7419B8CC" w14:textId="77777777" w:rsidR="007F2612"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2" w:anchor="art372_4" w:history="1">
        <w:r w:rsidRPr="009E23A8">
          <w:rPr>
            <w:rFonts w:ascii="Calibri" w:hAnsi="Calibri" w:cs="Calibri"/>
            <w:sz w:val="22"/>
            <w:szCs w:val="22"/>
          </w:rPr>
          <w:t>παρ.</w:t>
        </w:r>
      </w:hyperlink>
      <w:hyperlink r:id="rId23" w:anchor="art372_4" w:history="1"/>
      <w:hyperlink r:id="rId24"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007F2612">
        <w:rPr>
          <w:rFonts w:ascii="Calibri" w:hAnsi="Calibri" w:cs="Calibri"/>
          <w:sz w:val="22"/>
          <w:szCs w:val="22"/>
        </w:rPr>
        <w:t xml:space="preserve"> και </w:t>
      </w:r>
    </w:p>
    <w:p w14:paraId="1A9C2D4A" w14:textId="07F202B4" w:rsidR="007F2612" w:rsidRPr="00CE73AA" w:rsidRDefault="007F2612" w:rsidP="007F26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r w:rsidRPr="006F0B2D">
        <w:rPr>
          <w:szCs w:val="22"/>
          <w:lang w:val="el-GR"/>
        </w:rPr>
        <w:t xml:space="preserve">γ) </w:t>
      </w:r>
      <w:r w:rsidRPr="00EB51F3">
        <w:rPr>
          <w:lang w:val="el-GR"/>
        </w:rPr>
        <w:t>στην περίπτωση άσκησης προδικαστικής προσφυγής κατά της Απόφασης Κατακύρωσης,</w:t>
      </w:r>
      <w:r>
        <w:rPr>
          <w:lang w:val="el-GR"/>
        </w:rPr>
        <w:t xml:space="preserve"> </w:t>
      </w:r>
      <w:r w:rsidRPr="00996170">
        <w:rPr>
          <w:lang w:val="el-GR"/>
        </w:rPr>
        <w:t>ο προσωρινός ανάδοχος</w:t>
      </w:r>
      <w:r>
        <w:rPr>
          <w:lang w:val="el-GR"/>
        </w:rPr>
        <w:t xml:space="preserve"> έχει </w:t>
      </w:r>
      <w:r w:rsidRPr="00996170">
        <w:rPr>
          <w:lang w:val="el-GR"/>
        </w:rPr>
        <w:t xml:space="preserve">υποβάλει έπειτα από σχετική πρόσκληση, </w:t>
      </w:r>
      <w:r w:rsidRPr="000F286D">
        <w:rPr>
          <w:b/>
          <w:bCs/>
          <w:lang w:val="el-GR"/>
        </w:rPr>
        <w:t>υπεύθυνη δήλωση</w:t>
      </w:r>
      <w:r w:rsidRPr="00996170">
        <w:rPr>
          <w:lang w:val="el-GR"/>
        </w:rPr>
        <w:t>, που υπογράφεται σύμφωνα με όσα ορίζονται στο </w:t>
      </w:r>
      <w:hyperlink r:id="rId25" w:history="1">
        <w:r w:rsidRPr="00996170">
          <w:rPr>
            <w:lang w:val="el-GR"/>
          </w:rPr>
          <w:t>άρθρο 79Α</w:t>
        </w:r>
      </w:hyperlink>
      <w:r w:rsidRPr="00996170">
        <w:rPr>
          <w:lang w:val="el-GR"/>
        </w:rPr>
        <w:t xml:space="preserve"> του ν.4412/2016, στην οποία δηλώνεται ότι δεν έχουν επέλθει στο πρόσωπό του </w:t>
      </w:r>
      <w:proofErr w:type="spellStart"/>
      <w:r w:rsidRPr="00996170">
        <w:rPr>
          <w:lang w:val="el-GR"/>
        </w:rPr>
        <w:t>οψιγενείς</w:t>
      </w:r>
      <w:proofErr w:type="spellEnd"/>
      <w:r w:rsidRPr="00996170">
        <w:rPr>
          <w:lang w:val="el-GR"/>
        </w:rPr>
        <w:t xml:space="preserve"> μεταβολές κατά την έννοια του </w:t>
      </w:r>
      <w:hyperlink r:id="rId26" w:anchor="art104" w:history="1">
        <w:r w:rsidRPr="00996170">
          <w:rPr>
            <w:lang w:val="el-GR"/>
          </w:rPr>
          <w:t>άρθρου 104</w:t>
        </w:r>
      </w:hyperlink>
      <w:r w:rsidRPr="00996170">
        <w:rPr>
          <w:lang w:val="el-GR"/>
        </w:rPr>
        <w:t xml:space="preserve"> του ν.4412/2016</w:t>
      </w:r>
      <w:r>
        <w:rPr>
          <w:lang w:val="el-GR"/>
        </w:rPr>
        <w:t>.</w:t>
      </w:r>
      <w:r w:rsidRPr="00996170">
        <w:rPr>
          <w:lang w:val="el-GR"/>
        </w:rPr>
        <w:t> </w:t>
      </w:r>
      <w:r w:rsidRPr="00C82864">
        <w:rPr>
          <w:lang w:val="el-GR"/>
        </w:rPr>
        <w:t>Η υπεύθυνη δήλωση ελέγχεται από την αναθέτουσα αρχή και μνημονεύεται στο συμφωνητικό. Εφόσον</w:t>
      </w:r>
      <w:r w:rsidRPr="00CF3BE7">
        <w:rPr>
          <w:lang w:val="el-GR"/>
        </w:rPr>
        <w:t xml:space="preserve"> δηλωθούν </w:t>
      </w:r>
      <w:proofErr w:type="spellStart"/>
      <w:r w:rsidRPr="00CF3BE7">
        <w:rPr>
          <w:lang w:val="el-GR"/>
        </w:rPr>
        <w:t>οψιγενείς</w:t>
      </w:r>
      <w:proofErr w:type="spellEnd"/>
      <w:r w:rsidRPr="00CF3BE7">
        <w:rPr>
          <w:lang w:val="el-GR"/>
        </w:rPr>
        <w:t xml:space="preserve"> μεταβολές, η δήλωση ελέγχεται από την Επιτροπή Διαγωνισμού, η οποία εισηγείται προς το αρμόδιο αποφαινόμενο όργανο.</w:t>
      </w:r>
    </w:p>
    <w:p w14:paraId="1265C219" w14:textId="334CE901" w:rsidR="001B44A3" w:rsidRPr="00060A38" w:rsidRDefault="001B44A3">
      <w:pPr>
        <w:pStyle w:val="-HTML2"/>
        <w:jc w:val="both"/>
        <w:rPr>
          <w:rFonts w:ascii="Calibri" w:hAnsi="Calibri" w:cs="Calibri"/>
          <w:sz w:val="22"/>
          <w:szCs w:val="22"/>
        </w:rPr>
      </w:pP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4BF75886" w:rsidR="007B2524"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w:t>
      </w:r>
      <w:r w:rsidRPr="00570C40">
        <w:rPr>
          <w:lang w:val="el-GR"/>
        </w:rPr>
        <w:lastRenderedPageBreak/>
        <w:t xml:space="preserve">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60" w:name="_Toc221264225"/>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0"/>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16"/>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2893898E" w:rsid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p>
    <w:p w14:paraId="1331D717" w14:textId="34F575E1" w:rsidR="00604A3F" w:rsidRPr="00020B6A" w:rsidRDefault="00604A3F" w:rsidP="00020B6A">
      <w:pPr>
        <w:rPr>
          <w:color w:val="000000"/>
          <w:lang w:val="el-GR"/>
        </w:rPr>
      </w:pPr>
      <w:r w:rsidRPr="00604A3F">
        <w:rPr>
          <w:color w:val="000000"/>
          <w:lang w:val="en-US"/>
        </w:rPr>
        <w:t>H</w:t>
      </w:r>
      <w:r w:rsidRPr="00604A3F">
        <w:rPr>
          <w:color w:val="000000"/>
          <w:lang w:val="el-GR"/>
        </w:rPr>
        <w:t xml:space="preserve"> άσκηση προδικαστικής προσφυγής κατά της διακήρυξης του διαγωνισμού επιτρέπεται μέχρι και δεκαπέντε (15) μέρες από την δημοσίευση της στο ΚΗΜΔΗΣ. Η ως άνω προθεσμία ισχύει και για κάθε τροποποίηση της διακήρυξης.</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17"/>
      </w:r>
      <w:r w:rsidRPr="00020B6A">
        <w:rPr>
          <w:color w:val="000000"/>
          <w:lang w:val="el-GR"/>
        </w:rPr>
        <w:t xml:space="preserve"> .</w:t>
      </w:r>
    </w:p>
    <w:p w14:paraId="233B767D" w14:textId="74C9B63F" w:rsidR="0034590B" w:rsidRPr="00B635B3" w:rsidRDefault="0034590B" w:rsidP="00020B6A">
      <w:pPr>
        <w:rPr>
          <w:color w:val="000000"/>
          <w:u w:val="single"/>
          <w:lang w:val="el-GR"/>
        </w:rPr>
      </w:pPr>
      <w:r w:rsidRPr="00B635B3">
        <w:rPr>
          <w:color w:val="000000"/>
          <w:u w:val="single"/>
          <w:lang w:val="el-GR"/>
        </w:rPr>
        <w:t>Οι προθεσμίες ως προς την υποβολή 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w:t>
      </w:r>
      <w:r w:rsidR="00E05CA8" w:rsidRPr="00B635B3">
        <w:rPr>
          <w:color w:val="000000"/>
          <w:u w:val="single"/>
          <w:lang w:val="el-GR"/>
        </w:rPr>
        <w:t>όμε</w:t>
      </w:r>
      <w:r w:rsidRPr="00B635B3">
        <w:rPr>
          <w:color w:val="000000"/>
          <w:u w:val="single"/>
          <w:lang w:val="el-GR"/>
        </w:rPr>
        <w:t>νη εργάσιμη ημέρα και ώρα 23:59:59</w:t>
      </w:r>
      <w:r w:rsidRPr="00B635B3">
        <w:rPr>
          <w:rStyle w:val="ae"/>
          <w:color w:val="000000"/>
          <w:u w:val="single"/>
          <w:lang w:val="el-GR"/>
        </w:rPr>
        <w:footnoteReference w:id="118"/>
      </w:r>
      <w:r w:rsidRPr="00B635B3">
        <w:rPr>
          <w:color w:val="000000"/>
          <w:u w:val="single"/>
          <w:lang w:val="el-GR"/>
        </w:rPr>
        <w:t>.</w:t>
      </w:r>
    </w:p>
    <w:p w14:paraId="3B2964EB" w14:textId="376CD964" w:rsidR="009430E4" w:rsidRPr="009430E4" w:rsidRDefault="00353578" w:rsidP="009430E4">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 xml:space="preserve">το άρθρο 18 της Κ.Υ.Α. Προμήθειες και </w:t>
      </w:r>
      <w:proofErr w:type="spellStart"/>
      <w:r w:rsidR="00D27292">
        <w:rPr>
          <w:color w:val="000000"/>
          <w:lang w:val="el-GR"/>
        </w:rPr>
        <w:t>Υπηρεσίες.</w:t>
      </w:r>
      <w:r w:rsidR="009430E4" w:rsidRPr="009430E4">
        <w:rPr>
          <w:color w:val="000000"/>
          <w:lang w:val="el-GR"/>
        </w:rPr>
        <w:t>Σε</w:t>
      </w:r>
      <w:proofErr w:type="spellEnd"/>
      <w:r w:rsidR="009430E4" w:rsidRPr="009430E4">
        <w:rPr>
          <w:color w:val="000000"/>
          <w:lang w:val="el-GR"/>
        </w:rPr>
        <w:t xml:space="preserve">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από τη Διεύθυνση Διαχείρισης, Ανάπτυξης και Υποστήριξης του ΕΣΗΔΗΣ του Υπουργείου Ψηφιακής Διακυβέρνησης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w:t>
      </w:r>
      <w:r w:rsidR="009430E4" w:rsidRPr="009430E4">
        <w:rPr>
          <w:color w:val="000000"/>
          <w:lang w:val="el-GR"/>
        </w:rPr>
        <w:lastRenderedPageBreak/>
        <w:t xml:space="preserve">την πράξη του προηγούμενου εδαφίου, καταβάλλει παράβολο ίσο προς το διπλάσιο του </w:t>
      </w:r>
      <w:proofErr w:type="spellStart"/>
      <w:r w:rsidR="009430E4" w:rsidRPr="009430E4">
        <w:rPr>
          <w:color w:val="000000"/>
          <w:lang w:val="el-GR"/>
        </w:rPr>
        <w:t>παραβόλου</w:t>
      </w:r>
      <w:proofErr w:type="spellEnd"/>
      <w:r w:rsidR="009430E4" w:rsidRPr="009430E4">
        <w:rPr>
          <w:color w:val="000000"/>
          <w:lang w:val="el-GR"/>
        </w:rPr>
        <w:t xml:space="preserve"> που προβλέπεται για την άσκηση της προσφυγής.</w:t>
      </w:r>
    </w:p>
    <w:p w14:paraId="14E32AED" w14:textId="77777777" w:rsidR="009430E4" w:rsidRPr="009430E4" w:rsidRDefault="009430E4" w:rsidP="009430E4">
      <w:pPr>
        <w:rPr>
          <w:color w:val="000000"/>
          <w:lang w:val="el-GR"/>
        </w:rPr>
      </w:pPr>
      <w:r w:rsidRPr="009430E4">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w:t>
      </w:r>
      <w:proofErr w:type="spellStart"/>
      <w:r w:rsidRPr="009430E4">
        <w:rPr>
          <w:color w:val="000000"/>
          <w:lang w:val="el-GR"/>
        </w:rPr>
        <w:t>παραβόλου</w:t>
      </w:r>
      <w:proofErr w:type="spellEnd"/>
      <w:r w:rsidRPr="009430E4">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69F28C27" w14:textId="77777777" w:rsidR="009430E4" w:rsidRPr="009430E4" w:rsidRDefault="009430E4" w:rsidP="009430E4">
      <w:pPr>
        <w:rPr>
          <w:color w:val="000000"/>
          <w:lang w:val="el-GR"/>
        </w:rPr>
      </w:pPr>
      <w:r w:rsidRPr="009430E4">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το Μέρος Β’ (άρθρα 368 </w:t>
      </w:r>
      <w:proofErr w:type="spellStart"/>
      <w:r w:rsidRPr="009430E4">
        <w:rPr>
          <w:color w:val="000000"/>
          <w:lang w:val="el-GR"/>
        </w:rPr>
        <w:t>επ</w:t>
      </w:r>
      <w:proofErr w:type="spellEnd"/>
      <w:r w:rsidRPr="009430E4">
        <w:rPr>
          <w:color w:val="000000"/>
          <w:lang w:val="el-GR"/>
        </w:rPr>
        <w:t xml:space="preserve">.) του ν. 4412/2016 περί προδικαστικής προσφυγής για την κήρυξη ακυρότητας της σύμβασης και του άρθρου 20 του </w:t>
      </w:r>
      <w:proofErr w:type="spellStart"/>
      <w:r w:rsidRPr="009430E4">
        <w:rPr>
          <w:color w:val="000000"/>
          <w:lang w:val="el-GR"/>
        </w:rPr>
        <w:t>π.δ</w:t>
      </w:r>
      <w:proofErr w:type="spellEnd"/>
      <w:r w:rsidRPr="009430E4">
        <w:rPr>
          <w:color w:val="000000"/>
          <w:lang w:val="el-GR"/>
        </w:rPr>
        <w:t xml:space="preserve">/τος 39/2017 εκτός εάν η ΕΑΔΗΣΥ, κατά τη διαδικασία χορήγησης προσωρινών μέτρων, σύμφωνα με το άρθρο 366 του ν. 4412/2016, αποφανθεί διαφορετικά.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του ν. 4412/2016 και 15 του </w:t>
      </w:r>
      <w:proofErr w:type="spellStart"/>
      <w:r w:rsidRPr="009430E4">
        <w:rPr>
          <w:color w:val="000000"/>
          <w:lang w:val="el-GR"/>
        </w:rPr>
        <w:t>π.δ</w:t>
      </w:r>
      <w:proofErr w:type="spellEnd"/>
      <w:r w:rsidRPr="009430E4">
        <w:rPr>
          <w:color w:val="000000"/>
          <w:lang w:val="el-GR"/>
        </w:rPr>
        <w:t>/τος 39/2017.</w:t>
      </w:r>
    </w:p>
    <w:p w14:paraId="18F7AE01" w14:textId="77777777" w:rsidR="009430E4" w:rsidRPr="009430E4" w:rsidRDefault="009430E4" w:rsidP="009430E4">
      <w:pPr>
        <w:rPr>
          <w:color w:val="000000"/>
          <w:u w:val="single"/>
          <w:lang w:val="el-GR"/>
        </w:rPr>
      </w:pPr>
      <w:r w:rsidRPr="009430E4">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0DB1D2C" w14:textId="77777777" w:rsidR="009430E4" w:rsidRPr="009430E4" w:rsidRDefault="009430E4" w:rsidP="009430E4">
      <w:pPr>
        <w:rPr>
          <w:color w:val="000000"/>
          <w:lang w:val="el-GR"/>
        </w:rPr>
      </w:pPr>
      <w:r w:rsidRPr="009430E4">
        <w:rPr>
          <w:color w:val="000000"/>
          <w:lang w:val="el-GR"/>
        </w:rPr>
        <w:t xml:space="preserve">Μετά την, κατά τα ως άνω, ηλεκτρονική κατάθεση της προδικαστικής προσφυγής η αναθέτουσα αρχή,  μέσω της λειτουργίας «Επικοινωνία»: </w:t>
      </w:r>
    </w:p>
    <w:p w14:paraId="20FB25C2" w14:textId="77777777" w:rsidR="009430E4" w:rsidRPr="009430E4" w:rsidRDefault="009430E4" w:rsidP="009430E4">
      <w:pPr>
        <w:rPr>
          <w:color w:val="000000"/>
          <w:lang w:val="el-GR"/>
        </w:rPr>
      </w:pPr>
      <w:r w:rsidRPr="009430E4">
        <w:rPr>
          <w:color w:val="000000"/>
          <w:lang w:val="el-GR"/>
        </w:rPr>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w:t>
      </w:r>
      <w:proofErr w:type="spellStart"/>
      <w:r w:rsidRPr="009430E4">
        <w:rPr>
          <w:color w:val="000000"/>
          <w:lang w:val="el-GR"/>
        </w:rPr>
        <w:t>π.δ.</w:t>
      </w:r>
      <w:proofErr w:type="spellEnd"/>
      <w:r w:rsidRPr="009430E4">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5DE45838" w14:textId="77777777" w:rsidR="009430E4" w:rsidRPr="009430E4" w:rsidRDefault="009430E4" w:rsidP="009430E4">
      <w:pPr>
        <w:rPr>
          <w:color w:val="000000"/>
          <w:lang w:val="el-GR"/>
        </w:rPr>
      </w:pPr>
      <w:r w:rsidRPr="009430E4">
        <w:rPr>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C1946E5" w14:textId="77777777" w:rsidR="009430E4" w:rsidRPr="009430E4" w:rsidRDefault="009430E4" w:rsidP="009430E4">
      <w:pPr>
        <w:rPr>
          <w:color w:val="000000"/>
          <w:lang w:val="el-GR"/>
        </w:rPr>
      </w:pPr>
      <w:r w:rsidRPr="009430E4">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10C17DE9" w14:textId="77777777" w:rsidR="009430E4" w:rsidRPr="009430E4" w:rsidRDefault="009430E4" w:rsidP="009430E4">
      <w:pPr>
        <w:rPr>
          <w:color w:val="000000"/>
          <w:lang w:val="el-GR"/>
        </w:rPr>
      </w:pPr>
      <w:r w:rsidRPr="009430E4">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6A080864" w14:textId="77777777" w:rsidR="009430E4" w:rsidRPr="009430E4" w:rsidRDefault="009430E4" w:rsidP="006445A0">
      <w:pPr>
        <w:spacing w:after="0"/>
        <w:rPr>
          <w:color w:val="000000"/>
          <w:lang w:val="el-GR"/>
        </w:rPr>
      </w:pPr>
      <w:r w:rsidRPr="009430E4">
        <w:rPr>
          <w:color w:val="000000"/>
          <w:lang w:val="el-GR"/>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 .</w:t>
      </w:r>
    </w:p>
    <w:p w14:paraId="3397C281" w14:textId="77777777" w:rsidR="00BD751A" w:rsidRDefault="00BD751A" w:rsidP="006445A0">
      <w:pPr>
        <w:spacing w:after="0"/>
        <w:rPr>
          <w:color w:val="000000"/>
          <w:lang w:val="el-GR"/>
        </w:rPr>
      </w:pPr>
    </w:p>
    <w:p w14:paraId="600D925F" w14:textId="688B2D2B"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Δικαστηρίου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lastRenderedPageBreak/>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rStyle w:val="ae"/>
          <w:color w:val="000000"/>
          <w:lang w:val="el-GR"/>
        </w:rPr>
        <w:footnoteReference w:id="119"/>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e"/>
          <w:color w:val="000000"/>
          <w:lang w:val="el-GR"/>
        </w:rPr>
        <w:footnoteReference w:id="120"/>
      </w:r>
    </w:p>
    <w:p w14:paraId="23A0C1B1" w14:textId="2DE3F9EC"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e"/>
          <w:color w:val="000000"/>
          <w:lang w:val="el-GR"/>
        </w:rPr>
        <w:footnoteReference w:id="121"/>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6829DF83" w:rsidR="007B2524" w:rsidRDefault="00BB2BE6" w:rsidP="007730D0">
      <w:pPr>
        <w:widowControl w:val="0"/>
        <w:tabs>
          <w:tab w:val="left" w:pos="1021"/>
          <w:tab w:val="left" w:pos="1276"/>
          <w:tab w:val="left" w:pos="1588"/>
          <w:tab w:val="left" w:pos="2155"/>
          <w:tab w:val="left" w:pos="2722"/>
          <w:tab w:val="left" w:pos="3289"/>
        </w:tabs>
        <w:spacing w:after="0"/>
        <w:rPr>
          <w:bCs/>
          <w:lang w:val="el-GR"/>
        </w:rPr>
      </w:pPr>
      <w:r w:rsidRPr="00233FFA">
        <w:rPr>
          <w:b/>
          <w:color w:val="000000"/>
          <w:lang w:val="el-GR"/>
        </w:rPr>
        <w:t>Γ.</w:t>
      </w:r>
      <w:r w:rsidRPr="00037801">
        <w:rPr>
          <w:b/>
          <w:lang w:val="el-GR"/>
        </w:rPr>
        <w:t xml:space="preserve"> </w:t>
      </w:r>
      <w:r w:rsidRPr="00EF2306">
        <w:rPr>
          <w:bCs/>
          <w:lang w:val="el-GR"/>
        </w:rPr>
        <w:t>Οι προθεσμίες</w:t>
      </w:r>
      <w:r w:rsidRPr="009430E4">
        <w:rPr>
          <w:bCs/>
          <w:lang w:val="el-GR"/>
        </w:rPr>
        <w:t xml:space="preserve"> </w:t>
      </w:r>
      <w:r w:rsidR="00047387" w:rsidRPr="00EF2306">
        <w:rPr>
          <w:bCs/>
          <w:lang w:val="el-GR"/>
        </w:rPr>
        <w:t>των άρθρων 365, 366 και 367</w:t>
      </w:r>
      <w:r w:rsidR="00047387" w:rsidRPr="009430E4">
        <w:rPr>
          <w:bCs/>
          <w:lang w:val="el-GR"/>
        </w:rPr>
        <w:t xml:space="preserve"> του ν. 4412/2016 </w:t>
      </w:r>
      <w:r w:rsidRPr="009430E4">
        <w:rPr>
          <w:bCs/>
          <w:lang w:val="el-GR"/>
        </w:rPr>
        <w:t xml:space="preserve">για την εξέταση των προδικαστικών προσφυγών και την έκδοση της απόφασης της ΕΑΔΗΣΥ, </w:t>
      </w:r>
      <w:r w:rsidRPr="00EF2306">
        <w:rPr>
          <w:bCs/>
          <w:lang w:val="el-GR"/>
        </w:rPr>
        <w:t>αναστέλλονται</w:t>
      </w:r>
      <w:r w:rsidRPr="009430E4">
        <w:rPr>
          <w:bCs/>
          <w:lang w:val="el-GR"/>
        </w:rPr>
        <w:t xml:space="preserve"> κατά το διάστημα </w:t>
      </w:r>
      <w:r w:rsidRPr="00EF2306">
        <w:rPr>
          <w:bCs/>
          <w:lang w:val="el-GR"/>
        </w:rPr>
        <w:t xml:space="preserve">από </w:t>
      </w:r>
      <w:r w:rsidR="007D1D55" w:rsidRPr="007D1D55">
        <w:rPr>
          <w:bCs/>
          <w:lang w:val="el-GR"/>
        </w:rPr>
        <w:t>τις 5 μέχρι και τις 20 Αυγούστου</w:t>
      </w:r>
      <w:r w:rsidRPr="00EF2306">
        <w:rPr>
          <w:bCs/>
          <w:lang w:val="el-GR"/>
        </w:rPr>
        <w:t>.</w:t>
      </w:r>
      <w:r w:rsidRPr="009430E4">
        <w:rPr>
          <w:bCs/>
          <w:lang w:val="el-GR"/>
        </w:rPr>
        <w:t xml:space="preserve"> </w:t>
      </w:r>
      <w:r w:rsidR="007D1D55" w:rsidRPr="007D1D55">
        <w:rPr>
          <w:bCs/>
          <w:lang w:val="el-GR"/>
        </w:rP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7D1D55" w:rsidRPr="007D1D55">
        <w:rPr>
          <w:bCs/>
          <w:lang w:val="el-GR"/>
        </w:rPr>
        <w:t>συναπτόμενες</w:t>
      </w:r>
      <w:proofErr w:type="spellEnd"/>
      <w:r w:rsidR="007D1D55" w:rsidRPr="007D1D55">
        <w:rPr>
          <w:bCs/>
          <w:lang w:val="el-GR"/>
        </w:rPr>
        <w:t xml:space="preserve"> με έργα, υπηρεσίες ή προμήθειες, τα οποία χρηματοδοτούνται, εν </w:t>
      </w:r>
      <w:proofErr w:type="spellStart"/>
      <w:r w:rsidR="007D1D55" w:rsidRPr="007D1D55">
        <w:rPr>
          <w:bCs/>
          <w:lang w:val="el-GR"/>
        </w:rPr>
        <w:t>όλω</w:t>
      </w:r>
      <w:proofErr w:type="spellEnd"/>
      <w:r w:rsidR="007D1D55" w:rsidRPr="007D1D55">
        <w:rPr>
          <w:bCs/>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w:t>
      </w:r>
      <w:r w:rsidR="007D1D55" w:rsidRPr="007D1D55">
        <w:rPr>
          <w:bCs/>
          <w:lang w:val="el-GR"/>
        </w:rPr>
        <w:lastRenderedPageBreak/>
        <w:t>των προθεσμιών των άρθρων 365, 366 και 367 του ν. 4412/2016.</w:t>
      </w:r>
    </w:p>
    <w:p w14:paraId="3AE6652D" w14:textId="77777777" w:rsidR="00D63760" w:rsidRDefault="00D63760" w:rsidP="007730D0">
      <w:pPr>
        <w:widowControl w:val="0"/>
        <w:tabs>
          <w:tab w:val="left" w:pos="1021"/>
          <w:tab w:val="left" w:pos="1276"/>
          <w:tab w:val="left" w:pos="1588"/>
          <w:tab w:val="left" w:pos="2155"/>
          <w:tab w:val="left" w:pos="2722"/>
          <w:tab w:val="left" w:pos="3289"/>
        </w:tabs>
        <w:spacing w:after="0"/>
        <w:rPr>
          <w:bCs/>
          <w:lang w:val="el-GR"/>
        </w:rPr>
      </w:pPr>
    </w:p>
    <w:p w14:paraId="7C4988F7" w14:textId="77777777" w:rsidR="003929DA" w:rsidRDefault="003929DA">
      <w:pPr>
        <w:pStyle w:val="2"/>
        <w:rPr>
          <w:lang w:val="el-GR"/>
        </w:rPr>
      </w:pPr>
      <w:bookmarkStart w:id="61" w:name="_Toc221264226"/>
      <w:r>
        <w:rPr>
          <w:szCs w:val="24"/>
          <w:lang w:val="el-GR"/>
        </w:rPr>
        <w:t>3.5</w:t>
      </w:r>
      <w:r>
        <w:rPr>
          <w:szCs w:val="24"/>
          <w:lang w:val="el-GR"/>
        </w:rPr>
        <w:tab/>
        <w:t>Ματαίωση</w:t>
      </w:r>
      <w:r>
        <w:rPr>
          <w:lang w:val="el-GR"/>
        </w:rPr>
        <w:t xml:space="preserve"> Διαδικασίας</w:t>
      </w:r>
      <w:bookmarkEnd w:id="61"/>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1973F57D" w14:textId="77777777" w:rsidR="00431FAC" w:rsidRPr="00431FAC" w:rsidRDefault="00431FAC">
      <w:pPr>
        <w:rPr>
          <w:lang w:val="el-GR"/>
        </w:rPr>
      </w:pPr>
    </w:p>
    <w:p w14:paraId="109D718A" w14:textId="77777777" w:rsidR="003929DA" w:rsidRDefault="003929DA">
      <w:pPr>
        <w:pStyle w:val="1"/>
        <w:rPr>
          <w:lang w:val="el-GR"/>
        </w:rPr>
      </w:pPr>
      <w:bookmarkStart w:id="62" w:name="_Toc221264227"/>
      <w:r>
        <w:rPr>
          <w:lang w:val="el-GR"/>
        </w:rPr>
        <w:lastRenderedPageBreak/>
        <w:t>4.</w:t>
      </w:r>
      <w:r>
        <w:rPr>
          <w:lang w:val="el-GR"/>
        </w:rPr>
        <w:tab/>
        <w:t>ΟΡΟΙ ΕΚΤΕΛΕΣΗΣ ΤΗΣ ΣΥΜΒΑΣΗΣ</w:t>
      </w:r>
      <w:bookmarkEnd w:id="62"/>
      <w:r>
        <w:rPr>
          <w:lang w:val="el-GR"/>
        </w:rPr>
        <w:t xml:space="preserve"> </w:t>
      </w:r>
    </w:p>
    <w:p w14:paraId="0319664C" w14:textId="7BBF4AB8" w:rsidR="003929DA" w:rsidRDefault="003929DA">
      <w:pPr>
        <w:pStyle w:val="2"/>
        <w:rPr>
          <w:lang w:val="el-GR"/>
        </w:rPr>
      </w:pPr>
      <w:bookmarkStart w:id="63" w:name="_Toc221264228"/>
      <w:r>
        <w:rPr>
          <w:lang w:val="el-GR"/>
        </w:rPr>
        <w:t>4.1</w:t>
      </w:r>
      <w:r>
        <w:rPr>
          <w:lang w:val="el-GR"/>
        </w:rPr>
        <w:tab/>
        <w:t>Εγγυήσεις</w:t>
      </w:r>
      <w:bookmarkEnd w:id="63"/>
      <w:r>
        <w:rPr>
          <w:lang w:val="el-GR"/>
        </w:rPr>
        <w:t xml:space="preserve">  </w:t>
      </w:r>
    </w:p>
    <w:p w14:paraId="007616B4" w14:textId="2230024E" w:rsidR="003929DA" w:rsidRDefault="003929DA" w:rsidP="00AB5685">
      <w:pPr>
        <w:rPr>
          <w:lang w:val="el-GR"/>
        </w:rPr>
      </w:pPr>
      <w:r w:rsidRPr="00AB5685">
        <w:rPr>
          <w:b/>
          <w:lang w:val="el-GR"/>
        </w:rPr>
        <w:t>4.1.1</w:t>
      </w:r>
      <w:r>
        <w:rPr>
          <w:lang w:val="el-GR"/>
        </w:rPr>
        <w:t xml:space="preserve"> Εγγύηση καλής εκτέλεσης: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5881E9EF"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7D1D55">
        <w:rPr>
          <w:lang w:val="el-GR"/>
        </w:rPr>
        <w:t xml:space="preserve">. </w:t>
      </w:r>
      <w:r>
        <w:rPr>
          <w:lang w:val="el-GR"/>
        </w:rPr>
        <w:t xml:space="preserve">Το περιεχόμενό της είναι σύμφωνο με το υπόδειγμα που περιλαμβάνεται στο </w:t>
      </w:r>
      <w:r w:rsidRPr="008C64CE">
        <w:rPr>
          <w:lang w:val="el-GR"/>
        </w:rPr>
        <w:t>Παράρτημα</w:t>
      </w:r>
      <w:r w:rsidR="001B0B53" w:rsidRPr="008C64CE">
        <w:rPr>
          <w:lang w:val="el-GR"/>
        </w:rPr>
        <w:t xml:space="preserve"> </w:t>
      </w:r>
      <w:r w:rsidR="00D364A2" w:rsidRPr="008C64CE">
        <w:rPr>
          <w:lang w:val="el-GR"/>
        </w:rPr>
        <w:t>III</w:t>
      </w:r>
      <w:r w:rsidRPr="008C64CE">
        <w:rPr>
          <w:lang w:val="el-GR"/>
        </w:rPr>
        <w:t xml:space="preserve"> της</w:t>
      </w:r>
      <w:r>
        <w:rPr>
          <w:lang w:val="el-GR"/>
        </w:rPr>
        <w:t xml:space="preserve">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52F51F87" w14:textId="11A4B121" w:rsidR="00437F44" w:rsidRDefault="00437F44">
      <w:pPr>
        <w:rPr>
          <w:lang w:val="el-GR"/>
        </w:rPr>
      </w:pPr>
      <w:r w:rsidRPr="00437F44">
        <w:rPr>
          <w:lang w:val="el-GR"/>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74FDA871" w:rsidR="003929DA" w:rsidRPr="00171EB5" w:rsidRDefault="003929DA">
      <w:pPr>
        <w:rPr>
          <w:i/>
          <w:iCs/>
          <w:color w:val="5B9BD5"/>
          <w:spacing w:val="5"/>
          <w:lang w:val="el-GR"/>
        </w:rPr>
      </w:pPr>
      <w:r w:rsidRPr="008C64CE">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0269C6" w:rsidRPr="00EF2306">
        <w:rPr>
          <w:lang w:val="el-GR"/>
        </w:rPr>
        <w:t>τριών (3) μηνών.</w:t>
      </w:r>
    </w:p>
    <w:p w14:paraId="348ADC4A" w14:textId="77777777" w:rsidR="007D1D55" w:rsidRPr="007D1D55" w:rsidRDefault="007D1D55" w:rsidP="007D1D55">
      <w:pPr>
        <w:rPr>
          <w:lang w:val="el-GR"/>
        </w:rPr>
      </w:pPr>
      <w:r w:rsidRPr="007D1D55">
        <w:rPr>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14:paraId="4E31DB73" w14:textId="77777777" w:rsidR="007D1D55" w:rsidRPr="007D1D55" w:rsidRDefault="007D1D55" w:rsidP="007D1D55">
      <w:pPr>
        <w:rPr>
          <w:lang w:val="el-GR"/>
        </w:rPr>
      </w:pPr>
      <w:r w:rsidRPr="007D1D55">
        <w:rPr>
          <w:lang w:val="el-GR"/>
        </w:rPr>
        <w:t>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w:t>
      </w:r>
    </w:p>
    <w:p w14:paraId="3B52EF53" w14:textId="77777777" w:rsidR="007730D0" w:rsidRDefault="007730D0" w:rsidP="005237FA">
      <w:pPr>
        <w:rPr>
          <w:lang w:val="el-GR"/>
        </w:rPr>
      </w:pPr>
    </w:p>
    <w:p w14:paraId="587F5A26" w14:textId="77777777" w:rsidR="003929DA" w:rsidRDefault="003929DA">
      <w:pPr>
        <w:pStyle w:val="2"/>
        <w:rPr>
          <w:lang w:val="el-GR"/>
        </w:rPr>
      </w:pPr>
      <w:bookmarkStart w:id="64" w:name="_Toc221264229"/>
      <w:r>
        <w:rPr>
          <w:lang w:val="el-GR"/>
        </w:rPr>
        <w:t xml:space="preserve">4.2 </w:t>
      </w:r>
      <w:r>
        <w:rPr>
          <w:lang w:val="el-GR"/>
        </w:rPr>
        <w:tab/>
        <w:t>Συμβατικό Πλαίσιο - Εφαρμοστέα Νομοθεσία</w:t>
      </w:r>
      <w:bookmarkEnd w:id="64"/>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447CE319" w14:textId="77777777" w:rsidR="00E60CCD" w:rsidRDefault="00E60CCD" w:rsidP="00BB65EC">
      <w:pPr>
        <w:spacing w:after="0"/>
        <w:rPr>
          <w:lang w:val="el-GR"/>
        </w:rPr>
      </w:pPr>
    </w:p>
    <w:p w14:paraId="5D0165ED" w14:textId="77777777" w:rsidR="003929DA" w:rsidRDefault="003929DA" w:rsidP="00BB65EC">
      <w:pPr>
        <w:pStyle w:val="2"/>
        <w:spacing w:before="0" w:after="0"/>
        <w:rPr>
          <w:rFonts w:cs="Trebuchet MS"/>
          <w:color w:val="000000"/>
          <w:lang w:val="el-GR" w:eastAsia="el-GR"/>
        </w:rPr>
      </w:pPr>
      <w:bookmarkStart w:id="65" w:name="_Toc221264230"/>
      <w:r>
        <w:rPr>
          <w:lang w:val="el-GR"/>
        </w:rPr>
        <w:t>4.3</w:t>
      </w:r>
      <w:r>
        <w:rPr>
          <w:lang w:val="el-GR"/>
        </w:rPr>
        <w:tab/>
        <w:t>Όροι εκτέλεσης της σύμβασης</w:t>
      </w:r>
      <w:bookmarkEnd w:id="65"/>
    </w:p>
    <w:p w14:paraId="19B016F5" w14:textId="1659678F" w:rsidR="003929DA" w:rsidRPr="00160404" w:rsidRDefault="003929DA" w:rsidP="00BB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7"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FE8BFC" w14:textId="34C7BBA5" w:rsidR="00567862" w:rsidRPr="007730D0" w:rsidRDefault="003929DA" w:rsidP="00773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lastRenderedPageBreak/>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8"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9" w:anchor="art105_5" w:history="1">
        <w:r w:rsidRPr="007626C4">
          <w:rPr>
            <w:rStyle w:val="-"/>
            <w:color w:val="000000"/>
            <w:u w:val="none"/>
            <w:lang w:val="el-GR"/>
          </w:rPr>
          <w:t xml:space="preserve">παραγράφου </w:t>
        </w:r>
      </w:hyperlink>
      <w:hyperlink r:id="rId30" w:anchor="art105_5" w:history="1"/>
      <w:hyperlink r:id="rId31"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22"/>
      </w:r>
      <w:r w:rsidR="005237FA" w:rsidRPr="007626C4">
        <w:rPr>
          <w:rStyle w:val="-"/>
          <w:color w:val="auto"/>
          <w:u w:val="none"/>
          <w:vertAlign w:val="superscript"/>
          <w:lang w:val="el-GR"/>
        </w:rPr>
        <w:t>.</w:t>
      </w:r>
    </w:p>
    <w:p w14:paraId="0A4D151F" w14:textId="61FB2053"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e"/>
          <w:lang w:val="el-GR"/>
        </w:rPr>
        <w:footnoteReference w:id="123"/>
      </w:r>
      <w:r w:rsidRPr="007626C4">
        <w:rPr>
          <w:rStyle w:val="-"/>
          <w:color w:val="auto"/>
          <w:u w:val="none"/>
          <w:lang w:val="el-GR"/>
        </w:rPr>
        <w:t xml:space="preserve">. </w:t>
      </w:r>
    </w:p>
    <w:p w14:paraId="118ABDDE" w14:textId="6D0B93B9" w:rsidR="00BC0A0D" w:rsidRDefault="008146D6" w:rsidP="00420932">
      <w:pPr>
        <w:spacing w:after="0"/>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22C0A6D" w14:textId="77777777" w:rsidR="00E60CCD" w:rsidRPr="007626C4" w:rsidRDefault="00E60CCD" w:rsidP="00420932">
      <w:pPr>
        <w:spacing w:after="0"/>
        <w:rPr>
          <w:rStyle w:val="-"/>
          <w:color w:val="auto"/>
          <w:u w:val="none"/>
          <w:lang w:val="el-GR"/>
        </w:rPr>
      </w:pPr>
    </w:p>
    <w:p w14:paraId="072296BC" w14:textId="77777777" w:rsidR="003929DA" w:rsidRDefault="003929DA" w:rsidP="00420932">
      <w:pPr>
        <w:pStyle w:val="2"/>
        <w:spacing w:before="0"/>
        <w:rPr>
          <w:bCs/>
          <w:lang w:val="el-GR"/>
        </w:rPr>
      </w:pPr>
      <w:bookmarkStart w:id="66" w:name="_Toc221264231"/>
      <w:r>
        <w:rPr>
          <w:lang w:val="el-GR"/>
        </w:rPr>
        <w:t>4.4</w:t>
      </w:r>
      <w:r>
        <w:rPr>
          <w:lang w:val="el-GR"/>
        </w:rPr>
        <w:tab/>
        <w:t>Υπεργολαβία</w:t>
      </w:r>
      <w:bookmarkEnd w:id="66"/>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38D9E0AD"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24"/>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rsidP="000D2183">
      <w:pPr>
        <w:spacing w:after="0"/>
        <w:rPr>
          <w:lang w:val="el-GR"/>
        </w:rPr>
      </w:pPr>
      <w:r>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06849223" w14:textId="77777777" w:rsidR="00E60CCD" w:rsidRDefault="00E60CCD" w:rsidP="000D2183">
      <w:pPr>
        <w:spacing w:after="0"/>
        <w:rPr>
          <w:b/>
          <w:bCs/>
          <w:lang w:val="el-GR"/>
        </w:rPr>
      </w:pPr>
    </w:p>
    <w:p w14:paraId="6E2FF3F3" w14:textId="77777777" w:rsidR="003929DA" w:rsidRDefault="003929DA" w:rsidP="00F84AC2">
      <w:pPr>
        <w:pStyle w:val="2"/>
        <w:spacing w:before="0"/>
        <w:rPr>
          <w:lang w:val="el-GR"/>
        </w:rPr>
      </w:pPr>
      <w:bookmarkStart w:id="67" w:name="_Toc221264232"/>
      <w:r>
        <w:rPr>
          <w:lang w:val="el-GR"/>
        </w:rPr>
        <w:t>4.5</w:t>
      </w:r>
      <w:r>
        <w:rPr>
          <w:lang w:val="el-GR"/>
        </w:rPr>
        <w:tab/>
        <w:t>Τροποποίηση σύμβασης κατά τη διάρκειά της</w:t>
      </w:r>
      <w:r>
        <w:rPr>
          <w:rStyle w:val="WW-0"/>
          <w:rFonts w:ascii="Calibri" w:hAnsi="Calibri" w:cs="Calibri"/>
          <w:lang w:val="el-GR"/>
        </w:rPr>
        <w:footnoteReference w:id="125"/>
      </w:r>
      <w:bookmarkEnd w:id="67"/>
    </w:p>
    <w:p w14:paraId="6F56BB58" w14:textId="0660A595" w:rsidR="00177D6E" w:rsidRPr="007B18F5" w:rsidRDefault="003929DA" w:rsidP="00F84AC2">
      <w:pPr>
        <w:spacing w:after="0"/>
        <w:rPr>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sidR="000269C6" w:rsidRPr="000269C6">
        <w:rPr>
          <w:lang w:val="el-GR"/>
        </w:rPr>
        <w:t xml:space="preserve"> </w:t>
      </w:r>
      <w:r w:rsidR="00437F44" w:rsidRPr="00437F44">
        <w:rPr>
          <w:lang w:val="el-GR"/>
        </w:rPr>
        <w:t>και κατόπιν γνωμοδότησης της Επιτροπής της περ. β΄  της παρ. 11 του άρθρου 221 του ν. 4412/2016.</w:t>
      </w:r>
      <w:r w:rsidR="00437F44" w:rsidRPr="00437F44">
        <w:rPr>
          <w:vertAlign w:val="superscript"/>
        </w:rPr>
        <w:footnoteReference w:id="126"/>
      </w:r>
      <w:r w:rsidR="00437F44" w:rsidRPr="00437F44">
        <w:rPr>
          <w:vertAlign w:val="superscript"/>
          <w:lang w:val="el-GR"/>
        </w:rPr>
        <w:t xml:space="preserve"> </w:t>
      </w:r>
      <w:r w:rsidR="00437F44" w:rsidRPr="00437F44">
        <w:rPr>
          <w:vertAlign w:val="superscript"/>
          <w:lang w:val="el-GR"/>
        </w:rPr>
        <w:footnoteReference w:id="127"/>
      </w:r>
      <w:r w:rsidR="00177D6E" w:rsidRPr="00570C40">
        <w:rPr>
          <w:lang w:val="el-GR"/>
        </w:rPr>
        <w:t>Μετά τη λύση της σύμβασης λόγω της έκπτωσης του αναδόχου</w:t>
      </w:r>
      <w:r w:rsidR="00B4314E" w:rsidRPr="00570C40">
        <w:rPr>
          <w:lang w:val="el-GR"/>
        </w:rPr>
        <w:t>,</w:t>
      </w:r>
      <w:r w:rsidR="00177D6E" w:rsidRPr="00570C40">
        <w:rPr>
          <w:lang w:val="el-GR"/>
        </w:rPr>
        <w:t xml:space="preserve"> σύμφωνα με το άρθρο 203 του ν. 4412/2016 και την παράγραφο 5.2. της </w:t>
      </w:r>
      <w:r w:rsidR="000A44F1">
        <w:rPr>
          <w:lang w:val="el-GR"/>
        </w:rPr>
        <w:t>παρούσας</w:t>
      </w:r>
      <w:r w:rsidR="00177D6E" w:rsidRPr="00570C40">
        <w:rPr>
          <w:vertAlign w:val="superscript"/>
        </w:rPr>
        <w:footnoteReference w:id="128"/>
      </w:r>
      <w:r w:rsidR="00177D6E"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00177D6E"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00177D6E" w:rsidRPr="00570C40">
        <w:rPr>
          <w:lang w:val="el-GR"/>
        </w:rPr>
        <w:t xml:space="preserve">προσφορά που </w:t>
      </w:r>
      <w:r w:rsidR="00FF6C14" w:rsidRPr="00570C40">
        <w:rPr>
          <w:lang w:val="el-GR"/>
        </w:rPr>
        <w:t xml:space="preserve">αυτός </w:t>
      </w:r>
      <w:r w:rsidR="00177D6E" w:rsidRPr="00570C40">
        <w:rPr>
          <w:lang w:val="el-GR"/>
        </w:rPr>
        <w:t>είχε υποβάλει (ρήτρα υποκατάστασης)</w:t>
      </w:r>
      <w:r w:rsidR="00177D6E" w:rsidRPr="00570C40">
        <w:rPr>
          <w:vertAlign w:val="superscript"/>
          <w:lang w:val="el-GR"/>
        </w:rPr>
        <w:footnoteReference w:id="129"/>
      </w:r>
      <w:r w:rsidR="00177D6E"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D5E00D3" w14:textId="77777777" w:rsidR="003929DA" w:rsidRDefault="003929DA">
      <w:pPr>
        <w:rPr>
          <w:lang w:val="el-GR"/>
        </w:rPr>
      </w:pPr>
    </w:p>
    <w:p w14:paraId="4A52812F" w14:textId="77777777" w:rsidR="003929DA" w:rsidRDefault="003929DA">
      <w:pPr>
        <w:pStyle w:val="2"/>
        <w:rPr>
          <w:bCs/>
          <w:lang w:val="el-GR"/>
        </w:rPr>
      </w:pPr>
      <w:bookmarkStart w:id="68" w:name="_Toc221264233"/>
      <w:r>
        <w:rPr>
          <w:lang w:val="el-GR"/>
        </w:rPr>
        <w:t>4.6</w:t>
      </w:r>
      <w:r>
        <w:rPr>
          <w:lang w:val="el-GR"/>
        </w:rPr>
        <w:tab/>
        <w:t>Δικαίωμα μονομερούς λύσης της σύμβασης</w:t>
      </w:r>
      <w:r>
        <w:rPr>
          <w:rStyle w:val="WW-FootnoteReference12"/>
          <w:lang w:val="el-GR"/>
        </w:rPr>
        <w:footnoteReference w:id="130"/>
      </w:r>
      <w:bookmarkEnd w:id="68"/>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 xml:space="preserve">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w:t>
      </w:r>
      <w:r w:rsidR="004A654C" w:rsidRPr="001B5915">
        <w:rPr>
          <w:lang w:val="el-GR"/>
        </w:rPr>
        <w:lastRenderedPageBreak/>
        <w:t>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7C92E84F" w14:textId="7717644E" w:rsidR="003929DA" w:rsidRDefault="008B567A">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8E0ACE">
        <w:rPr>
          <w:lang w:val="el-GR"/>
        </w:rPr>
        <w:t>.</w:t>
      </w:r>
    </w:p>
    <w:p w14:paraId="2AE71683" w14:textId="77777777" w:rsidR="003929DA" w:rsidRDefault="003929DA">
      <w:pPr>
        <w:pStyle w:val="1"/>
        <w:rPr>
          <w:lang w:val="el-GR"/>
        </w:rPr>
      </w:pPr>
      <w:bookmarkStart w:id="69" w:name="_Toc221264234"/>
      <w:r>
        <w:rPr>
          <w:lang w:val="el-GR"/>
        </w:rPr>
        <w:lastRenderedPageBreak/>
        <w:t>5.</w:t>
      </w:r>
      <w:r>
        <w:rPr>
          <w:lang w:val="el-GR"/>
        </w:rPr>
        <w:tab/>
        <w:t>ΕΙΔΙΚΟΙ ΟΡΟΙ ΕΚΤΕΛΕΣΗΣ ΤΗΣ ΣΥΜΒΑΣΗΣ</w:t>
      </w:r>
      <w:bookmarkEnd w:id="69"/>
      <w:r>
        <w:rPr>
          <w:lang w:val="el-GR"/>
        </w:rPr>
        <w:t xml:space="preserve"> </w:t>
      </w:r>
    </w:p>
    <w:p w14:paraId="7E576425" w14:textId="77777777" w:rsidR="003929DA" w:rsidRDefault="003929DA">
      <w:pPr>
        <w:pStyle w:val="2"/>
        <w:rPr>
          <w:bCs/>
          <w:lang w:val="el-GR"/>
        </w:rPr>
      </w:pPr>
      <w:bookmarkStart w:id="70" w:name="_Toc221264235"/>
      <w:r>
        <w:rPr>
          <w:lang w:val="el-GR"/>
        </w:rPr>
        <w:t>5.1</w:t>
      </w:r>
      <w:r>
        <w:rPr>
          <w:lang w:val="el-GR"/>
        </w:rPr>
        <w:tab/>
        <w:t>Τρόπος πληρωμής</w:t>
      </w:r>
      <w:r w:rsidR="00670518">
        <w:rPr>
          <w:rStyle w:val="ae"/>
          <w:lang w:val="el-GR"/>
        </w:rPr>
        <w:footnoteReference w:id="131"/>
      </w:r>
      <w:bookmarkEnd w:id="70"/>
      <w:r>
        <w:rPr>
          <w:lang w:val="el-GR"/>
        </w:rPr>
        <w:t xml:space="preserve"> </w:t>
      </w:r>
    </w:p>
    <w:p w14:paraId="79A9E75C" w14:textId="42AFDE00"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783B1B77" w14:textId="62BDFD97" w:rsidR="00C509B1" w:rsidRPr="00D63760" w:rsidRDefault="00C509B1" w:rsidP="00C509B1">
      <w:pPr>
        <w:rPr>
          <w:b/>
          <w:lang w:val="el-GR"/>
        </w:rPr>
      </w:pPr>
      <w:r w:rsidRPr="00D63760">
        <w:rPr>
          <w:b/>
          <w:lang w:val="el-GR"/>
        </w:rPr>
        <w:t>α)</w:t>
      </w:r>
      <w:r w:rsidRPr="00D63760">
        <w:rPr>
          <w:lang w:val="el-GR"/>
        </w:rPr>
        <w:t xml:space="preserve"> Το </w:t>
      </w:r>
      <w:r w:rsidRPr="00D63760">
        <w:rPr>
          <w:b/>
          <w:lang w:val="el-GR"/>
        </w:rPr>
        <w:t>100%</w:t>
      </w:r>
      <w:r w:rsidRPr="00D63760">
        <w:rPr>
          <w:lang w:val="el-GR"/>
        </w:rPr>
        <w:t xml:space="preserve"> της συμβατικής αξίας μετά την οριστική παραλαβή των αγαθών/υπηρεσιών και αφού έχει ολοκληρωθεί η εγκατάσταση &amp; παραμετροποίηση των υλικών και λογισμικών. </w:t>
      </w:r>
      <w:r w:rsidRPr="00D63760">
        <w:rPr>
          <w:b/>
          <w:lang w:val="el-GR"/>
        </w:rPr>
        <w:t xml:space="preserve"> </w:t>
      </w:r>
    </w:p>
    <w:p w14:paraId="0E99A3B0" w14:textId="77777777" w:rsidR="00C509B1" w:rsidRPr="008E0ACE" w:rsidRDefault="00C509B1" w:rsidP="00C509B1">
      <w:pPr>
        <w:rPr>
          <w:rFonts w:eastAsia="SimSun"/>
          <w:color w:val="000000" w:themeColor="text1"/>
          <w:szCs w:val="22"/>
          <w:lang w:val="el-GR"/>
        </w:rPr>
      </w:pPr>
      <w:r w:rsidRPr="008E0ACE">
        <w:rPr>
          <w:rFonts w:eastAsia="SimSun"/>
          <w:color w:val="000000" w:themeColor="text1"/>
          <w:szCs w:val="22"/>
          <w:lang w:val="el-GR"/>
        </w:rPr>
        <w:t>Η πληρωμή του συμβατικού τιμήματος θα γίνεται  με την προσκόμιση των νόμιμων παραστατικών και δικαιολογητικών που προβλέπονται στις διατάξεις του άρθρου 200 παρ. 4 του ν.4412/2016</w:t>
      </w:r>
      <w:r w:rsidRPr="008E0ACE">
        <w:rPr>
          <w:rStyle w:val="WW-FootnoteReference17"/>
          <w:color w:val="000000" w:themeColor="text1"/>
          <w:lang w:val="el-GR"/>
        </w:rPr>
        <w:footnoteReference w:id="132"/>
      </w:r>
      <w:r w:rsidRPr="008E0ACE">
        <w:rPr>
          <w:rFonts w:eastAsia="SimSun"/>
          <w:color w:val="000000" w:themeColor="text1"/>
          <w:szCs w:val="22"/>
          <w:lang w:val="el-GR"/>
        </w:rPr>
        <w:t>, καθώς και κάθε άλλου δικαιολογητικού που τυχόν ήθελε ζητηθεί από τις αρμόδιες υπηρεσίες που διενεργούν τον έλεγχο και την πληρωμή.</w:t>
      </w:r>
    </w:p>
    <w:p w14:paraId="5C9F9C73" w14:textId="5640DF4F"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77777777" w:rsidR="003929DA" w:rsidRDefault="003929DA">
      <w:pPr>
        <w:rPr>
          <w:lang w:val="el-GR"/>
        </w:rPr>
      </w:pPr>
      <w:r>
        <w:rPr>
          <w:lang w:val="el-GR"/>
        </w:rPr>
        <w:t>α</w:t>
      </w:r>
      <w:r w:rsidRPr="00EB50BD">
        <w:rPr>
          <w:lang w:val="el-GR"/>
        </w:rPr>
        <w:t xml:space="preserve">) </w:t>
      </w:r>
      <w:r w:rsidR="00D5130B" w:rsidRPr="00EB50BD">
        <w:rPr>
          <w:lang w:val="el-GR"/>
        </w:rPr>
        <w:t xml:space="preserve">Για τις συμβάσεις αξίας </w:t>
      </w:r>
      <w:r w:rsidR="00D5130B" w:rsidRPr="00EB50BD">
        <w:rPr>
          <w:rFonts w:ascii="Trebuchet MS" w:hAnsi="Trebuchet MS"/>
          <w:color w:val="000000"/>
          <w:sz w:val="21"/>
          <w:szCs w:val="21"/>
          <w:shd w:val="clear" w:color="auto" w:fill="FFFFFF"/>
          <w:lang w:val="el-GR"/>
        </w:rPr>
        <w:t>άνω των χιλίων (1.000) ευρώ, μη συμπεριλαμβανομένου ΦΠΑ,</w:t>
      </w:r>
      <w:r w:rsidR="00D5130B" w:rsidRPr="00EB50BD">
        <w:rPr>
          <w:rFonts w:ascii="Trebuchet MS" w:hAnsi="Trebuchet MS"/>
          <w:color w:val="000000"/>
          <w:sz w:val="21"/>
          <w:szCs w:val="21"/>
          <w:shd w:val="clear" w:color="auto" w:fill="FFFFFF"/>
        </w:rPr>
        <w:t> </w:t>
      </w:r>
      <w:r w:rsidR="00BB4B13" w:rsidRPr="00EB50BD">
        <w:rPr>
          <w:rFonts w:ascii="Trebuchet MS" w:hAnsi="Trebuchet MS"/>
          <w:color w:val="000000"/>
          <w:sz w:val="21"/>
          <w:szCs w:val="21"/>
          <w:shd w:val="clear" w:color="auto" w:fill="FFFFFF"/>
          <w:lang w:val="el-GR"/>
        </w:rPr>
        <w:t>ανεξαρ</w:t>
      </w:r>
      <w:r w:rsidR="00BB4B13">
        <w:rPr>
          <w:rFonts w:ascii="Trebuchet MS" w:hAnsi="Trebuchet MS"/>
          <w:color w:val="000000"/>
          <w:sz w:val="21"/>
          <w:szCs w:val="21"/>
          <w:shd w:val="clear" w:color="auto" w:fill="FFFFFF"/>
          <w:lang w:val="el-GR"/>
        </w:rPr>
        <w:t>τήτως της πηγής προέλευσης της χρηματοδότησης,</w:t>
      </w:r>
      <w:r w:rsidR="00D5130B">
        <w:rPr>
          <w:lang w:val="el-GR"/>
        </w:rPr>
        <w:t xml:space="preserve"> κράτηση ύψους </w:t>
      </w:r>
      <w:r>
        <w:rPr>
          <w:lang w:val="el-GR"/>
        </w:rPr>
        <w:t>0,</w:t>
      </w:r>
      <w:r w:rsidR="00D5130B">
        <w:rPr>
          <w:lang w:val="el-GR"/>
        </w:rPr>
        <w:t>1</w:t>
      </w:r>
      <w:r>
        <w:rPr>
          <w:lang w:val="el-GR"/>
        </w:rPr>
        <w:t>%</w:t>
      </w:r>
      <w:r w:rsidR="00D5130B">
        <w:rPr>
          <w:lang w:val="el-GR"/>
        </w:rPr>
        <w:t>,</w:t>
      </w:r>
      <w:r>
        <w:rPr>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Pr>
          <w:lang w:val="el-GR"/>
        </w:rPr>
        <w:t xml:space="preserve"> </w:t>
      </w:r>
      <w:r w:rsidR="0002320C">
        <w:rPr>
          <w:lang w:val="el-GR"/>
        </w:rPr>
        <w:t>υ</w:t>
      </w:r>
      <w:r>
        <w:rPr>
          <w:lang w:val="el-GR"/>
        </w:rPr>
        <w:t>πέρ της Ενιαίας Αρχής Δημοσίων Συμβάσεων</w:t>
      </w:r>
      <w:r w:rsidR="009D34B5">
        <w:rPr>
          <w:lang w:val="el-GR"/>
        </w:rPr>
        <w:t>.</w:t>
      </w:r>
      <w:r w:rsidRPr="001C2776">
        <w:rPr>
          <w:rStyle w:val="WW-0"/>
          <w:lang w:val="el-GR"/>
        </w:rPr>
        <w:footnoteReference w:id="133"/>
      </w:r>
    </w:p>
    <w:p w14:paraId="1B338579" w14:textId="7FAD13E8"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xml:space="preserve">, η οποία υπολογίζεται επί της αξίας, εκτός ΦΠΑ, της αρχικής, καθώς και κάθε συμπληρωματικής σύμβασης. Το ποσό αυτό </w:t>
      </w:r>
      <w:proofErr w:type="spellStart"/>
      <w:r w:rsidRPr="009D34B5">
        <w:rPr>
          <w:lang w:val="el-GR"/>
        </w:rPr>
        <w:t>παρακρατείται</w:t>
      </w:r>
      <w:proofErr w:type="spellEnd"/>
      <w:r w:rsidRPr="009D34B5">
        <w:rPr>
          <w:lang w:val="el-GR"/>
        </w:rPr>
        <w:t xml:space="preserve">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34"/>
      </w:r>
      <w:r w:rsidR="00C53FB9" w:rsidRPr="000D2427">
        <w:rPr>
          <w:lang w:val="el-GR"/>
        </w:rPr>
        <w:t>.</w:t>
      </w:r>
    </w:p>
    <w:p w14:paraId="2C240D0D" w14:textId="12C1386F" w:rsidR="000269C6" w:rsidRDefault="000269C6">
      <w:pPr>
        <w:rPr>
          <w:lang w:val="el-GR"/>
        </w:rPr>
      </w:pPr>
      <w:r w:rsidRPr="000269C6">
        <w:rPr>
          <w:lang w:val="el-GR"/>
        </w:rPr>
        <w:t>Κάθε άλλη κράτηση που τυχόν προβλεφθεί κατά τη διάρκεια ισχύος  της  σύμβασης που θα υπογραφεί, βαρύνει τον Ανάδοχο.</w:t>
      </w:r>
    </w:p>
    <w:p w14:paraId="7857AFA4" w14:textId="3AF3F023" w:rsidR="00BA5787" w:rsidRPr="00EF2306" w:rsidRDefault="00CF5126" w:rsidP="00BA5787">
      <w:pPr>
        <w:rPr>
          <w:b/>
          <w:bCs/>
          <w:lang w:val="el-GR"/>
        </w:rPr>
      </w:pPr>
      <w:r w:rsidRPr="008E0ACE">
        <w:rPr>
          <w:b/>
          <w:bCs/>
          <w:color w:val="000000" w:themeColor="text1"/>
          <w:lang w:val="el-GR"/>
        </w:rPr>
        <w:t>5.1.3.</w:t>
      </w:r>
      <w:r w:rsidR="00802C39" w:rsidRPr="008E0ACE">
        <w:rPr>
          <w:b/>
          <w:bCs/>
          <w:color w:val="000000" w:themeColor="text1"/>
          <w:lang w:val="el-GR"/>
        </w:rPr>
        <w:t xml:space="preserve"> </w:t>
      </w:r>
      <w:r w:rsidR="00BA5787" w:rsidRPr="008E0ACE">
        <w:rPr>
          <w:b/>
          <w:bCs/>
          <w:color w:val="000000" w:themeColor="text1"/>
          <w:lang w:val="el-GR"/>
        </w:rPr>
        <w:t>Για την πληρωμή του</w:t>
      </w:r>
      <w:r w:rsidR="00BA5787" w:rsidRPr="008E0ACE">
        <w:rPr>
          <w:bCs/>
          <w:color w:val="000000" w:themeColor="text1"/>
          <w:lang w:val="el-GR"/>
        </w:rPr>
        <w:t xml:space="preserve"> ο ανάδοχος</w:t>
      </w:r>
      <w:r w:rsidR="00C509B1" w:rsidRPr="008E0ACE">
        <w:rPr>
          <w:bCs/>
          <w:color w:val="000000" w:themeColor="text1"/>
          <w:lang w:val="el-GR"/>
        </w:rPr>
        <w:t xml:space="preserve"> υποχρεούται να</w:t>
      </w:r>
      <w:r w:rsidR="00BA5787" w:rsidRPr="008E0ACE">
        <w:rPr>
          <w:bCs/>
          <w:color w:val="000000" w:themeColor="text1"/>
          <w:lang w:val="el-GR"/>
        </w:rPr>
        <w:t xml:space="preserve"> εκδίδει ηλεκτρονικό τιμολόγιο και συμπληρώνει  </w:t>
      </w:r>
      <w:r w:rsidR="00BA5787" w:rsidRPr="00BA5787">
        <w:rPr>
          <w:bCs/>
          <w:lang w:val="el-GR"/>
        </w:rPr>
        <w:t xml:space="preserve">στο πεδίο </w:t>
      </w:r>
      <w:r w:rsidR="00BA5787" w:rsidRPr="00BA5787">
        <w:rPr>
          <w:bCs/>
          <w:lang w:val="en-US"/>
        </w:rPr>
        <w:t>BT</w:t>
      </w:r>
      <w:r w:rsidR="00BA5787" w:rsidRPr="00BA5787">
        <w:rPr>
          <w:bCs/>
          <w:lang w:val="el-GR"/>
        </w:rPr>
        <w:t xml:space="preserve">-11: Στοιχείο αναφοράς αγαθού του Εθνικού </w:t>
      </w:r>
      <w:proofErr w:type="spellStart"/>
      <w:r w:rsidR="00BA5787" w:rsidRPr="00BA5787">
        <w:rPr>
          <w:bCs/>
          <w:lang w:val="el-GR"/>
        </w:rPr>
        <w:t>Μορφότυπου</w:t>
      </w:r>
      <w:proofErr w:type="spellEnd"/>
      <w:r w:rsidR="00BA5787" w:rsidRPr="00BA5787">
        <w:rPr>
          <w:bCs/>
          <w:lang w:val="el-GR"/>
        </w:rPr>
        <w:t xml:space="preserve"> Ηλεκτρονικού Τιμολογίου</w:t>
      </w:r>
      <w:r w:rsidR="00BA5787" w:rsidRPr="00BA5787">
        <w:rPr>
          <w:bCs/>
          <w:vertAlign w:val="superscript"/>
          <w:lang w:val="el-GR"/>
        </w:rPr>
        <w:footnoteReference w:id="135"/>
      </w:r>
      <w:r w:rsidR="00BA5787" w:rsidRPr="00BA5787">
        <w:rPr>
          <w:bCs/>
          <w:lang w:val="el-GR"/>
        </w:rPr>
        <w:t>:</w:t>
      </w:r>
    </w:p>
    <w:p w14:paraId="56FA2342" w14:textId="21BD33F9" w:rsidR="00BA5787" w:rsidRPr="00BA5787" w:rsidRDefault="00BA5787" w:rsidP="00BA5787">
      <w:pPr>
        <w:rPr>
          <w:b/>
          <w:bCs/>
          <w:u w:val="single"/>
          <w:lang w:val="el-GR"/>
        </w:rPr>
      </w:pPr>
      <w:r w:rsidRPr="00BB36DC">
        <w:rPr>
          <w:b/>
          <w:bCs/>
          <w:u w:val="single"/>
          <w:lang w:val="el-GR"/>
        </w:rPr>
        <w:t xml:space="preserve">1) ΑΔΑ Ανάληψης : </w:t>
      </w:r>
      <w:r w:rsidR="00DD23C5" w:rsidRPr="00BB36DC">
        <w:rPr>
          <w:bCs/>
          <w:lang w:val="el-GR"/>
        </w:rPr>
        <w:t>ΨΔΧ1465Θ1Ε-Δ10</w:t>
      </w:r>
    </w:p>
    <w:p w14:paraId="209CA7E7" w14:textId="449A3D2C" w:rsidR="00CF5126" w:rsidRDefault="00BA5787" w:rsidP="00136699">
      <w:pPr>
        <w:spacing w:after="0"/>
        <w:rPr>
          <w:bCs/>
          <w:lang w:val="el-GR"/>
        </w:rPr>
      </w:pPr>
      <w:r w:rsidRPr="00BA5787">
        <w:rPr>
          <w:bCs/>
        </w:rPr>
        <w:t>H</w:t>
      </w:r>
      <w:r w:rsidRPr="00BA5787">
        <w:rPr>
          <w:bCs/>
          <w:lang w:val="el-GR"/>
        </w:rPr>
        <w:t xml:space="preserve"> αποστολή του/των Ηλεκτρονικού/</w:t>
      </w:r>
      <w:proofErr w:type="spellStart"/>
      <w:r w:rsidRPr="00BA5787">
        <w:rPr>
          <w:bCs/>
          <w:lang w:val="el-GR"/>
        </w:rPr>
        <w:t>κών</w:t>
      </w:r>
      <w:proofErr w:type="spellEnd"/>
      <w:r w:rsidRPr="00BA5787">
        <w:rPr>
          <w:bCs/>
          <w:lang w:val="el-GR"/>
        </w:rPr>
        <w:t xml:space="preserve"> Τιμολογίου/ων (</w:t>
      </w:r>
      <w:r w:rsidRPr="00BA5787">
        <w:rPr>
          <w:bCs/>
        </w:rPr>
        <w:t>B</w:t>
      </w:r>
      <w:r w:rsidRPr="00BA5787">
        <w:rPr>
          <w:bCs/>
          <w:lang w:val="el-GR"/>
        </w:rPr>
        <w:t>2</w:t>
      </w:r>
      <w:r w:rsidRPr="00BA5787">
        <w:rPr>
          <w:bCs/>
        </w:rPr>
        <w:t>G</w:t>
      </w:r>
      <w:r w:rsidRPr="00BA5787">
        <w:rPr>
          <w:bCs/>
          <w:lang w:val="el-GR"/>
        </w:rPr>
        <w:t xml:space="preserve">) θα πραγματοποιείται μέσω </w:t>
      </w:r>
      <w:r w:rsidRPr="00BA5787">
        <w:rPr>
          <w:b/>
          <w:bCs/>
          <w:lang w:val="el-GR"/>
        </w:rPr>
        <w:t>Γενικής Γραμματείας Πληροφοριακών Συστημάτων (Γ.Γ.Π.Σ.)</w:t>
      </w:r>
      <w:r w:rsidRPr="00BA5787">
        <w:rPr>
          <w:bCs/>
          <w:lang w:val="el-GR"/>
        </w:rPr>
        <w:t xml:space="preserve"> </w:t>
      </w:r>
      <w:r w:rsidRPr="00BA5787">
        <w:rPr>
          <w:b/>
          <w:bCs/>
          <w:lang w:val="el-GR"/>
        </w:rPr>
        <w:t>στην ψηφιακή πλατφόρμα - εφαρμογή Ε.Δ.Η.Τ.</w:t>
      </w:r>
      <w:r w:rsidRPr="00BA5787">
        <w:rPr>
          <w:bCs/>
          <w:lang w:val="el-GR"/>
        </w:rPr>
        <w:t xml:space="preserve">, σύμφωνα με την Κ.Υ.Α. με </w:t>
      </w:r>
      <w:proofErr w:type="spellStart"/>
      <w:r w:rsidRPr="00BA5787">
        <w:rPr>
          <w:bCs/>
          <w:lang w:val="el-GR"/>
        </w:rPr>
        <w:t>Αριθμ</w:t>
      </w:r>
      <w:proofErr w:type="spellEnd"/>
      <w:r w:rsidRPr="00BA5787">
        <w:rPr>
          <w:bCs/>
          <w:lang w:val="el-GR"/>
        </w:rPr>
        <w:t xml:space="preserve">. 52445 ΕΞ 04-04-2023 με Θέμα: «Υποχρέωση υποβολής ηλεκτρονικών τιμολογίων από τους οικονομικούς φορείς.» (Φ.Ε.Κ. Β΄ 2385/12-04-2023) και το Φ.Ε.Κ. Β΄ 3061/09-05-2023 «Διορθώσεις Σφαλμάτων» και την τροποποιητική Κ.Υ.Α. με </w:t>
      </w:r>
      <w:proofErr w:type="spellStart"/>
      <w:r w:rsidRPr="00BA5787">
        <w:rPr>
          <w:bCs/>
          <w:lang w:val="el-GR"/>
        </w:rPr>
        <w:t>Αριθμ</w:t>
      </w:r>
      <w:proofErr w:type="spellEnd"/>
      <w:r w:rsidRPr="00BA5787">
        <w:rPr>
          <w:bCs/>
          <w:lang w:val="el-GR"/>
        </w:rPr>
        <w:t>. 100792 ΕΞ 11-06-2025 (Φ.Ε.Κ. Β΄ 2988/17-06-2025).</w:t>
      </w:r>
    </w:p>
    <w:p w14:paraId="66FA1774" w14:textId="77777777" w:rsidR="00082713" w:rsidRPr="007730D0" w:rsidRDefault="00082713" w:rsidP="00136699">
      <w:pPr>
        <w:spacing w:after="0"/>
        <w:rPr>
          <w:bCs/>
          <w:lang w:val="el-GR"/>
        </w:rPr>
      </w:pPr>
    </w:p>
    <w:p w14:paraId="34E20875" w14:textId="77777777" w:rsidR="003929DA" w:rsidRDefault="003929DA" w:rsidP="00136699">
      <w:pPr>
        <w:pStyle w:val="2"/>
        <w:spacing w:before="0"/>
        <w:rPr>
          <w:bCs/>
          <w:lang w:val="el-GR"/>
        </w:rPr>
      </w:pPr>
      <w:bookmarkStart w:id="71" w:name="_Toc221264236"/>
      <w:r>
        <w:rPr>
          <w:lang w:val="el-GR"/>
        </w:rPr>
        <w:lastRenderedPageBreak/>
        <w:t>5.2</w:t>
      </w:r>
      <w:r>
        <w:rPr>
          <w:lang w:val="el-GR"/>
        </w:rPr>
        <w:tab/>
        <w:t>Κήρυξη οικονομικού φορέα εκπτώτου - Κυρώσεις</w:t>
      </w:r>
      <w:bookmarkEnd w:id="71"/>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36"/>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7C4ED2B0"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BA5787">
        <w:rPr>
          <w:lang w:val="el-GR"/>
        </w:rPr>
        <w:t xml:space="preserve">στην παρούσα </w:t>
      </w:r>
      <w:r w:rsidR="003929DA" w:rsidRPr="00845A73">
        <w:rPr>
          <w:lang w:val="el-GR"/>
        </w:rPr>
        <w:t>με την επιφύλαξη της επόμενης παραγράφου</w:t>
      </w:r>
      <w:r w:rsidR="00F44003" w:rsidRPr="00845A73">
        <w:rPr>
          <w:lang w:val="el-GR"/>
        </w:rPr>
        <w:t>.</w:t>
      </w:r>
    </w:p>
    <w:p w14:paraId="01E2DE73" w14:textId="0CE5596A"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37"/>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BA5787">
        <w:rPr>
          <w:lang w:val="el-GR"/>
        </w:rPr>
        <w:t>είκοσι (20)</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471C5015" w:rsidR="003929DA" w:rsidRDefault="00BA5787">
      <w:pPr>
        <w:suppressAutoHyphens w:val="0"/>
        <w:autoSpaceDE w:val="0"/>
        <w:rPr>
          <w:lang w:val="el-GR"/>
        </w:rPr>
      </w:pPr>
      <w:r>
        <w:rPr>
          <w:lang w:val="el-GR"/>
        </w:rPr>
        <w:t>β)</w:t>
      </w:r>
      <w:r w:rsidR="003929DA">
        <w:rPr>
          <w:lang w:val="el-GR"/>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1C5E2194" w:rsidR="003929DA" w:rsidRPr="00F8081A" w:rsidRDefault="003929DA">
      <w:pPr>
        <w:suppressAutoHyphens w:val="0"/>
        <w:autoSpaceDE w:val="0"/>
        <w:rPr>
          <w:i/>
          <w:color w:val="4F81BD"/>
          <w:lang w:val="el-GR"/>
        </w:rPr>
      </w:pPr>
      <w:r>
        <w:rPr>
          <w:lang w:val="el-GR"/>
        </w:rPr>
        <w:lastRenderedPageBreak/>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BA5787">
        <w:rPr>
          <w:lang w:val="el-GR"/>
        </w:rPr>
        <w:t>1,05</w:t>
      </w:r>
    </w:p>
    <w:p w14:paraId="614AC804"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31030EDA" w:rsidR="00DD64DF" w:rsidRPr="0098741C" w:rsidRDefault="00DD64DF" w:rsidP="00DD64DF">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38589036" w:rsidR="003929DA" w:rsidRPr="005D3B30" w:rsidRDefault="003929DA">
      <w:pPr>
        <w:suppressAutoHyphens w:val="0"/>
        <w:autoSpaceDE w:val="0"/>
        <w:rPr>
          <w:lang w:val="el-GR"/>
        </w:rPr>
      </w:pPr>
      <w:r w:rsidRPr="005D3B30">
        <w:rPr>
          <w:b/>
          <w:bCs/>
          <w:lang w:val="el-GR"/>
        </w:rPr>
        <w:t>5.2.2.</w:t>
      </w:r>
      <w:r w:rsidRPr="005D3B30">
        <w:rPr>
          <w:lang w:val="el-GR"/>
        </w:rPr>
        <w:t xml:space="preserve">  Αν το </w:t>
      </w:r>
      <w:r w:rsidR="00A51A17" w:rsidRPr="005D3B30">
        <w:rPr>
          <w:lang w:val="el-GR"/>
        </w:rPr>
        <w:t>αγαθ</w:t>
      </w:r>
      <w:r w:rsidRPr="005D3B30">
        <w:rPr>
          <w:lang w:val="el-GR"/>
        </w:rPr>
        <w:t xml:space="preserve">ό φορτωθεί - παραδοθεί ή αντικατασταθεί μετά τη λήξη του συμβατικού χρόνου και μέχρι </w:t>
      </w:r>
      <w:r w:rsidR="00281C28" w:rsidRPr="005D3B30">
        <w:rPr>
          <w:lang w:val="el-GR"/>
        </w:rPr>
        <w:t xml:space="preserve">τη </w:t>
      </w:r>
      <w:r w:rsidRPr="005D3B30">
        <w:rPr>
          <w:lang w:val="el-GR"/>
        </w:rPr>
        <w:t xml:space="preserve">λήξη του χρόνου της παράτασης που χορηγήθηκε, σύμφωνα με το άρθρο 206 του </w:t>
      </w:r>
      <w:r w:rsidR="00952832" w:rsidRPr="005D3B30">
        <w:rPr>
          <w:lang w:val="el-GR"/>
        </w:rPr>
        <w:t>ν</w:t>
      </w:r>
      <w:r w:rsidRPr="005D3B30">
        <w:rPr>
          <w:lang w:val="el-GR"/>
        </w:rPr>
        <w:t>.</w:t>
      </w:r>
      <w:r w:rsidR="009B2C8B" w:rsidRPr="005D3B30">
        <w:rPr>
          <w:lang w:val="el-GR"/>
        </w:rPr>
        <w:t xml:space="preserve"> </w:t>
      </w:r>
      <w:r w:rsidRPr="005D3B30">
        <w:rPr>
          <w:lang w:val="el-GR"/>
        </w:rPr>
        <w:t>4412/16, επιβάλλεται πρόστιμο</w:t>
      </w:r>
      <w:r w:rsidRPr="005D3B30">
        <w:rPr>
          <w:rStyle w:val="WW-FootnoteReference14"/>
          <w:lang w:val="el-GR"/>
        </w:rPr>
        <w:footnoteReference w:id="138"/>
      </w:r>
      <w:r w:rsidRPr="005D3B30">
        <w:rPr>
          <w:lang w:val="el-GR"/>
        </w:rPr>
        <w:t xml:space="preserve"> </w:t>
      </w:r>
      <w:r w:rsidR="00A72E12" w:rsidRPr="005D3B30">
        <w:rPr>
          <w:lang w:val="el-GR"/>
        </w:rPr>
        <w:t>πέντε τοις εκατό (</w:t>
      </w:r>
      <w:r w:rsidRPr="005D3B30">
        <w:rPr>
          <w:lang w:val="el-GR"/>
        </w:rPr>
        <w:t>5%</w:t>
      </w:r>
      <w:r w:rsidR="00A72E12" w:rsidRPr="005D3B30">
        <w:rPr>
          <w:lang w:val="el-GR"/>
        </w:rPr>
        <w:t>)</w:t>
      </w:r>
      <w:r w:rsidRPr="005D3B30">
        <w:rPr>
          <w:lang w:val="el-GR"/>
        </w:rPr>
        <w:t xml:space="preserve"> επί της συμβατικής αξίας της ποσότητας που παραδόθηκε εκπρόθεσμα.</w:t>
      </w:r>
    </w:p>
    <w:p w14:paraId="5E0559B9" w14:textId="77777777" w:rsidR="003929DA" w:rsidRPr="005D3B30" w:rsidRDefault="003929DA">
      <w:pPr>
        <w:suppressAutoHyphens w:val="0"/>
        <w:autoSpaceDE w:val="0"/>
        <w:rPr>
          <w:lang w:val="el-GR"/>
        </w:rPr>
      </w:pPr>
      <w:r w:rsidRPr="005D3B30">
        <w:rPr>
          <w:lang w:val="el-GR"/>
        </w:rPr>
        <w:t xml:space="preserve">Το παραπάνω πρόστιμο υπολογίζεται επί της συμβατικής αξίας των εκπρόθεσμα </w:t>
      </w:r>
      <w:proofErr w:type="spellStart"/>
      <w:r w:rsidRPr="005D3B30">
        <w:rPr>
          <w:lang w:val="el-GR"/>
        </w:rPr>
        <w:t>παραδοθέντων</w:t>
      </w:r>
      <w:proofErr w:type="spellEnd"/>
      <w:r w:rsidRPr="005D3B30">
        <w:rPr>
          <w:lang w:val="el-GR"/>
        </w:rPr>
        <w:t xml:space="preserve"> </w:t>
      </w:r>
      <w:r w:rsidR="00A51A17" w:rsidRPr="005D3B30">
        <w:rPr>
          <w:lang w:val="el-GR"/>
        </w:rPr>
        <w:t>αγαθ</w:t>
      </w:r>
      <w:r w:rsidRPr="005D3B30">
        <w:rPr>
          <w:lang w:val="el-GR"/>
        </w:rPr>
        <w:t xml:space="preserve">ών, χωρίς ΦΠΑ. Εάν τα </w:t>
      </w:r>
      <w:r w:rsidR="00A51A17" w:rsidRPr="005D3B30">
        <w:rPr>
          <w:lang w:val="el-GR"/>
        </w:rPr>
        <w:t>αγαθ</w:t>
      </w:r>
      <w:r w:rsidRPr="005D3B30">
        <w:rPr>
          <w:lang w:val="el-GR"/>
        </w:rPr>
        <w:t xml:space="preserve">ά που παραδόθηκαν εκπρόθεσμα επηρεάζουν τη χρησιμοποίηση των </w:t>
      </w:r>
      <w:r w:rsidR="00A51A17" w:rsidRPr="005D3B30">
        <w:rPr>
          <w:lang w:val="el-GR"/>
        </w:rPr>
        <w:t>αγαθ</w:t>
      </w:r>
      <w:r w:rsidRPr="005D3B30">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Pr="005D3B30" w:rsidRDefault="003929DA">
      <w:pPr>
        <w:suppressAutoHyphens w:val="0"/>
        <w:autoSpaceDE w:val="0"/>
        <w:rPr>
          <w:lang w:val="el-GR"/>
        </w:rPr>
      </w:pPr>
      <w:r w:rsidRPr="005D3B30">
        <w:rPr>
          <w:lang w:val="el-GR"/>
        </w:rPr>
        <w:t xml:space="preserve">Κατά τον υπολογισμό του χρονικού διαστήματος της καθυστέρησης για φόρτωση- παράδοση ή αντικατάσταση των </w:t>
      </w:r>
      <w:r w:rsidR="00A51A17" w:rsidRPr="005D3B30">
        <w:rPr>
          <w:lang w:val="el-GR"/>
        </w:rPr>
        <w:t>αγαθ</w:t>
      </w:r>
      <w:r w:rsidRPr="005D3B30">
        <w:rPr>
          <w:lang w:val="el-GR"/>
        </w:rPr>
        <w:t>ών, με απόφαση του αποφαιν</w:t>
      </w:r>
      <w:r w:rsidR="00281C28" w:rsidRPr="005D3B30">
        <w:rPr>
          <w:lang w:val="el-GR"/>
        </w:rPr>
        <w:t>όμε</w:t>
      </w:r>
      <w:r w:rsidRPr="005D3B30">
        <w:rPr>
          <w:lang w:val="el-GR"/>
        </w:rPr>
        <w:t>νου οργάνου, ύστερα από γνωμοδότηση του αρμ</w:t>
      </w:r>
      <w:r w:rsidR="00952832" w:rsidRPr="005D3B30">
        <w:rPr>
          <w:lang w:val="el-GR"/>
        </w:rPr>
        <w:t>όδι</w:t>
      </w:r>
      <w:r w:rsidRPr="005D3B30">
        <w:rPr>
          <w:lang w:val="el-GR"/>
        </w:rPr>
        <w:t>ου οργάνου, δεν λαμβάνεται υπόψη ο χρόνος που παρήλθε πέραν του εύλογου, κατά τα διάφορα στάδια των διαδικασιών, για το</w:t>
      </w:r>
      <w:r w:rsidR="00952832" w:rsidRPr="005D3B30">
        <w:rPr>
          <w:lang w:val="el-GR"/>
        </w:rPr>
        <w:t>ν</w:t>
      </w:r>
      <w:r w:rsidRPr="005D3B30">
        <w:rPr>
          <w:lang w:val="el-GR"/>
        </w:rPr>
        <w:t xml:space="preserve"> οποίο δεν ευθύνεται ο ανάδοχος και παρατείνεται, αντίστοιχα, ο χρόνος φόρτωσης - παράδοσης.</w:t>
      </w:r>
    </w:p>
    <w:p w14:paraId="13FC8504" w14:textId="062E15B2" w:rsidR="00E60CCD" w:rsidRDefault="003929DA" w:rsidP="00136699">
      <w:pPr>
        <w:suppressAutoHyphens w:val="0"/>
        <w:autoSpaceDE w:val="0"/>
        <w:spacing w:after="0"/>
        <w:rPr>
          <w:lang w:val="el-GR"/>
        </w:rPr>
      </w:pPr>
      <w:r w:rsidRPr="005D3B30">
        <w:rPr>
          <w:lang w:val="el-GR"/>
        </w:rPr>
        <w:t>Σε περίπτωση ένωσης οικονομικών φορέων, το πρόστιμο και οι τόκοι επιβάλλονται αναλόγως σε όλα τα μέλη της ένωσης.</w:t>
      </w:r>
    </w:p>
    <w:p w14:paraId="1EE32778" w14:textId="77777777" w:rsidR="00136699" w:rsidRDefault="00136699" w:rsidP="00136699">
      <w:pPr>
        <w:suppressAutoHyphens w:val="0"/>
        <w:autoSpaceDE w:val="0"/>
        <w:spacing w:after="0"/>
        <w:rPr>
          <w:lang w:val="el-GR"/>
        </w:rPr>
      </w:pPr>
    </w:p>
    <w:p w14:paraId="681A0329" w14:textId="77777777" w:rsidR="003929DA" w:rsidRDefault="003929DA" w:rsidP="00C4496A">
      <w:pPr>
        <w:pStyle w:val="2"/>
        <w:suppressAutoHyphens w:val="0"/>
        <w:autoSpaceDE w:val="0"/>
        <w:spacing w:before="0"/>
        <w:rPr>
          <w:lang w:val="el-GR"/>
        </w:rPr>
      </w:pPr>
      <w:bookmarkStart w:id="72" w:name="_Toc221264237"/>
      <w:r>
        <w:rPr>
          <w:lang w:val="el-GR"/>
        </w:rPr>
        <w:t>5.3</w:t>
      </w:r>
      <w:r>
        <w:rPr>
          <w:lang w:val="el-GR"/>
        </w:rPr>
        <w:tab/>
        <w:t>Διοικητικές προσφυγές κατά τη διαδικασία εκτέλεσης των συμβάσεων</w:t>
      </w:r>
      <w:r>
        <w:rPr>
          <w:rStyle w:val="WW-FootnoteReference14"/>
        </w:rPr>
        <w:footnoteReference w:id="139"/>
      </w:r>
      <w:bookmarkEnd w:id="72"/>
      <w:r>
        <w:rPr>
          <w:lang w:val="el-GR"/>
        </w:rPr>
        <w:t xml:space="preserve">  </w:t>
      </w:r>
    </w:p>
    <w:p w14:paraId="6AE3B071" w14:textId="1BEA4A38" w:rsidR="00E60CCD" w:rsidRDefault="003929DA" w:rsidP="00805ADE">
      <w:pPr>
        <w:suppressAutoHyphens w:val="0"/>
        <w:autoSpaceDE w:val="0"/>
        <w:spacing w:after="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615CA93C" w14:textId="77777777" w:rsidR="00805ADE" w:rsidRDefault="00805ADE" w:rsidP="00805ADE">
      <w:pPr>
        <w:suppressAutoHyphens w:val="0"/>
        <w:autoSpaceDE w:val="0"/>
        <w:spacing w:after="0"/>
        <w:rPr>
          <w:lang w:val="el-GR"/>
        </w:rPr>
      </w:pPr>
    </w:p>
    <w:p w14:paraId="711E96B0" w14:textId="77777777" w:rsidR="003929DA" w:rsidRDefault="003929DA" w:rsidP="007E1BEE">
      <w:pPr>
        <w:pStyle w:val="2"/>
        <w:suppressAutoHyphens w:val="0"/>
        <w:autoSpaceDE w:val="0"/>
        <w:spacing w:before="0"/>
        <w:rPr>
          <w:lang w:val="el-GR"/>
        </w:rPr>
      </w:pPr>
      <w:bookmarkStart w:id="73" w:name="_Toc221264238"/>
      <w:r>
        <w:rPr>
          <w:lang w:val="el-GR"/>
        </w:rPr>
        <w:t>5.4</w:t>
      </w:r>
      <w:r>
        <w:rPr>
          <w:lang w:val="el-GR"/>
        </w:rPr>
        <w:tab/>
        <w:t>Δικαστική επίλυση διαφορών</w:t>
      </w:r>
      <w:bookmarkEnd w:id="73"/>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w:t>
      </w:r>
      <w:r>
        <w:rPr>
          <w:lang w:val="el-GR"/>
        </w:rPr>
        <w:lastRenderedPageBreak/>
        <w:t xml:space="preserve">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άρθρου 205Α του ν. 4412/2016</w:t>
      </w:r>
      <w:r>
        <w:rPr>
          <w:rStyle w:val="WW-0"/>
          <w:lang w:val="el-GR"/>
        </w:rPr>
        <w:footnoteReference w:id="140"/>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74" w:name="_Toc221264239"/>
      <w:r>
        <w:rPr>
          <w:lang w:val="el-GR"/>
        </w:rPr>
        <w:lastRenderedPageBreak/>
        <w:t>6.</w:t>
      </w:r>
      <w:r>
        <w:rPr>
          <w:lang w:val="el-GR"/>
        </w:rPr>
        <w:tab/>
      </w:r>
      <w:r w:rsidR="00FD79FD">
        <w:rPr>
          <w:lang w:val="el-GR"/>
        </w:rPr>
        <w:t>ΧΡΟΝΟΣ ΚΑΙ ΤΡΟΠΟΣ ΕΚΤΕΛΕΣΗΣ</w:t>
      </w:r>
      <w:bookmarkEnd w:id="74"/>
      <w:r>
        <w:rPr>
          <w:lang w:val="el-GR"/>
        </w:rPr>
        <w:t xml:space="preserve"> </w:t>
      </w:r>
    </w:p>
    <w:p w14:paraId="615568AB" w14:textId="2E1BC5BB" w:rsidR="003929DA" w:rsidRPr="00BD65F6" w:rsidRDefault="003929DA">
      <w:pPr>
        <w:pStyle w:val="2"/>
        <w:rPr>
          <w:rFonts w:ascii="Calibri" w:hAnsi="Calibri" w:cs="Calibri"/>
          <w:bCs/>
          <w:sz w:val="22"/>
          <w:lang w:val="el-GR"/>
        </w:rPr>
      </w:pPr>
      <w:bookmarkStart w:id="75" w:name="_Toc221264240"/>
      <w:r>
        <w:rPr>
          <w:lang w:val="el-GR"/>
        </w:rPr>
        <w:t xml:space="preserve">6.1 </w:t>
      </w:r>
      <w:r>
        <w:rPr>
          <w:lang w:val="el-GR"/>
        </w:rPr>
        <w:tab/>
        <w:t xml:space="preserve">Χρόνος παράδοσης </w:t>
      </w:r>
      <w:r w:rsidR="00A51A17">
        <w:rPr>
          <w:lang w:val="el-GR"/>
        </w:rPr>
        <w:t>αγαθ</w:t>
      </w:r>
      <w:r>
        <w:rPr>
          <w:lang w:val="el-GR"/>
        </w:rPr>
        <w:t>ών</w:t>
      </w:r>
      <w:bookmarkEnd w:id="75"/>
      <w:r w:rsidR="0036539D">
        <w:rPr>
          <w:lang w:val="el-GR"/>
        </w:rPr>
        <w:t>/υπηρεσιών</w:t>
      </w:r>
    </w:p>
    <w:p w14:paraId="75F503CE" w14:textId="7A6F860B" w:rsidR="006B3F84" w:rsidRPr="006B3F84" w:rsidRDefault="003929DA" w:rsidP="006B3F84">
      <w:pPr>
        <w:rPr>
          <w:lang w:val="el-GR" w:eastAsia="en-US"/>
        </w:rPr>
      </w:pPr>
      <w:r w:rsidRPr="006F0B2D">
        <w:rPr>
          <w:b/>
          <w:bCs/>
          <w:lang w:val="el-GR"/>
        </w:rPr>
        <w:t>6.1.1.</w:t>
      </w:r>
      <w:r w:rsidRPr="006F0B2D">
        <w:rPr>
          <w:lang w:val="el-GR"/>
        </w:rPr>
        <w:t xml:space="preserve"> </w:t>
      </w:r>
      <w:bookmarkStart w:id="76" w:name="_Toc212636651"/>
      <w:bookmarkStart w:id="77" w:name="_Toc212638295"/>
      <w:r w:rsidR="00234AAF" w:rsidRPr="006F0B2D">
        <w:rPr>
          <w:b/>
          <w:bCs/>
          <w:lang w:val="el-GR"/>
        </w:rPr>
        <w:t xml:space="preserve"> </w:t>
      </w:r>
      <w:bookmarkEnd w:id="76"/>
      <w:bookmarkEnd w:id="77"/>
      <w:r w:rsidR="002556F7" w:rsidRPr="006F0B2D">
        <w:rPr>
          <w:lang w:val="el-GR"/>
        </w:rPr>
        <w:t>Ο ανάδοχος υποχρεούται να παραδώσει τα αγαθά</w:t>
      </w:r>
      <w:r w:rsidR="002556F7" w:rsidRPr="006F0B2D">
        <w:rPr>
          <w:szCs w:val="22"/>
          <w:lang w:val="el-GR"/>
        </w:rPr>
        <w:t xml:space="preserve"> </w:t>
      </w:r>
      <w:r w:rsidR="002D3D88" w:rsidRPr="006F0B2D">
        <w:rPr>
          <w:szCs w:val="22"/>
          <w:lang w:val="el-GR"/>
        </w:rPr>
        <w:t>και να υλοποιήσει τις απαιτούμενες εργασίες</w:t>
      </w:r>
      <w:r w:rsidR="0098384E" w:rsidRPr="006F0B2D">
        <w:rPr>
          <w:szCs w:val="22"/>
          <w:lang w:val="el-GR"/>
        </w:rPr>
        <w:t xml:space="preserve"> εγκατάστασης και παραμετροποίησης </w:t>
      </w:r>
      <w:r w:rsidR="002D3D88" w:rsidRPr="006F0B2D">
        <w:rPr>
          <w:szCs w:val="22"/>
          <w:lang w:val="el-GR"/>
        </w:rPr>
        <w:t xml:space="preserve"> </w:t>
      </w:r>
      <w:r w:rsidR="002556F7" w:rsidRPr="006F0B2D">
        <w:rPr>
          <w:szCs w:val="22"/>
          <w:lang w:val="el-GR"/>
        </w:rPr>
        <w:t xml:space="preserve">σύμφωνα </w:t>
      </w:r>
      <w:r w:rsidR="002D3D88" w:rsidRPr="006F0B2D">
        <w:rPr>
          <w:szCs w:val="22"/>
          <w:lang w:val="el-GR"/>
        </w:rPr>
        <w:t xml:space="preserve">το χρονοδιάγραμμα </w:t>
      </w:r>
      <w:r w:rsidR="0098384E" w:rsidRPr="006F0B2D">
        <w:rPr>
          <w:szCs w:val="22"/>
          <w:lang w:val="el-GR"/>
        </w:rPr>
        <w:t xml:space="preserve">που δήλωσε στην Τεχνική Προσφορά του και είναι σύμφωνο με το Χρονοδιάγραμμα  </w:t>
      </w:r>
      <w:r w:rsidR="002D3D88" w:rsidRPr="006F0B2D">
        <w:rPr>
          <w:szCs w:val="22"/>
          <w:lang w:val="el-GR"/>
        </w:rPr>
        <w:t xml:space="preserve">του ΠΑΡΑΡΤΗΜΑΤΟΣ </w:t>
      </w:r>
      <w:r w:rsidR="002D3D88" w:rsidRPr="008E0ACE">
        <w:rPr>
          <w:szCs w:val="22"/>
          <w:lang w:val="en-US"/>
        </w:rPr>
        <w:t>I</w:t>
      </w:r>
      <w:r w:rsidR="0098384E" w:rsidRPr="006F0B2D">
        <w:rPr>
          <w:szCs w:val="22"/>
          <w:lang w:val="el-GR"/>
        </w:rPr>
        <w:t xml:space="preserve"> της παρούσας</w:t>
      </w:r>
      <w:r w:rsidR="008E0ACE" w:rsidRPr="006F0B2D">
        <w:rPr>
          <w:szCs w:val="22"/>
          <w:lang w:val="el-GR"/>
        </w:rPr>
        <w:t>.</w:t>
      </w:r>
    </w:p>
    <w:p w14:paraId="0E41E6BB" w14:textId="77777777" w:rsidR="006B3F84" w:rsidRDefault="006B3F84" w:rsidP="00EF2306">
      <w:pPr>
        <w:pStyle w:val="Standard"/>
        <w:spacing w:after="120"/>
        <w:jc w:val="both"/>
        <w:rPr>
          <w:rFonts w:ascii="Calibri" w:hAnsi="Calibri" w:cs="Calibri"/>
          <w:sz w:val="22"/>
          <w:szCs w:val="22"/>
          <w:highlight w:val="yellow"/>
        </w:rPr>
      </w:pPr>
    </w:p>
    <w:p w14:paraId="40DE41B1" w14:textId="4E401D7D" w:rsidR="00A72E12" w:rsidRPr="002556F7" w:rsidRDefault="003929DA" w:rsidP="004B6D04">
      <w:pPr>
        <w:pStyle w:val="Standard"/>
        <w:spacing w:after="240"/>
        <w:jc w:val="both"/>
        <w:rPr>
          <w:rFonts w:ascii="Calibri" w:hAnsi="Calibri" w:cs="Calibri"/>
          <w:sz w:val="22"/>
          <w:lang w:eastAsia="ar-SA" w:bidi="ar-SA"/>
        </w:rPr>
      </w:pPr>
      <w:r w:rsidRPr="002556F7">
        <w:rPr>
          <w:rFonts w:ascii="Calibri" w:hAnsi="Calibri" w:cs="Calibri"/>
          <w:sz w:val="22"/>
          <w:lang w:eastAsia="ar-SA" w:bidi="ar-SA"/>
        </w:rPr>
        <w:t xml:space="preserve">Ο συμβατικός χρόνος παράδοσης των </w:t>
      </w:r>
      <w:r w:rsidR="00A51A17" w:rsidRPr="002556F7">
        <w:rPr>
          <w:rFonts w:ascii="Calibri" w:hAnsi="Calibri" w:cs="Calibri"/>
          <w:sz w:val="22"/>
          <w:lang w:eastAsia="ar-SA" w:bidi="ar-SA"/>
        </w:rPr>
        <w:t>αγαθ</w:t>
      </w:r>
      <w:r w:rsidRPr="002556F7">
        <w:rPr>
          <w:rFonts w:ascii="Calibri" w:hAnsi="Calibri" w:cs="Calibri"/>
          <w:sz w:val="22"/>
          <w:lang w:eastAsia="ar-SA" w:bidi="ar-SA"/>
        </w:rPr>
        <w:t>ών</w:t>
      </w:r>
      <w:r w:rsidR="006B3CF0">
        <w:rPr>
          <w:rFonts w:ascii="Calibri" w:hAnsi="Calibri" w:cs="Calibri"/>
          <w:sz w:val="22"/>
          <w:lang w:eastAsia="ar-SA" w:bidi="ar-SA"/>
        </w:rPr>
        <w:t xml:space="preserve"> / υπηρεσιών</w:t>
      </w:r>
      <w:r w:rsidRPr="002556F7">
        <w:rPr>
          <w:rFonts w:ascii="Calibri" w:hAnsi="Calibri" w:cs="Calibri"/>
          <w:sz w:val="22"/>
          <w:lang w:eastAsia="ar-SA" w:bidi="ar-SA"/>
        </w:rPr>
        <w:t xml:space="preserve"> μπορεί να παρατείνεται, πριν από τη λήξη του αρχικού συμβατικού χρόνου παράδοσης, </w:t>
      </w:r>
      <w:r w:rsidR="00A72E12" w:rsidRPr="002556F7">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sidRPr="002556F7">
        <w:rPr>
          <w:rFonts w:ascii="Calibri" w:hAnsi="Calibri" w:cs="Calibri"/>
          <w:sz w:val="22"/>
          <w:lang w:eastAsia="ar-SA" w:bidi="ar-SA"/>
        </w:rPr>
        <w:t>,</w:t>
      </w:r>
      <w:r w:rsidR="00A72E12" w:rsidRPr="002556F7">
        <w:rPr>
          <w:rFonts w:ascii="Calibri" w:hAnsi="Calibri" w:cs="Calibri"/>
          <w:sz w:val="22"/>
          <w:lang w:eastAsia="ar-SA" w:bidi="ar-SA"/>
        </w:rPr>
        <w:t xml:space="preserve"> είτε με πρωτοβουλία της αναθέτουσας αρχής και εφόσον συμφωνεί ο ανάδοχος</w:t>
      </w:r>
      <w:r w:rsidR="00F8081A" w:rsidRPr="002556F7">
        <w:rPr>
          <w:rFonts w:ascii="Calibri" w:hAnsi="Calibri" w:cs="Calibri"/>
          <w:sz w:val="22"/>
          <w:lang w:eastAsia="ar-SA" w:bidi="ar-SA"/>
        </w:rPr>
        <w:t xml:space="preserve">, </w:t>
      </w:r>
      <w:r w:rsidR="00A72E12" w:rsidRPr="002556F7">
        <w:rPr>
          <w:rFonts w:ascii="Calibri" w:hAnsi="Calibri" w:cs="Calibri"/>
          <w:sz w:val="22"/>
          <w:lang w:eastAsia="ar-SA" w:bidi="ar-SA"/>
        </w:rPr>
        <w:t>είτε ύστερα από σχετικό αίτημα του αναδόχου,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sidRPr="002556F7">
        <w:rPr>
          <w:rFonts w:ascii="Calibri" w:hAnsi="Calibri" w:cs="Calibri"/>
          <w:sz w:val="22"/>
          <w:lang w:eastAsia="ar-SA" w:bidi="ar-SA"/>
        </w:rPr>
        <w:t xml:space="preserve">.  </w:t>
      </w:r>
      <w:r w:rsidR="00A72E12" w:rsidRPr="002556F7">
        <w:rPr>
          <w:rFonts w:ascii="Calibri" w:hAnsi="Calibri" w:cs="Calibri"/>
          <w:sz w:val="22"/>
          <w:lang w:eastAsia="ar-SA" w:bidi="ar-SA"/>
        </w:rPr>
        <w:t>Στην περίπτωση παράτασης του συμβατικού χρόνου παράδοσης, ο χρόνος παράτασης δεν συνυπολογίζεται στον συμβατικό χρόνο παράδοσης</w:t>
      </w:r>
      <w:r w:rsidR="00A72E12" w:rsidRPr="002556F7">
        <w:rPr>
          <w:rStyle w:val="ae"/>
          <w:rFonts w:ascii="Calibri" w:hAnsi="Calibri" w:cs="Calibri"/>
          <w:sz w:val="22"/>
          <w:lang w:eastAsia="ar-SA" w:bidi="ar-SA"/>
        </w:rPr>
        <w:footnoteReference w:id="141"/>
      </w:r>
      <w:r w:rsidR="00A72E12" w:rsidRPr="002556F7">
        <w:rPr>
          <w:rFonts w:ascii="Calibri" w:hAnsi="Calibri" w:cs="Calibri"/>
          <w:sz w:val="22"/>
          <w:lang w:eastAsia="ar-SA" w:bidi="ar-SA"/>
        </w:rPr>
        <w:t>.</w:t>
      </w:r>
    </w:p>
    <w:p w14:paraId="298B0C47" w14:textId="2656F99F" w:rsidR="003929DA" w:rsidRPr="002556F7" w:rsidRDefault="003929DA" w:rsidP="00845A73">
      <w:pPr>
        <w:pStyle w:val="Standard"/>
        <w:jc w:val="both"/>
        <w:rPr>
          <w:rFonts w:ascii="Calibri" w:hAnsi="Calibri" w:cs="Calibri"/>
          <w:sz w:val="22"/>
          <w:lang w:eastAsia="ar-SA" w:bidi="ar-SA"/>
        </w:rPr>
      </w:pPr>
      <w:r w:rsidRPr="002556F7">
        <w:rPr>
          <w:rFonts w:ascii="Calibri" w:hAnsi="Calibri" w:cs="Calibri"/>
          <w:sz w:val="22"/>
          <w:lang w:eastAsia="ar-SA" w:bidi="ar-SA"/>
        </w:rPr>
        <w:t>Στην περίπτωση παράτασης του συμβατικού χρόνου παράδοσης</w:t>
      </w:r>
      <w:r w:rsidR="00A72E12" w:rsidRPr="002556F7">
        <w:rPr>
          <w:rFonts w:ascii="Calibri" w:hAnsi="Calibri" w:cs="Calibri"/>
          <w:sz w:val="22"/>
          <w:lang w:eastAsia="ar-SA" w:bidi="ar-SA"/>
        </w:rPr>
        <w:t xml:space="preserve"> έπειτα από αίτημα του αναδόχου</w:t>
      </w:r>
      <w:r w:rsidRPr="002556F7">
        <w:rPr>
          <w:rFonts w:ascii="Calibri" w:hAnsi="Calibri" w:cs="Calibri"/>
          <w:sz w:val="22"/>
          <w:lang w:eastAsia="ar-SA" w:bidi="ar-SA"/>
        </w:rPr>
        <w:t xml:space="preserve">, </w:t>
      </w:r>
      <w:r w:rsidR="00A72E12" w:rsidRPr="002556F7">
        <w:rPr>
          <w:rFonts w:ascii="Calibri" w:hAnsi="Calibri" w:cs="Calibri"/>
          <w:sz w:val="22"/>
          <w:lang w:eastAsia="ar-SA" w:bidi="ar-SA"/>
        </w:rPr>
        <w:t>ε</w:t>
      </w:r>
      <w:r w:rsidRPr="002556F7">
        <w:rPr>
          <w:rFonts w:ascii="Calibri" w:hAnsi="Calibri" w:cs="Calibri"/>
          <w:sz w:val="22"/>
          <w:lang w:eastAsia="ar-SA" w:bidi="ar-SA"/>
        </w:rPr>
        <w:t xml:space="preserve">πιβάλλονται οι κυρώσεις που προβλέπονται στην παράγραφο </w:t>
      </w:r>
      <w:r w:rsidR="00FF3D30" w:rsidRPr="002556F7">
        <w:rPr>
          <w:rFonts w:ascii="Calibri" w:hAnsi="Calibri" w:cs="Calibri"/>
          <w:sz w:val="22"/>
          <w:lang w:eastAsia="ar-SA" w:bidi="ar-SA"/>
        </w:rPr>
        <w:t xml:space="preserve">5.2.2 </w:t>
      </w:r>
      <w:r w:rsidRPr="002556F7">
        <w:rPr>
          <w:rFonts w:ascii="Calibri" w:hAnsi="Calibri" w:cs="Calibri"/>
          <w:sz w:val="22"/>
          <w:lang w:eastAsia="ar-SA" w:bidi="ar-SA"/>
        </w:rPr>
        <w:t xml:space="preserve">της </w:t>
      </w:r>
      <w:r w:rsidR="000A44F1" w:rsidRPr="002556F7">
        <w:rPr>
          <w:rFonts w:ascii="Calibri" w:hAnsi="Calibri" w:cs="Calibri"/>
          <w:sz w:val="22"/>
          <w:lang w:eastAsia="ar-SA" w:bidi="ar-SA"/>
        </w:rPr>
        <w:t>παρούσας</w:t>
      </w:r>
      <w:r w:rsidRPr="002556F7">
        <w:rPr>
          <w:rFonts w:ascii="Calibri" w:hAnsi="Calibri" w:cs="Calibri"/>
          <w:sz w:val="22"/>
          <w:lang w:eastAsia="ar-SA" w:bidi="ar-SA"/>
        </w:rPr>
        <w:t>.</w:t>
      </w:r>
    </w:p>
    <w:p w14:paraId="5662C5A0" w14:textId="2AE777BA" w:rsidR="003929DA" w:rsidRPr="002556F7" w:rsidRDefault="003929DA">
      <w:pPr>
        <w:pStyle w:val="Standard"/>
        <w:widowControl/>
        <w:spacing w:after="120"/>
        <w:jc w:val="both"/>
        <w:textAlignment w:val="auto"/>
        <w:rPr>
          <w:rFonts w:ascii="Calibri" w:hAnsi="Calibri" w:cs="Calibri"/>
          <w:b/>
          <w:bCs/>
          <w:sz w:val="22"/>
          <w:lang w:eastAsia="ar-SA" w:bidi="ar-SA"/>
        </w:rPr>
      </w:pPr>
      <w:r w:rsidRPr="002556F7">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sidRPr="002556F7">
        <w:rPr>
          <w:rFonts w:ascii="Calibri" w:hAnsi="Calibri" w:cs="Calibri"/>
          <w:sz w:val="22"/>
          <w:lang w:eastAsia="ar-SA" w:bidi="ar-SA"/>
        </w:rPr>
        <w:t>αγαθ</w:t>
      </w:r>
      <w:r w:rsidRPr="002556F7">
        <w:rPr>
          <w:rFonts w:ascii="Calibri" w:hAnsi="Calibri" w:cs="Calibri"/>
          <w:sz w:val="22"/>
          <w:lang w:eastAsia="ar-SA" w:bidi="ar-SA"/>
        </w:rPr>
        <w:t>ών</w:t>
      </w:r>
      <w:r w:rsidR="0036539D">
        <w:rPr>
          <w:rFonts w:ascii="Calibri" w:hAnsi="Calibri" w:cs="Calibri"/>
          <w:sz w:val="22"/>
          <w:lang w:eastAsia="ar-SA" w:bidi="ar-SA"/>
        </w:rPr>
        <w:t xml:space="preserve"> και παροχής των υπηρεσιών </w:t>
      </w:r>
      <w:r w:rsidRPr="002556F7">
        <w:rPr>
          <w:rFonts w:ascii="Calibri" w:hAnsi="Calibri" w:cs="Calibri"/>
          <w:sz w:val="22"/>
          <w:lang w:eastAsia="ar-SA" w:bidi="ar-SA"/>
        </w:rPr>
        <w:t xml:space="preserve">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Pr="002556F7" w:rsidRDefault="003929DA">
      <w:pPr>
        <w:pStyle w:val="Standard"/>
        <w:widowControl/>
        <w:spacing w:after="120"/>
        <w:jc w:val="both"/>
        <w:textAlignment w:val="auto"/>
        <w:rPr>
          <w:rFonts w:ascii="Calibri" w:hAnsi="Calibri" w:cs="Calibri"/>
          <w:b/>
          <w:bCs/>
          <w:sz w:val="22"/>
          <w:lang w:eastAsia="ar-SA" w:bidi="ar-SA"/>
        </w:rPr>
      </w:pPr>
      <w:r w:rsidRPr="002556F7">
        <w:rPr>
          <w:rFonts w:ascii="Calibri" w:hAnsi="Calibri" w:cs="Calibri"/>
          <w:b/>
          <w:bCs/>
          <w:sz w:val="22"/>
          <w:lang w:eastAsia="ar-SA" w:bidi="ar-SA"/>
        </w:rPr>
        <w:t xml:space="preserve">6.1.2. </w:t>
      </w:r>
      <w:r w:rsidRPr="002556F7">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sidRPr="002556F7">
        <w:rPr>
          <w:rFonts w:ascii="Calibri" w:hAnsi="Calibri" w:cs="Calibri"/>
          <w:sz w:val="22"/>
          <w:lang w:eastAsia="ar-SA" w:bidi="ar-SA"/>
        </w:rPr>
        <w:t>αγαθ</w:t>
      </w:r>
      <w:r w:rsidRPr="002556F7">
        <w:rPr>
          <w:rFonts w:ascii="Calibri" w:hAnsi="Calibri" w:cs="Calibri"/>
          <w:sz w:val="22"/>
          <w:lang w:eastAsia="ar-SA" w:bidi="ar-SA"/>
        </w:rPr>
        <w:t>ό, ο ανάδοχος κηρύσσεται έκπτωτος.</w:t>
      </w:r>
    </w:p>
    <w:p w14:paraId="2A8B9644" w14:textId="77777777" w:rsidR="003929DA" w:rsidRPr="002556F7" w:rsidRDefault="003929DA">
      <w:pPr>
        <w:pStyle w:val="Standard"/>
        <w:widowControl/>
        <w:spacing w:after="120"/>
        <w:jc w:val="both"/>
        <w:textAlignment w:val="auto"/>
        <w:rPr>
          <w:rFonts w:ascii="Calibri" w:hAnsi="Calibri" w:cs="Calibri"/>
          <w:sz w:val="22"/>
          <w:lang w:eastAsia="ar-SA" w:bidi="ar-SA"/>
        </w:rPr>
      </w:pPr>
      <w:r w:rsidRPr="002556F7">
        <w:rPr>
          <w:rFonts w:ascii="Calibri" w:hAnsi="Calibri" w:cs="Calibri"/>
          <w:b/>
          <w:bCs/>
          <w:sz w:val="22"/>
          <w:lang w:eastAsia="ar-SA" w:bidi="ar-SA"/>
        </w:rPr>
        <w:t>6.1.3.</w:t>
      </w:r>
      <w:r w:rsidRPr="002556F7">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sidRPr="002556F7">
        <w:rPr>
          <w:rFonts w:ascii="Calibri" w:hAnsi="Calibri" w:cs="Calibri"/>
          <w:sz w:val="22"/>
          <w:lang w:eastAsia="ar-SA" w:bidi="ar-SA"/>
        </w:rPr>
        <w:t>αγαθ</w:t>
      </w:r>
      <w:r w:rsidRPr="002556F7">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sidRPr="002556F7">
        <w:rPr>
          <w:rFonts w:ascii="Calibri" w:hAnsi="Calibri" w:cs="Calibri"/>
          <w:sz w:val="22"/>
          <w:lang w:eastAsia="ar-SA" w:bidi="ar-SA"/>
        </w:rPr>
        <w:t>αγαθ</w:t>
      </w:r>
      <w:r w:rsidRPr="002556F7">
        <w:rPr>
          <w:rFonts w:ascii="Calibri" w:hAnsi="Calibri" w:cs="Calibri"/>
          <w:sz w:val="22"/>
          <w:lang w:eastAsia="ar-SA" w:bidi="ar-SA"/>
        </w:rPr>
        <w:t>ό, τουλάχιστον πέντε (5) εργάσιμες ημέρες νωρίτερα.</w:t>
      </w:r>
    </w:p>
    <w:p w14:paraId="481065A0" w14:textId="77777777" w:rsidR="003929DA" w:rsidRDefault="003929DA" w:rsidP="00FF05FF">
      <w:pPr>
        <w:pStyle w:val="Standard"/>
        <w:widowControl/>
        <w:jc w:val="both"/>
        <w:textAlignment w:val="auto"/>
        <w:rPr>
          <w:rFonts w:ascii="Calibri" w:hAnsi="Calibri" w:cs="Calibri"/>
          <w:sz w:val="22"/>
          <w:lang w:eastAsia="ar-SA" w:bidi="ar-SA"/>
        </w:rPr>
      </w:pPr>
      <w:r w:rsidRPr="002556F7">
        <w:rPr>
          <w:rFonts w:ascii="Calibri" w:hAnsi="Calibri" w:cs="Calibri"/>
          <w:sz w:val="22"/>
          <w:lang w:eastAsia="ar-SA" w:bidi="ar-SA"/>
        </w:rPr>
        <w:t xml:space="preserve">Μετά από κάθε προσκόμιση </w:t>
      </w:r>
      <w:r w:rsidR="00A51A17" w:rsidRPr="002556F7">
        <w:rPr>
          <w:rFonts w:ascii="Calibri" w:hAnsi="Calibri" w:cs="Calibri"/>
          <w:sz w:val="22"/>
          <w:lang w:eastAsia="ar-SA" w:bidi="ar-SA"/>
        </w:rPr>
        <w:t>αγαθ</w:t>
      </w:r>
      <w:r w:rsidRPr="002556F7">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sidRPr="002556F7">
        <w:rPr>
          <w:rFonts w:ascii="Calibri" w:hAnsi="Calibri" w:cs="Calibri"/>
          <w:sz w:val="22"/>
          <w:lang w:eastAsia="ar-SA" w:bidi="ar-SA"/>
        </w:rPr>
        <w:t>αγαθ</w:t>
      </w:r>
      <w:r w:rsidRPr="002556F7">
        <w:rPr>
          <w:rFonts w:ascii="Calibri" w:hAnsi="Calibri" w:cs="Calibri"/>
          <w:sz w:val="22"/>
          <w:lang w:eastAsia="ar-SA" w:bidi="ar-SA"/>
        </w:rPr>
        <w:t>ό, η ποσότητα και ο αριθμός της σύμβασης σε εκτέλεση της οποίας προσκομίστηκε.</w:t>
      </w:r>
    </w:p>
    <w:p w14:paraId="3B1D4F08" w14:textId="77777777" w:rsidR="00097C70" w:rsidRDefault="00097C70" w:rsidP="00FF05FF">
      <w:pPr>
        <w:pStyle w:val="Standard"/>
        <w:widowControl/>
        <w:jc w:val="both"/>
        <w:textAlignment w:val="auto"/>
      </w:pPr>
    </w:p>
    <w:p w14:paraId="38178A6F" w14:textId="28750FDE" w:rsidR="003929DA" w:rsidRPr="008E0ACE" w:rsidRDefault="003929DA" w:rsidP="00DD0410">
      <w:pPr>
        <w:pStyle w:val="2"/>
        <w:spacing w:before="0"/>
        <w:ind w:left="0" w:firstLine="0"/>
        <w:rPr>
          <w:color w:val="000000" w:themeColor="text1"/>
          <w:lang w:val="el-GR"/>
        </w:rPr>
      </w:pPr>
      <w:bookmarkStart w:id="78" w:name="_Toc221264241"/>
      <w:r w:rsidRPr="008E0ACE">
        <w:rPr>
          <w:color w:val="000000" w:themeColor="text1"/>
          <w:lang w:val="el-GR"/>
        </w:rPr>
        <w:t xml:space="preserve">6.2 </w:t>
      </w:r>
      <w:r w:rsidRPr="008E0ACE">
        <w:rPr>
          <w:color w:val="000000" w:themeColor="text1"/>
          <w:lang w:val="el-GR"/>
        </w:rPr>
        <w:tab/>
        <w:t xml:space="preserve">Παραλαβή </w:t>
      </w:r>
      <w:r w:rsidR="00A51A17" w:rsidRPr="008E0ACE">
        <w:rPr>
          <w:color w:val="000000" w:themeColor="text1"/>
          <w:lang w:val="el-GR"/>
        </w:rPr>
        <w:t>αγαθ</w:t>
      </w:r>
      <w:r w:rsidRPr="008E0ACE">
        <w:rPr>
          <w:color w:val="000000" w:themeColor="text1"/>
          <w:lang w:val="el-GR"/>
        </w:rPr>
        <w:t xml:space="preserve">ών </w:t>
      </w:r>
      <w:r w:rsidR="006B3CF0" w:rsidRPr="008E0ACE">
        <w:rPr>
          <w:color w:val="000000" w:themeColor="text1"/>
          <w:lang w:val="el-GR"/>
        </w:rPr>
        <w:t>/ υπηρεσιών</w:t>
      </w:r>
      <w:r w:rsidRPr="008E0ACE">
        <w:rPr>
          <w:color w:val="000000" w:themeColor="text1"/>
          <w:lang w:val="el-GR"/>
        </w:rPr>
        <w:t>- Χρόνος και τρόπος παραλαβής</w:t>
      </w:r>
      <w:bookmarkEnd w:id="78"/>
    </w:p>
    <w:p w14:paraId="7A269FF5" w14:textId="4C33DDE2" w:rsidR="003929DA" w:rsidRDefault="003929DA">
      <w:pPr>
        <w:rPr>
          <w:lang w:val="el-GR"/>
        </w:rPr>
      </w:pPr>
      <w:r w:rsidRPr="008E0ACE">
        <w:rPr>
          <w:b/>
          <w:color w:val="000000" w:themeColor="text1"/>
          <w:lang w:val="el-GR"/>
        </w:rPr>
        <w:t>6.2.1.</w:t>
      </w:r>
      <w:r w:rsidRPr="008E0ACE">
        <w:rPr>
          <w:color w:val="000000" w:themeColor="text1"/>
          <w:lang w:val="el-GR"/>
        </w:rPr>
        <w:t xml:space="preserve"> H παραλαβή των </w:t>
      </w:r>
      <w:r w:rsidR="006B3CF0" w:rsidRPr="008E0ACE">
        <w:rPr>
          <w:color w:val="000000" w:themeColor="text1"/>
          <w:lang w:val="el-GR"/>
        </w:rPr>
        <w:t>αγαθών/</w:t>
      </w:r>
      <w:r w:rsidR="006B3CF0" w:rsidRPr="006F0B2D">
        <w:rPr>
          <w:color w:val="000000" w:themeColor="text1"/>
          <w:lang w:val="el-GR"/>
        </w:rPr>
        <w:t xml:space="preserve">υπηρεσιών </w:t>
      </w:r>
      <w:r w:rsidRPr="0036539D">
        <w:rPr>
          <w:color w:val="000000" w:themeColor="text1"/>
          <w:lang w:val="el-GR"/>
        </w:rPr>
        <w:t>γ</w:t>
      </w:r>
      <w:r w:rsidRPr="008E0ACE">
        <w:rPr>
          <w:color w:val="000000" w:themeColor="text1"/>
          <w:lang w:val="el-GR"/>
        </w:rPr>
        <w:t xml:space="preserve">ίνεται από επιτροπές, πρωτοβάθμιες ή και δευτεροβάθμιες, </w:t>
      </w:r>
      <w:r>
        <w:rPr>
          <w:lang w:val="el-GR"/>
        </w:rPr>
        <w:t xml:space="preserve">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42"/>
      </w:r>
      <w:r>
        <w:rPr>
          <w:lang w:val="el-GR"/>
        </w:rPr>
        <w:t xml:space="preserve"> </w:t>
      </w:r>
      <w:r w:rsidR="009B2C8B">
        <w:rPr>
          <w:lang w:val="el-GR"/>
        </w:rPr>
        <w:t xml:space="preserve">κατά τα </w:t>
      </w:r>
      <w:r>
        <w:rPr>
          <w:lang w:val="el-GR"/>
        </w:rPr>
        <w:t xml:space="preserve">οριζόμενα </w:t>
      </w:r>
      <w:r>
        <w:rPr>
          <w:lang w:val="el-GR"/>
        </w:rPr>
        <w:lastRenderedPageBreak/>
        <w:t xml:space="preserve">στο άρθρο 208 του ως άνω νόμου </w:t>
      </w:r>
      <w:bookmarkStart w:id="79" w:name="_Hlk213761322"/>
      <w:r>
        <w:rPr>
          <w:lang w:val="el-GR"/>
        </w:rPr>
        <w:t>και το Παράρτημα</w:t>
      </w:r>
      <w:r w:rsidR="00234AAF">
        <w:rPr>
          <w:lang w:val="el-GR"/>
        </w:rPr>
        <w:t xml:space="preserve"> </w:t>
      </w:r>
      <w:r w:rsidR="00234AAF" w:rsidRPr="00234AAF">
        <w:rPr>
          <w:lang w:val="en-US"/>
        </w:rPr>
        <w:t>I</w:t>
      </w:r>
      <w:r w:rsidR="00234AAF" w:rsidRPr="00234AAF">
        <w:rPr>
          <w:lang w:val="el-GR"/>
        </w:rPr>
        <w:t xml:space="preserve"> </w:t>
      </w:r>
      <w:r>
        <w:rPr>
          <w:lang w:val="el-GR"/>
        </w:rPr>
        <w:t>της παρούσας</w:t>
      </w:r>
      <w:bookmarkEnd w:id="79"/>
      <w:r w:rsidRPr="00845A73">
        <w:rPr>
          <w:rFonts w:eastAsia="SimSun"/>
          <w:i/>
          <w:iCs/>
          <w:color w:val="5B9BD5"/>
          <w:spacing w:val="5"/>
          <w:kern w:val="1"/>
          <w:lang w:val="el-GR"/>
        </w:rPr>
        <w:t>.</w:t>
      </w:r>
      <w:r>
        <w:rPr>
          <w:lang w:val="el-GR"/>
        </w:rPr>
        <w:t xml:space="preserve"> Κατά την διαδικασία παραλαβής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31595C3A"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w:t>
      </w:r>
      <w:r w:rsidRPr="008E0ACE">
        <w:rPr>
          <w:color w:val="000000" w:themeColor="text1"/>
          <w:lang w:val="el-GR"/>
        </w:rPr>
        <w:t xml:space="preserve">οριστικό- παραλαβής με παρατηρήσεις –απόρριψης  των </w:t>
      </w:r>
      <w:r w:rsidR="00A51A17" w:rsidRPr="008E0ACE">
        <w:rPr>
          <w:color w:val="000000" w:themeColor="text1"/>
          <w:lang w:val="el-GR"/>
        </w:rPr>
        <w:t>αγαθ</w:t>
      </w:r>
      <w:r w:rsidRPr="008E0ACE">
        <w:rPr>
          <w:color w:val="000000" w:themeColor="text1"/>
          <w:lang w:val="el-GR"/>
        </w:rPr>
        <w:t>ών</w:t>
      </w:r>
      <w:r w:rsidR="006B3CF0" w:rsidRPr="008E0ACE">
        <w:rPr>
          <w:color w:val="000000" w:themeColor="text1"/>
          <w:lang w:val="el-GR"/>
        </w:rPr>
        <w:t xml:space="preserve"> / υπηρεσιών</w:t>
      </w:r>
      <w:r w:rsidRPr="008E0ACE">
        <w:rPr>
          <w:color w:val="000000" w:themeColor="text1"/>
          <w:lang w:val="el-GR"/>
        </w:rPr>
        <w:t xml:space="preserve">) σύμφωνα με την παρ.3 του </w:t>
      </w:r>
      <w:r>
        <w:rPr>
          <w:lang w:val="el-GR"/>
        </w:rPr>
        <w:t>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7D621F7C" w:rsidR="003929DA" w:rsidRDefault="00A51A17">
      <w:pPr>
        <w:rPr>
          <w:lang w:val="el-GR"/>
        </w:rPr>
      </w:pPr>
      <w:r w:rsidRPr="008E0ACE">
        <w:rPr>
          <w:color w:val="000000" w:themeColor="text1"/>
          <w:lang w:val="el-GR"/>
        </w:rPr>
        <w:t>Αγαθ</w:t>
      </w:r>
      <w:r w:rsidR="003929DA" w:rsidRPr="008E0ACE">
        <w:rPr>
          <w:color w:val="000000" w:themeColor="text1"/>
          <w:lang w:val="el-GR"/>
        </w:rPr>
        <w:t>ά</w:t>
      </w:r>
      <w:r w:rsidR="006B3CF0" w:rsidRPr="008E0ACE">
        <w:rPr>
          <w:color w:val="000000" w:themeColor="text1"/>
          <w:lang w:val="el-GR"/>
        </w:rPr>
        <w:t xml:space="preserve"> /</w:t>
      </w:r>
      <w:r w:rsidR="006B3CF0" w:rsidRPr="008E0ACE">
        <w:rPr>
          <w:color w:val="000000" w:themeColor="text1"/>
          <w:u w:val="single"/>
          <w:lang w:val="el-GR"/>
        </w:rPr>
        <w:t>υπηρεσίες</w:t>
      </w:r>
      <w:r w:rsidR="003929DA" w:rsidRPr="008E0ACE">
        <w:rPr>
          <w:color w:val="000000" w:themeColor="text1"/>
          <w:lang w:val="el-GR"/>
        </w:rPr>
        <w:t xml:space="preserve"> που απορρίφθηκαν ή κρίθηκαν </w:t>
      </w:r>
      <w:proofErr w:type="spellStart"/>
      <w:r w:rsidR="003929DA" w:rsidRPr="008E0ACE">
        <w:rPr>
          <w:color w:val="000000" w:themeColor="text1"/>
          <w:lang w:val="el-GR"/>
        </w:rPr>
        <w:t>παραληπτέα</w:t>
      </w:r>
      <w:proofErr w:type="spellEnd"/>
      <w:r w:rsidR="003929DA" w:rsidRPr="008E0ACE">
        <w:rPr>
          <w:color w:val="000000" w:themeColor="text1"/>
          <w:lang w:val="el-GR"/>
        </w:rPr>
        <w:t xml:space="preserve"> με έκπτωση επί της συμβατικής τιμής, με </w:t>
      </w:r>
      <w:r w:rsidR="003929DA">
        <w:rPr>
          <w:lang w:val="el-GR"/>
        </w:rPr>
        <w:t>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230D319B" w14:textId="77777777" w:rsidR="006B3CF0" w:rsidRDefault="003929DA" w:rsidP="006B3CF0">
      <w:pPr>
        <w:rPr>
          <w:u w:val="single"/>
          <w:lang w:val="el-GR"/>
        </w:rPr>
      </w:pPr>
      <w:r>
        <w:rPr>
          <w:b/>
          <w:lang w:val="el-GR"/>
        </w:rPr>
        <w:t>6.2.2.</w:t>
      </w:r>
      <w:r>
        <w:rPr>
          <w:lang w:val="el-GR"/>
        </w:rPr>
        <w:t xml:space="preserve"> </w:t>
      </w:r>
      <w:r w:rsidR="006B3CF0" w:rsidRPr="006B3CF0">
        <w:rPr>
          <w:lang w:val="el-GR"/>
        </w:rPr>
        <w:t xml:space="preserve">Η παραλαβή των αγαθών/υπηρεσιών και η έκδοση των σχετικών πρωτοκόλλων παραλαβής θα πραγματοποιηθεί εντός </w:t>
      </w:r>
      <w:r w:rsidR="006B3CF0">
        <w:rPr>
          <w:lang w:val="el-GR"/>
        </w:rPr>
        <w:t>δέκα (10)</w:t>
      </w:r>
      <w:r w:rsidR="006B3CF0" w:rsidRPr="006B3CF0">
        <w:rPr>
          <w:lang w:val="el-GR"/>
        </w:rPr>
        <w:t xml:space="preserve"> ημερών </w:t>
      </w:r>
      <w:r w:rsidR="006B3CF0">
        <w:rPr>
          <w:lang w:val="el-GR"/>
        </w:rPr>
        <w:t xml:space="preserve">από την ολοκλήρωση της παράδοσης, εγκατάστασης και παραμετροποίησης του εξοπλισμού </w:t>
      </w:r>
      <w:r w:rsidR="006B3CF0" w:rsidRPr="006B3CF0">
        <w:rPr>
          <w:lang w:val="el-GR"/>
        </w:rPr>
        <w:t xml:space="preserve">και </w:t>
      </w:r>
      <w:r w:rsidR="006B3CF0" w:rsidRPr="006B3CF0">
        <w:rPr>
          <w:u w:val="single"/>
          <w:lang w:val="el-GR"/>
        </w:rPr>
        <w:t>υπό  την προϋπόθεση της καλής λειτουργίας του</w:t>
      </w:r>
      <w:r w:rsidR="006B3CF0">
        <w:rPr>
          <w:u w:val="single"/>
          <w:lang w:val="el-GR"/>
        </w:rPr>
        <w:t>.</w:t>
      </w:r>
    </w:p>
    <w:p w14:paraId="6CA0DBD8" w14:textId="77777777" w:rsidR="006B3CF0" w:rsidRDefault="006B3CF0">
      <w:pPr>
        <w:rPr>
          <w:lang w:val="el-GR"/>
        </w:rPr>
      </w:pPr>
    </w:p>
    <w:p w14:paraId="613FAC1D" w14:textId="23764ECE" w:rsidR="003929DA" w:rsidRDefault="003929DA">
      <w:pPr>
        <w:rPr>
          <w:lang w:val="el-GR"/>
        </w:rPr>
      </w:pPr>
      <w:r w:rsidRPr="008E0ACE">
        <w:rPr>
          <w:color w:val="000000" w:themeColor="text1"/>
          <w:lang w:val="el-GR"/>
        </w:rPr>
        <w:t xml:space="preserve">Αν η παραλαβή των </w:t>
      </w:r>
      <w:r w:rsidR="00031097" w:rsidRPr="008E0ACE">
        <w:rPr>
          <w:color w:val="000000" w:themeColor="text1"/>
          <w:lang w:val="el-GR"/>
        </w:rPr>
        <w:t xml:space="preserve"> αγαθών/υπηρεσιών </w:t>
      </w:r>
      <w:r w:rsidRPr="008E0ACE">
        <w:rPr>
          <w:color w:val="000000" w:themeColor="text1"/>
          <w:lang w:val="el-GR"/>
        </w:rPr>
        <w:t xml:space="preserve">και η σύνταξη του σχετικού πρωτοκόλλου δεν </w:t>
      </w:r>
      <w:r>
        <w:rPr>
          <w:lang w:val="el-GR"/>
        </w:rPr>
        <w:t xml:space="preserve">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sidR="00335352">
        <w:rPr>
          <w:lang w:val="el-GR"/>
        </w:rPr>
        <w:t>,</w:t>
      </w:r>
      <w:r w:rsidR="00B37D4B">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rsidP="006A6AC8">
      <w:pPr>
        <w:spacing w:after="0"/>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43"/>
      </w:r>
    </w:p>
    <w:p w14:paraId="021D02AD" w14:textId="77777777" w:rsidR="00097C70" w:rsidRDefault="00097C70" w:rsidP="006A6AC8">
      <w:pPr>
        <w:spacing w:after="0"/>
        <w:rPr>
          <w:lang w:val="el-GR"/>
        </w:rPr>
      </w:pPr>
    </w:p>
    <w:p w14:paraId="315E2C6A" w14:textId="77777777" w:rsidR="003929DA" w:rsidRDefault="003929DA" w:rsidP="006A6AC8">
      <w:pPr>
        <w:pStyle w:val="2"/>
        <w:tabs>
          <w:tab w:val="clear" w:pos="567"/>
          <w:tab w:val="left" w:pos="563"/>
        </w:tabs>
        <w:spacing w:before="0"/>
        <w:rPr>
          <w:lang w:val="el-GR"/>
        </w:rPr>
      </w:pPr>
      <w:bookmarkStart w:id="80" w:name="_Toc221264242"/>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80"/>
    </w:p>
    <w:p w14:paraId="60BED2EA" w14:textId="16E9B317" w:rsidR="005E6BA4" w:rsidRDefault="005E6BA4" w:rsidP="006A6AC8">
      <w:pPr>
        <w:spacing w:after="0"/>
        <w:rPr>
          <w:b/>
          <w:bCs/>
          <w:lang w:val="el-GR"/>
        </w:rPr>
      </w:pPr>
      <w:r w:rsidRPr="005E6BA4">
        <w:rPr>
          <w:b/>
          <w:bCs/>
          <w:lang w:val="el-GR"/>
        </w:rPr>
        <w:t>ΔΕΝ ΕΦΑΡΜΟΖΕΤΑΙ.</w:t>
      </w:r>
    </w:p>
    <w:p w14:paraId="20B0046B" w14:textId="77777777" w:rsidR="00097C70" w:rsidRPr="005E6BA4" w:rsidRDefault="00097C70" w:rsidP="006A6AC8">
      <w:pPr>
        <w:spacing w:after="0"/>
        <w:rPr>
          <w:b/>
          <w:bCs/>
          <w:lang w:val="el-GR"/>
        </w:rPr>
      </w:pPr>
    </w:p>
    <w:p w14:paraId="55A2A2B8" w14:textId="1E33507B" w:rsidR="003929DA" w:rsidRDefault="003929DA" w:rsidP="006A6AC8">
      <w:pPr>
        <w:pStyle w:val="2"/>
        <w:spacing w:before="0"/>
        <w:rPr>
          <w:rFonts w:eastAsia="SimSun"/>
          <w:bCs/>
          <w:lang w:val="el-GR"/>
        </w:rPr>
      </w:pPr>
      <w:bookmarkStart w:id="81" w:name="_Toc221264243"/>
      <w:r>
        <w:rPr>
          <w:lang w:val="el-GR"/>
        </w:rPr>
        <w:lastRenderedPageBreak/>
        <w:t xml:space="preserve">6.4 </w:t>
      </w:r>
      <w:r>
        <w:rPr>
          <w:lang w:val="el-GR"/>
        </w:rPr>
        <w:tab/>
        <w:t xml:space="preserve">Απόρριψη συμβατικών </w:t>
      </w:r>
      <w:r w:rsidR="00A51A17">
        <w:rPr>
          <w:lang w:val="el-GR"/>
        </w:rPr>
        <w:t>αγαθ</w:t>
      </w:r>
      <w:r>
        <w:rPr>
          <w:lang w:val="el-GR"/>
        </w:rPr>
        <w:t>ών – Αντικατάσταση</w:t>
      </w:r>
      <w:bookmarkEnd w:id="81"/>
    </w:p>
    <w:p w14:paraId="5B49500C" w14:textId="3D44C56A"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031097" w:rsidRPr="008E0ACE">
        <w:rPr>
          <w:rFonts w:eastAsia="SimSun"/>
          <w:color w:val="000000" w:themeColor="text1"/>
          <w:szCs w:val="22"/>
          <w:lang w:val="el-GR"/>
        </w:rPr>
        <w:t>αγαθών/υπηρεσιών</w:t>
      </w:r>
      <w:r w:rsidRPr="008E0ACE">
        <w:rPr>
          <w:rFonts w:eastAsia="SimSun"/>
          <w:color w:val="000000" w:themeColor="text1"/>
          <w:szCs w:val="22"/>
          <w:lang w:val="el-GR"/>
        </w:rPr>
        <w:t>, με απόφαση του αποφαιν</w:t>
      </w:r>
      <w:r w:rsidR="007441C1" w:rsidRPr="008E0ACE">
        <w:rPr>
          <w:rFonts w:eastAsia="SimSun"/>
          <w:color w:val="000000" w:themeColor="text1"/>
          <w:szCs w:val="22"/>
          <w:lang w:val="el-GR"/>
        </w:rPr>
        <w:t>όμε</w:t>
      </w:r>
      <w:r w:rsidRPr="008E0ACE">
        <w:rPr>
          <w:rFonts w:eastAsia="SimSun"/>
          <w:color w:val="000000" w:themeColor="text1"/>
          <w:szCs w:val="22"/>
          <w:lang w:val="el-GR"/>
        </w:rPr>
        <w:t xml:space="preserve">νου οργάνου ύστερα από γνωμοδότηση του αρμόδιου </w:t>
      </w:r>
      <w:r>
        <w:rPr>
          <w:rFonts w:eastAsia="SimSun"/>
          <w:szCs w:val="22"/>
          <w:lang w:val="el-GR"/>
        </w:rPr>
        <w:t>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rsidP="006A6AC8">
      <w:pPr>
        <w:spacing w:after="0"/>
        <w:rPr>
          <w:rFonts w:eastAsia="SimSun"/>
          <w:szCs w:val="22"/>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4358349F" w14:textId="77777777" w:rsidR="00097C70" w:rsidRDefault="00097C70" w:rsidP="006A6AC8">
      <w:pPr>
        <w:spacing w:after="0"/>
        <w:rPr>
          <w:lang w:val="el-GR"/>
        </w:rPr>
      </w:pPr>
    </w:p>
    <w:p w14:paraId="70547E5C" w14:textId="77777777" w:rsidR="003929DA" w:rsidRDefault="003929DA" w:rsidP="006A6AC8">
      <w:pPr>
        <w:pStyle w:val="2"/>
        <w:spacing w:before="0"/>
        <w:rPr>
          <w:lang w:val="el-GR"/>
        </w:rPr>
      </w:pPr>
      <w:bookmarkStart w:id="82" w:name="_Toc221264244"/>
      <w:r>
        <w:rPr>
          <w:lang w:val="el-GR"/>
        </w:rPr>
        <w:t>6.5</w:t>
      </w:r>
      <w:r w:rsidR="00C513BF" w:rsidRPr="00947EF4">
        <w:rPr>
          <w:lang w:val="el-GR"/>
        </w:rPr>
        <w:t xml:space="preserve"> </w:t>
      </w:r>
      <w:r>
        <w:rPr>
          <w:lang w:val="el-GR"/>
        </w:rPr>
        <w:tab/>
        <w:t>Δείγματα – Δειγματοληψία – Εργαστηριακές εξετάσεις</w:t>
      </w:r>
      <w:bookmarkEnd w:id="82"/>
    </w:p>
    <w:p w14:paraId="1A35C558" w14:textId="370C8523" w:rsidR="005E6BA4" w:rsidRDefault="005E6BA4" w:rsidP="005E6BA4">
      <w:pPr>
        <w:rPr>
          <w:b/>
          <w:bCs/>
          <w:lang w:val="el-GR"/>
        </w:rPr>
      </w:pPr>
      <w:r w:rsidRPr="005E6BA4">
        <w:rPr>
          <w:b/>
          <w:bCs/>
          <w:lang w:val="el-GR"/>
        </w:rPr>
        <w:t>ΔΕΝ ΕΦΑΡΜΟΖΕΤΑΙ</w:t>
      </w:r>
      <w:r>
        <w:rPr>
          <w:b/>
          <w:bCs/>
          <w:lang w:val="el-GR"/>
        </w:rPr>
        <w:t>.</w:t>
      </w:r>
    </w:p>
    <w:p w14:paraId="5D4B59EF" w14:textId="77777777" w:rsidR="006A6AC8" w:rsidRPr="005E6BA4" w:rsidRDefault="006A6AC8" w:rsidP="005E6BA4">
      <w:pPr>
        <w:rPr>
          <w:b/>
          <w:bCs/>
          <w:lang w:val="el-GR"/>
        </w:rPr>
      </w:pPr>
    </w:p>
    <w:p w14:paraId="03FB9453" w14:textId="43C12ACE" w:rsidR="003929DA" w:rsidRPr="006A25D7" w:rsidRDefault="003929DA">
      <w:pPr>
        <w:pStyle w:val="2"/>
        <w:rPr>
          <w:i/>
          <w:iCs/>
          <w:color w:val="5B9BD5"/>
          <w:spacing w:val="5"/>
          <w:kern w:val="1"/>
          <w:lang w:val="el-GR"/>
        </w:rPr>
      </w:pPr>
      <w:bookmarkStart w:id="83" w:name="_Toc221264245"/>
      <w:r w:rsidRPr="006A25D7">
        <w:rPr>
          <w:lang w:val="el-GR"/>
        </w:rPr>
        <w:t>6.6</w:t>
      </w:r>
      <w:r w:rsidR="00C513BF" w:rsidRPr="006A25D7">
        <w:rPr>
          <w:lang w:val="el-GR"/>
        </w:rPr>
        <w:t xml:space="preserve"> </w:t>
      </w:r>
      <w:r w:rsidRPr="006A25D7">
        <w:rPr>
          <w:lang w:val="el-GR"/>
        </w:rPr>
        <w:tab/>
        <w:t>Εγγυημένη λειτουργία προμήθειας</w:t>
      </w:r>
      <w:r w:rsidRPr="006A25D7">
        <w:rPr>
          <w:rStyle w:val="WW-FootnoteReference15"/>
          <w:lang w:val="el-GR"/>
        </w:rPr>
        <w:footnoteReference w:id="144"/>
      </w:r>
      <w:bookmarkEnd w:id="83"/>
      <w:r w:rsidRPr="006A25D7">
        <w:rPr>
          <w:lang w:val="el-GR"/>
        </w:rPr>
        <w:t xml:space="preserve"> </w:t>
      </w:r>
    </w:p>
    <w:p w14:paraId="78ED4A04" w14:textId="5DD14B2B" w:rsidR="003929DA" w:rsidRPr="008A0CB9" w:rsidRDefault="003929DA">
      <w:pPr>
        <w:rPr>
          <w:lang w:val="el-GR"/>
        </w:rPr>
      </w:pPr>
      <w:r w:rsidRPr="008A0CB9">
        <w:rPr>
          <w:lang w:val="el-GR"/>
        </w:rPr>
        <w:t>Κατά την περίοδο της εγγυημένης λειτουργίας, ο ανάδοχος ευθύνεται για την καλή λειτουργία του αντικειμένου της προμήθειας</w:t>
      </w:r>
      <w:r w:rsidR="002B301E" w:rsidRPr="008A0CB9">
        <w:rPr>
          <w:lang w:val="el-GR"/>
        </w:rPr>
        <w:t>.</w:t>
      </w:r>
      <w:r w:rsidRPr="008A0CB9">
        <w:rPr>
          <w:lang w:val="el-GR"/>
        </w:rPr>
        <w:t xml:space="preserve"> Επίσης, οφείλει κατά το</w:t>
      </w:r>
      <w:r w:rsidR="000F6067" w:rsidRPr="008A0CB9">
        <w:rPr>
          <w:lang w:val="el-GR"/>
        </w:rPr>
        <w:t>ν</w:t>
      </w:r>
      <w:r w:rsidRPr="008A0CB9">
        <w:rPr>
          <w:lang w:val="el-GR"/>
        </w:rPr>
        <w:t xml:space="preserve"> χρόνο της εγγυημένης λειτουργίας να προβαίνει στην προβλεπόμενη συντήρηση και να αποκαταστήσει οποιαδήποτε βλάβη με τρόπο και σε χρόνο που περιγράφ</w:t>
      </w:r>
      <w:r w:rsidR="000F6067" w:rsidRPr="008A0CB9">
        <w:rPr>
          <w:lang w:val="el-GR"/>
        </w:rPr>
        <w:t>ον</w:t>
      </w:r>
      <w:r w:rsidRPr="008A0CB9">
        <w:rPr>
          <w:lang w:val="el-GR"/>
        </w:rPr>
        <w:t>ται στις τεχνικές προδιαγραφές και στα λοιπά τεύχη της σύμβασης.</w:t>
      </w:r>
    </w:p>
    <w:p w14:paraId="423D7F1A" w14:textId="1A23B48E" w:rsidR="003929DA" w:rsidRPr="008A0CB9" w:rsidRDefault="003929DA">
      <w:pPr>
        <w:rPr>
          <w:lang w:val="el-GR"/>
        </w:rPr>
      </w:pPr>
      <w:r w:rsidRPr="008A0CB9">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sidRPr="008A0CB9">
        <w:rPr>
          <w:rStyle w:val="WW-0"/>
          <w:lang w:val="el-GR"/>
        </w:rPr>
        <w:footnoteReference w:id="145"/>
      </w:r>
      <w:r w:rsidRPr="008A0CB9">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sidRPr="008A0CB9">
        <w:rPr>
          <w:lang w:val="el-GR"/>
        </w:rPr>
        <w:t xml:space="preserve"> η </w:t>
      </w:r>
      <w:r w:rsidRPr="008A0CB9">
        <w:rPr>
          <w:lang w:val="el-GR"/>
        </w:rPr>
        <w:t>επιτροπή εισηγείται στο αποφαινόμενο όργανο της σύμβασης την έκπτωση του αναδόχου.</w:t>
      </w:r>
    </w:p>
    <w:p w14:paraId="4C41E7D4" w14:textId="3F6CF0EE" w:rsidR="003929DA" w:rsidRDefault="003929DA" w:rsidP="006A6AC8">
      <w:pPr>
        <w:spacing w:after="0"/>
        <w:rPr>
          <w:lang w:val="el-GR"/>
        </w:rPr>
      </w:pPr>
      <w:r w:rsidRPr="008A0CB9">
        <w:rPr>
          <w:lang w:val="el-GR"/>
        </w:rPr>
        <w:t xml:space="preserve">Μέσα σε ένα (1) μήνα από τη λήξη του προβλεπόμενου χρόνου της εγγυημένης λειτουργίας </w:t>
      </w:r>
      <w:r w:rsidRPr="008A0CB9">
        <w:rPr>
          <w:color w:val="000000"/>
          <w:lang w:val="el-GR"/>
        </w:rPr>
        <w:t xml:space="preserve">η ως άνω επιτροπή </w:t>
      </w:r>
      <w:r w:rsidRPr="008A0CB9">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Το πρωτόκολλο εγκρίνεται από το αρμόδιο αποφαινόμενο όργανο.</w:t>
      </w:r>
      <w:r w:rsidR="008E0ACE" w:rsidRPr="008A0CB9">
        <w:rPr>
          <w:lang w:val="el-GR"/>
        </w:rPr>
        <w:t xml:space="preserve"> </w:t>
      </w:r>
    </w:p>
    <w:p w14:paraId="5FD2DAEF" w14:textId="77777777" w:rsidR="00097C70" w:rsidRDefault="00097C70" w:rsidP="006A6AC8">
      <w:pPr>
        <w:spacing w:after="0"/>
        <w:rPr>
          <w:lang w:val="el-GR"/>
        </w:rPr>
      </w:pPr>
    </w:p>
    <w:p w14:paraId="176792A0" w14:textId="77777777" w:rsidR="003929DA" w:rsidRDefault="003929DA" w:rsidP="006A6AC8">
      <w:pPr>
        <w:pStyle w:val="2"/>
        <w:spacing w:before="0"/>
        <w:rPr>
          <w:i/>
          <w:iCs/>
          <w:color w:val="5B9BD5"/>
          <w:spacing w:val="5"/>
          <w:kern w:val="1"/>
          <w:lang w:val="el-GR"/>
        </w:rPr>
      </w:pPr>
      <w:bookmarkStart w:id="84" w:name="_Toc221264246"/>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46"/>
      </w:r>
      <w:bookmarkEnd w:id="84"/>
      <w:r>
        <w:rPr>
          <w:lang w:val="el-GR"/>
        </w:rPr>
        <w:t xml:space="preserve"> </w:t>
      </w:r>
    </w:p>
    <w:p w14:paraId="77EA383D" w14:textId="7312EDDB" w:rsidR="00683E15" w:rsidRDefault="001928D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bCs/>
          <w:spacing w:val="5"/>
          <w:kern w:val="1"/>
          <w:lang w:val="el-GR"/>
        </w:rPr>
      </w:pPr>
      <w:r w:rsidRPr="005E6BA4">
        <w:rPr>
          <w:b/>
          <w:bCs/>
          <w:spacing w:val="5"/>
          <w:kern w:val="1"/>
          <w:lang w:val="el-GR"/>
        </w:rPr>
        <w:t>ΔΕΝ ΕΦΑΡΜΟΖΕΤΑΙ.</w:t>
      </w:r>
    </w:p>
    <w:p w14:paraId="2BF4B937" w14:textId="77777777" w:rsidR="00097C70" w:rsidRPr="005E6BA4" w:rsidRDefault="00097C7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6F7C6BE0" w14:textId="77777777" w:rsidR="009D58D0" w:rsidRPr="000561E7" w:rsidRDefault="00F0746C" w:rsidP="006A6AC8">
      <w:pPr>
        <w:keepNext/>
        <w:pBdr>
          <w:bottom w:val="single" w:sz="8" w:space="1" w:color="000080"/>
        </w:pBdr>
        <w:tabs>
          <w:tab w:val="left" w:pos="567"/>
        </w:tabs>
        <w:spacing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r>
      <w:proofErr w:type="spellStart"/>
      <w:r w:rsidRPr="009D34B5">
        <w:rPr>
          <w:rFonts w:ascii="Arial" w:hAnsi="Arial" w:cs="Arial"/>
          <w:b/>
          <w:color w:val="002060"/>
          <w:sz w:val="24"/>
          <w:szCs w:val="22"/>
          <w:lang w:val="el-GR"/>
        </w:rPr>
        <w:t>Επικαιροποίηση</w:t>
      </w:r>
      <w:proofErr w:type="spellEnd"/>
      <w:r w:rsidRPr="009D34B5">
        <w:rPr>
          <w:rFonts w:ascii="Arial" w:hAnsi="Arial" w:cs="Arial"/>
          <w:b/>
          <w:color w:val="002060"/>
          <w:sz w:val="24"/>
          <w:szCs w:val="22"/>
          <w:lang w:val="el-GR"/>
        </w:rPr>
        <w:t xml:space="preserve">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e"/>
          <w:rFonts w:ascii="Arial" w:hAnsi="Arial" w:cs="Arial"/>
          <w:b/>
          <w:color w:val="002060"/>
          <w:sz w:val="24"/>
          <w:szCs w:val="22"/>
          <w:lang w:val="el-GR"/>
        </w:rPr>
        <w:footnoteReference w:id="147"/>
      </w:r>
      <w:r w:rsidR="009D58D0" w:rsidRPr="000561E7">
        <w:rPr>
          <w:rFonts w:ascii="Arial" w:hAnsi="Arial" w:cs="Arial"/>
          <w:b/>
          <w:color w:val="002060"/>
          <w:sz w:val="24"/>
          <w:szCs w:val="22"/>
          <w:lang w:val="el-GR"/>
        </w:rPr>
        <w:t xml:space="preserve"> </w:t>
      </w:r>
    </w:p>
    <w:p w14:paraId="1EAFD95A" w14:textId="75003777" w:rsidR="006C0AEF" w:rsidRPr="0057124E"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w:t>
      </w:r>
      <w:r w:rsidR="00F84A58" w:rsidRPr="00B1220E">
        <w:rPr>
          <w:iCs/>
          <w:lang w:val="el-GR"/>
        </w:rPr>
        <w:lastRenderedPageBreak/>
        <w:t xml:space="preserve">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w:t>
      </w:r>
      <w:proofErr w:type="spellStart"/>
      <w:r w:rsidR="00F84A58" w:rsidRPr="00B1220E">
        <w:rPr>
          <w:iCs/>
          <w:lang w:val="el-GR"/>
        </w:rPr>
        <w:t>επικαιροποιημένα</w:t>
      </w:r>
      <w:proofErr w:type="spellEnd"/>
      <w:r w:rsidR="00F84A58" w:rsidRPr="00B1220E">
        <w:rPr>
          <w:iCs/>
          <w:lang w:val="el-GR"/>
        </w:rPr>
        <w:t xml:space="preserve">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2A33ACB1" w14:textId="77777777" w:rsidR="006C0AEF" w:rsidRPr="0057124E" w:rsidRDefault="006C0AEF" w:rsidP="0035206C">
      <w:pPr>
        <w:jc w:val="center"/>
        <w:rPr>
          <w:lang w:val="el-GR"/>
        </w:rPr>
      </w:pPr>
    </w:p>
    <w:p w14:paraId="66F46E7D" w14:textId="29EC27C9" w:rsidR="005F0D2A" w:rsidRPr="0049368E" w:rsidRDefault="005F0D2A" w:rsidP="0035206C">
      <w:pPr>
        <w:ind w:right="-421"/>
        <w:jc w:val="center"/>
        <w:rPr>
          <w:rFonts w:ascii="Verdana" w:eastAsia="Calibri" w:hAnsi="Verdana" w:cs="Arial"/>
          <w:b/>
          <w:sz w:val="18"/>
          <w:szCs w:val="18"/>
          <w:u w:val="single"/>
          <w:lang w:val="el-GR"/>
        </w:rPr>
      </w:pPr>
      <w:r w:rsidRPr="0049368E">
        <w:rPr>
          <w:rFonts w:ascii="Verdana" w:eastAsia="Calibri" w:hAnsi="Verdana" w:cs="Arial"/>
          <w:b/>
          <w:sz w:val="18"/>
          <w:szCs w:val="18"/>
          <w:u w:val="single"/>
          <w:lang w:val="el-GR"/>
        </w:rPr>
        <w:t xml:space="preserve">Ο </w:t>
      </w:r>
      <w:r w:rsidR="001975D3">
        <w:rPr>
          <w:rFonts w:ascii="Verdana" w:eastAsia="Calibri" w:hAnsi="Verdana" w:cs="Arial"/>
          <w:b/>
          <w:sz w:val="18"/>
          <w:szCs w:val="18"/>
          <w:u w:val="single"/>
          <w:lang w:val="el-GR"/>
        </w:rPr>
        <w:t>ΔΙΕΥΘΥΝΩΝ ΣΥΜΒΟΥΛΟΣ</w:t>
      </w:r>
      <w:r w:rsidRPr="0049368E">
        <w:rPr>
          <w:rFonts w:ascii="Verdana" w:eastAsia="Calibri" w:hAnsi="Verdana" w:cs="Arial"/>
          <w:b/>
          <w:sz w:val="18"/>
          <w:szCs w:val="18"/>
          <w:u w:val="single"/>
          <w:lang w:val="el-GR"/>
        </w:rPr>
        <w:t>.</w:t>
      </w:r>
    </w:p>
    <w:p w14:paraId="02B5F00E" w14:textId="77777777" w:rsidR="005F0D2A" w:rsidRPr="0049368E" w:rsidRDefault="005F0D2A" w:rsidP="0035206C">
      <w:pPr>
        <w:ind w:right="-421"/>
        <w:jc w:val="center"/>
        <w:rPr>
          <w:rFonts w:ascii="Verdana" w:eastAsia="Calibri" w:hAnsi="Verdana" w:cs="Arial"/>
          <w:b/>
          <w:sz w:val="18"/>
          <w:szCs w:val="18"/>
          <w:u w:val="single"/>
          <w:lang w:val="el-GR"/>
        </w:rPr>
      </w:pPr>
    </w:p>
    <w:p w14:paraId="18C701A9" w14:textId="77777777" w:rsidR="005F0D2A" w:rsidRPr="0049368E" w:rsidRDefault="005F0D2A" w:rsidP="0035206C">
      <w:pPr>
        <w:ind w:right="-421"/>
        <w:jc w:val="center"/>
        <w:rPr>
          <w:rFonts w:ascii="Verdana" w:eastAsia="Calibri" w:hAnsi="Verdana" w:cs="Arial"/>
          <w:b/>
          <w:sz w:val="18"/>
          <w:szCs w:val="18"/>
          <w:u w:val="single"/>
          <w:lang w:val="el-GR"/>
        </w:rPr>
      </w:pPr>
    </w:p>
    <w:p w14:paraId="3A1FAE92" w14:textId="10C189E7" w:rsidR="003929DA" w:rsidRDefault="0035206C" w:rsidP="0035206C">
      <w:pPr>
        <w:jc w:val="center"/>
        <w:rPr>
          <w:lang w:val="el-GR"/>
        </w:rPr>
      </w:pPr>
      <w:r w:rsidRPr="0035206C">
        <w:rPr>
          <w:rFonts w:ascii="Verdana" w:eastAsia="Calibri" w:hAnsi="Verdana" w:cs="Arial"/>
          <w:b/>
          <w:sz w:val="18"/>
          <w:szCs w:val="18"/>
          <w:lang w:val="el-GR"/>
        </w:rPr>
        <w:t>ΚΩΝΣΤΑΝΤΙΝΟΣ ΠΑΠΑΒΑΣΙΛΕΙΟΥ</w:t>
      </w:r>
    </w:p>
    <w:p w14:paraId="75310B41" w14:textId="5009DEBB" w:rsidR="003929DA" w:rsidRDefault="003929DA" w:rsidP="006A6AC8">
      <w:pPr>
        <w:pStyle w:val="1"/>
        <w:spacing w:before="57" w:after="57"/>
        <w:rPr>
          <w:lang w:val="el-GR"/>
        </w:rPr>
      </w:pPr>
      <w:bookmarkStart w:id="85" w:name="_Toc221264247"/>
      <w:r>
        <w:rPr>
          <w:rFonts w:ascii="Calibri" w:hAnsi="Calibri" w:cs="Calibri"/>
          <w:lang w:val="el-GR"/>
        </w:rPr>
        <w:lastRenderedPageBreak/>
        <w:t>ΠΑΡΑΡΤΗΜΑΤΑ</w:t>
      </w:r>
      <w:bookmarkEnd w:id="85"/>
    </w:p>
    <w:p w14:paraId="7589B59F" w14:textId="35D5D5EA" w:rsidR="003929DA" w:rsidRDefault="003929DA">
      <w:pPr>
        <w:pStyle w:val="2"/>
        <w:tabs>
          <w:tab w:val="clear" w:pos="567"/>
          <w:tab w:val="left" w:pos="0"/>
        </w:tabs>
        <w:spacing w:before="57" w:after="57"/>
        <w:ind w:left="0" w:firstLine="0"/>
        <w:rPr>
          <w:rFonts w:eastAsia="SimSun"/>
          <w:i/>
          <w:iCs/>
          <w:color w:val="5B9BD5"/>
          <w:lang w:val="el-GR"/>
        </w:rPr>
      </w:pPr>
      <w:bookmarkStart w:id="86" w:name="_Toc221264248"/>
      <w:r>
        <w:rPr>
          <w:lang w:val="el-GR"/>
        </w:rPr>
        <w:t>ΠΑΡΑΡΤΗΜΑ Ι –</w:t>
      </w:r>
      <w:r w:rsidR="00375A1D">
        <w:rPr>
          <w:lang w:val="el-GR"/>
        </w:rPr>
        <w:t>Τεχνικές Προδιαγραφές</w:t>
      </w:r>
      <w:bookmarkEnd w:id="86"/>
    </w:p>
    <w:p w14:paraId="5F405D46" w14:textId="7F439467" w:rsidR="00896E16" w:rsidRPr="00BF4252" w:rsidRDefault="00896E16" w:rsidP="00896E16">
      <w:pPr>
        <w:keepNext/>
        <w:suppressAutoHyphens w:val="0"/>
        <w:spacing w:before="240"/>
        <w:ind w:left="432" w:hanging="432"/>
        <w:outlineLvl w:val="0"/>
        <w:rPr>
          <w:rFonts w:cs="Times New Roman"/>
          <w:b/>
          <w:bCs/>
          <w:sz w:val="32"/>
          <w:szCs w:val="32"/>
          <w:lang w:val="el-GR" w:eastAsia="el-GR"/>
        </w:rPr>
      </w:pPr>
      <w:bookmarkStart w:id="87" w:name="_Toc63766407"/>
      <w:bookmarkStart w:id="88" w:name="_Toc63766414"/>
      <w:bookmarkStart w:id="89" w:name="_Toc63766418"/>
      <w:bookmarkStart w:id="90" w:name="_Toc63766422"/>
      <w:bookmarkStart w:id="91" w:name="_Toc63766426"/>
      <w:bookmarkStart w:id="92" w:name="_Toc63766430"/>
      <w:bookmarkStart w:id="93" w:name="_Toc63766434"/>
      <w:bookmarkStart w:id="94" w:name="_Toc63766438"/>
      <w:bookmarkStart w:id="95" w:name="_Toc63766439"/>
      <w:bookmarkStart w:id="96" w:name="_Toc63766440"/>
      <w:bookmarkStart w:id="97" w:name="_Toc63766441"/>
      <w:bookmarkStart w:id="98" w:name="_Toc200456978"/>
      <w:bookmarkEnd w:id="87"/>
      <w:bookmarkEnd w:id="88"/>
      <w:bookmarkEnd w:id="89"/>
      <w:bookmarkEnd w:id="90"/>
      <w:bookmarkEnd w:id="91"/>
      <w:bookmarkEnd w:id="92"/>
      <w:bookmarkEnd w:id="93"/>
      <w:bookmarkEnd w:id="94"/>
      <w:bookmarkEnd w:id="95"/>
      <w:bookmarkEnd w:id="96"/>
      <w:bookmarkEnd w:id="97"/>
      <w:r w:rsidRPr="00BF4252">
        <w:rPr>
          <w:rFonts w:cs="Times New Roman"/>
          <w:b/>
          <w:bCs/>
          <w:sz w:val="32"/>
          <w:szCs w:val="32"/>
          <w:lang w:val="el-GR" w:eastAsia="el-GR"/>
        </w:rPr>
        <w:t>1.</w:t>
      </w:r>
      <w:r w:rsidR="00297E26" w:rsidRPr="00BF4252">
        <w:rPr>
          <w:rFonts w:cs="Times New Roman"/>
          <w:b/>
          <w:bCs/>
          <w:sz w:val="32"/>
          <w:szCs w:val="32"/>
          <w:lang w:val="el-GR" w:eastAsia="el-GR"/>
        </w:rPr>
        <w:t xml:space="preserve"> </w:t>
      </w:r>
      <w:r w:rsidRPr="00BF4252">
        <w:rPr>
          <w:rFonts w:cs="Times New Roman"/>
          <w:b/>
          <w:bCs/>
          <w:sz w:val="32"/>
          <w:szCs w:val="32"/>
          <w:lang w:val="el-GR" w:eastAsia="el-GR"/>
        </w:rPr>
        <w:t>Φυσικό Αντικείμενο</w:t>
      </w:r>
      <w:bookmarkEnd w:id="98"/>
    </w:p>
    <w:p w14:paraId="0981D47F" w14:textId="68D9B083" w:rsidR="00C97136" w:rsidRPr="00C97136" w:rsidRDefault="00C97136" w:rsidP="00C97136">
      <w:pPr>
        <w:suppressAutoHyphens w:val="0"/>
        <w:spacing w:before="60" w:after="60"/>
        <w:rPr>
          <w:rFonts w:eastAsia="Calibri"/>
          <w:szCs w:val="22"/>
          <w:lang w:val="el-GR" w:eastAsia="el-GR"/>
        </w:rPr>
      </w:pPr>
      <w:bookmarkStart w:id="99" w:name="_Toc200456979"/>
      <w:r w:rsidRPr="00C97136">
        <w:rPr>
          <w:rFonts w:eastAsia="Calibri"/>
          <w:szCs w:val="22"/>
          <w:lang w:val="el-GR" w:eastAsia="el-GR"/>
        </w:rPr>
        <w:t xml:space="preserve">Για την αντικατάσταση του </w:t>
      </w:r>
      <w:proofErr w:type="spellStart"/>
      <w:r w:rsidRPr="00C97136">
        <w:rPr>
          <w:rFonts w:eastAsia="Calibri"/>
          <w:szCs w:val="22"/>
          <w:lang w:val="el-GR" w:eastAsia="el-GR"/>
        </w:rPr>
        <w:t>Disaster</w:t>
      </w:r>
      <w:proofErr w:type="spellEnd"/>
      <w:r w:rsidRPr="00C97136">
        <w:rPr>
          <w:rFonts w:eastAsia="Calibri"/>
          <w:szCs w:val="22"/>
          <w:lang w:val="el-GR" w:eastAsia="el-GR"/>
        </w:rPr>
        <w:t xml:space="preserve"> </w:t>
      </w:r>
      <w:proofErr w:type="spellStart"/>
      <w:r w:rsidRPr="00C97136">
        <w:rPr>
          <w:rFonts w:eastAsia="Calibri"/>
          <w:szCs w:val="22"/>
          <w:lang w:val="el-GR" w:eastAsia="el-GR"/>
        </w:rPr>
        <w:t>Recovery</w:t>
      </w:r>
      <w:proofErr w:type="spellEnd"/>
      <w:r w:rsidRPr="00C97136">
        <w:rPr>
          <w:rFonts w:eastAsia="Calibri"/>
          <w:szCs w:val="22"/>
          <w:lang w:val="el-GR" w:eastAsia="el-GR"/>
        </w:rPr>
        <w:t xml:space="preserve"> (DR) συστήματος της </w:t>
      </w:r>
      <w:proofErr w:type="spellStart"/>
      <w:r w:rsidRPr="00C97136">
        <w:rPr>
          <w:rFonts w:eastAsia="Calibri"/>
          <w:szCs w:val="22"/>
          <w:lang w:val="el-GR" w:eastAsia="el-GR"/>
        </w:rPr>
        <w:t>Κατεχάκη</w:t>
      </w:r>
      <w:proofErr w:type="spellEnd"/>
      <w:r w:rsidRPr="00C97136">
        <w:rPr>
          <w:rFonts w:eastAsia="Calibri"/>
          <w:szCs w:val="22"/>
          <w:lang w:val="el-GR" w:eastAsia="el-GR"/>
        </w:rPr>
        <w:t xml:space="preserve"> ,ο οποίος τελεί υπό καθεστώς </w:t>
      </w:r>
      <w:proofErr w:type="spellStart"/>
      <w:r w:rsidRPr="00C97136">
        <w:rPr>
          <w:rFonts w:eastAsia="Calibri"/>
          <w:szCs w:val="22"/>
          <w:lang w:val="el-GR" w:eastAsia="el-GR"/>
        </w:rPr>
        <w:t>end</w:t>
      </w:r>
      <w:proofErr w:type="spellEnd"/>
      <w:r w:rsidRPr="00C97136">
        <w:rPr>
          <w:rFonts w:eastAsia="Calibri"/>
          <w:szCs w:val="22"/>
          <w:lang w:val="el-GR" w:eastAsia="el-GR"/>
        </w:rPr>
        <w:t xml:space="preserve"> of </w:t>
      </w:r>
      <w:proofErr w:type="spellStart"/>
      <w:r w:rsidRPr="00C97136">
        <w:rPr>
          <w:rFonts w:eastAsia="Calibri"/>
          <w:szCs w:val="22"/>
          <w:lang w:val="el-GR" w:eastAsia="el-GR"/>
        </w:rPr>
        <w:t>support</w:t>
      </w:r>
      <w:proofErr w:type="spellEnd"/>
      <w:r w:rsidRPr="00C97136">
        <w:rPr>
          <w:rFonts w:eastAsia="Calibri"/>
          <w:szCs w:val="22"/>
          <w:lang w:val="el-GR" w:eastAsia="el-GR"/>
        </w:rPr>
        <w:t>, ζητείται 1 κοινός αποθηκευτικός χώρος (</w:t>
      </w:r>
      <w:proofErr w:type="spellStart"/>
      <w:r w:rsidRPr="00C97136">
        <w:rPr>
          <w:rFonts w:eastAsia="Calibri"/>
          <w:szCs w:val="22"/>
          <w:lang w:val="el-GR" w:eastAsia="el-GR"/>
        </w:rPr>
        <w:t>storage</w:t>
      </w:r>
      <w:proofErr w:type="spellEnd"/>
      <w:r w:rsidRPr="00C97136">
        <w:rPr>
          <w:rFonts w:eastAsia="Calibri"/>
          <w:szCs w:val="22"/>
          <w:lang w:val="el-GR" w:eastAsia="el-GR"/>
        </w:rPr>
        <w:t xml:space="preserve">) τύπου </w:t>
      </w:r>
      <w:proofErr w:type="spellStart"/>
      <w:r w:rsidRPr="00C97136">
        <w:rPr>
          <w:rFonts w:eastAsia="Calibri"/>
          <w:szCs w:val="22"/>
          <w:lang w:val="el-GR" w:eastAsia="el-GR"/>
        </w:rPr>
        <w:t>Block</w:t>
      </w:r>
      <w:proofErr w:type="spellEnd"/>
      <w:r w:rsidRPr="00C97136">
        <w:rPr>
          <w:rFonts w:eastAsia="Calibri"/>
          <w:szCs w:val="22"/>
          <w:lang w:val="el-GR" w:eastAsia="el-GR"/>
        </w:rPr>
        <w:t xml:space="preserve"> και 3 εξυπηρετητές (</w:t>
      </w:r>
      <w:proofErr w:type="spellStart"/>
      <w:r w:rsidRPr="00C97136">
        <w:rPr>
          <w:rFonts w:eastAsia="Calibri"/>
          <w:szCs w:val="22"/>
          <w:lang w:val="el-GR" w:eastAsia="el-GR"/>
        </w:rPr>
        <w:t>server</w:t>
      </w:r>
      <w:proofErr w:type="spellEnd"/>
      <w:r w:rsidRPr="00C97136">
        <w:rPr>
          <w:rFonts w:eastAsia="Calibri"/>
          <w:szCs w:val="22"/>
          <w:lang w:val="el-GR" w:eastAsia="el-GR"/>
        </w:rPr>
        <w:t>), με μηχανισμούς υψηλής διαθεσιμότητας, συγκεκριμένων χαρακτηριστικών. Αναλυτικά ζητούνται τα εξής:</w:t>
      </w:r>
    </w:p>
    <w:p w14:paraId="54C1B8A5" w14:textId="77777777" w:rsidR="00C97136" w:rsidRPr="00C97136" w:rsidRDefault="00C97136" w:rsidP="00C97136">
      <w:pPr>
        <w:suppressAutoHyphens w:val="0"/>
        <w:spacing w:before="60" w:after="60"/>
        <w:rPr>
          <w:rFonts w:eastAsia="Calibri"/>
          <w:szCs w:val="22"/>
          <w:lang w:val="el-GR" w:eastAsia="el-GR"/>
        </w:rPr>
      </w:pPr>
    </w:p>
    <w:p w14:paraId="26D567BC" w14:textId="261AAFDE" w:rsidR="00C97136" w:rsidRPr="00C97136" w:rsidRDefault="00C97136" w:rsidP="00C97136">
      <w:pPr>
        <w:suppressAutoHyphens w:val="0"/>
        <w:spacing w:before="60" w:after="60"/>
        <w:rPr>
          <w:rFonts w:eastAsia="Calibri"/>
          <w:szCs w:val="22"/>
          <w:lang w:val="el-GR" w:eastAsia="el-GR"/>
        </w:rPr>
      </w:pPr>
      <w:r w:rsidRPr="00C97136">
        <w:rPr>
          <w:rFonts w:eastAsia="Calibri"/>
          <w:szCs w:val="22"/>
          <w:lang w:val="el-GR" w:eastAsia="el-GR"/>
        </w:rPr>
        <w:t>•</w:t>
      </w:r>
      <w:r w:rsidRPr="00C97136">
        <w:rPr>
          <w:rFonts w:eastAsia="Calibri"/>
          <w:szCs w:val="22"/>
          <w:lang w:val="el-GR" w:eastAsia="el-GR"/>
        </w:rPr>
        <w:tab/>
        <w:t xml:space="preserve">1 </w:t>
      </w:r>
      <w:proofErr w:type="spellStart"/>
      <w:r w:rsidRPr="00C97136">
        <w:rPr>
          <w:rFonts w:eastAsia="Calibri"/>
          <w:szCs w:val="22"/>
          <w:lang w:val="el-GR" w:eastAsia="el-GR"/>
        </w:rPr>
        <w:t>Storage</w:t>
      </w:r>
      <w:proofErr w:type="spellEnd"/>
      <w:r w:rsidRPr="00C97136">
        <w:rPr>
          <w:rFonts w:eastAsia="Calibri"/>
          <w:szCs w:val="22"/>
          <w:lang w:val="el-GR" w:eastAsia="el-GR"/>
        </w:rPr>
        <w:t xml:space="preserve"> τύπου </w:t>
      </w:r>
      <w:proofErr w:type="spellStart"/>
      <w:r w:rsidRPr="00C97136">
        <w:rPr>
          <w:rFonts w:eastAsia="Calibri"/>
          <w:szCs w:val="22"/>
          <w:lang w:val="el-GR" w:eastAsia="el-GR"/>
        </w:rPr>
        <w:t>Block</w:t>
      </w:r>
      <w:proofErr w:type="spellEnd"/>
      <w:r w:rsidRPr="00C97136">
        <w:rPr>
          <w:rFonts w:eastAsia="Calibri"/>
          <w:szCs w:val="22"/>
          <w:lang w:val="el-GR" w:eastAsia="el-GR"/>
        </w:rPr>
        <w:t xml:space="preserve"> </w:t>
      </w:r>
    </w:p>
    <w:p w14:paraId="63F9704F" w14:textId="77777777" w:rsidR="00C97136" w:rsidRPr="00C97136" w:rsidRDefault="00C97136" w:rsidP="00C97136">
      <w:pPr>
        <w:suppressAutoHyphens w:val="0"/>
        <w:spacing w:before="60" w:after="60"/>
        <w:rPr>
          <w:rFonts w:eastAsia="Calibri"/>
          <w:szCs w:val="22"/>
          <w:lang w:val="el-GR" w:eastAsia="el-GR"/>
        </w:rPr>
      </w:pPr>
      <w:r w:rsidRPr="00C97136">
        <w:rPr>
          <w:rFonts w:eastAsia="Calibri"/>
          <w:szCs w:val="22"/>
          <w:lang w:val="el-GR" w:eastAsia="el-GR"/>
        </w:rPr>
        <w:t>•</w:t>
      </w:r>
      <w:r w:rsidRPr="00C97136">
        <w:rPr>
          <w:rFonts w:eastAsia="Calibri"/>
          <w:szCs w:val="22"/>
          <w:lang w:val="el-GR" w:eastAsia="el-GR"/>
        </w:rPr>
        <w:tab/>
        <w:t>3 εξυπηρετητές (</w:t>
      </w:r>
      <w:proofErr w:type="spellStart"/>
      <w:r w:rsidRPr="00C97136">
        <w:rPr>
          <w:rFonts w:eastAsia="Calibri"/>
          <w:szCs w:val="22"/>
          <w:lang w:val="el-GR" w:eastAsia="el-GR"/>
        </w:rPr>
        <w:t>servers</w:t>
      </w:r>
      <w:proofErr w:type="spellEnd"/>
      <w:r w:rsidRPr="00C97136">
        <w:rPr>
          <w:rFonts w:eastAsia="Calibri"/>
          <w:szCs w:val="22"/>
          <w:lang w:val="el-GR" w:eastAsia="el-GR"/>
        </w:rPr>
        <w:t xml:space="preserve">) </w:t>
      </w:r>
    </w:p>
    <w:p w14:paraId="00091274" w14:textId="77158E74" w:rsidR="00297E26" w:rsidRDefault="00C97136" w:rsidP="00C97136">
      <w:pPr>
        <w:suppressAutoHyphens w:val="0"/>
        <w:spacing w:before="60" w:after="60"/>
        <w:rPr>
          <w:rFonts w:eastAsia="Calibri"/>
          <w:szCs w:val="22"/>
          <w:lang w:val="el-GR" w:eastAsia="el-GR"/>
        </w:rPr>
      </w:pPr>
      <w:r w:rsidRPr="00C97136">
        <w:rPr>
          <w:rFonts w:eastAsia="Calibri"/>
          <w:szCs w:val="22"/>
          <w:lang w:val="el-GR" w:eastAsia="el-GR"/>
        </w:rPr>
        <w:t>•</w:t>
      </w:r>
      <w:r w:rsidRPr="00C97136">
        <w:rPr>
          <w:rFonts w:eastAsia="Calibri"/>
          <w:szCs w:val="22"/>
          <w:lang w:val="el-GR" w:eastAsia="el-GR"/>
        </w:rPr>
        <w:tab/>
        <w:t>Υπηρεσίες Εγκατάστασης</w:t>
      </w:r>
      <w:r w:rsidR="00896E16" w:rsidRPr="005E6BA4">
        <w:rPr>
          <w:rFonts w:eastAsia="Calibri"/>
          <w:szCs w:val="22"/>
          <w:lang w:val="el-GR" w:eastAsia="el-GR"/>
        </w:rPr>
        <w:t>.</w:t>
      </w:r>
    </w:p>
    <w:p w14:paraId="548BDAAD" w14:textId="77777777" w:rsidR="00297E26" w:rsidRPr="005E6BA4" w:rsidRDefault="00297E26" w:rsidP="00C97136">
      <w:pPr>
        <w:suppressAutoHyphens w:val="0"/>
        <w:spacing w:before="60" w:after="60"/>
        <w:rPr>
          <w:rFonts w:eastAsia="Calibri"/>
          <w:szCs w:val="22"/>
          <w:lang w:val="el-GR" w:eastAsia="el-GR"/>
        </w:rPr>
      </w:pPr>
    </w:p>
    <w:p w14:paraId="02FEE360" w14:textId="4900065E" w:rsidR="00C97136" w:rsidRPr="00BF4252" w:rsidRDefault="00896E16" w:rsidP="00C97136">
      <w:pPr>
        <w:keepNext/>
        <w:suppressAutoHyphens w:val="0"/>
        <w:spacing w:before="240"/>
        <w:ind w:left="432" w:hanging="432"/>
        <w:outlineLvl w:val="0"/>
        <w:rPr>
          <w:rFonts w:cs="Times New Roman"/>
          <w:b/>
          <w:bCs/>
          <w:sz w:val="32"/>
          <w:szCs w:val="32"/>
          <w:lang w:val="el-GR" w:eastAsia="el-GR"/>
        </w:rPr>
      </w:pPr>
      <w:r w:rsidRPr="00BF4252">
        <w:rPr>
          <w:rFonts w:cs="Times New Roman"/>
          <w:b/>
          <w:bCs/>
          <w:sz w:val="32"/>
          <w:szCs w:val="32"/>
          <w:lang w:val="el-GR" w:eastAsia="el-GR"/>
        </w:rPr>
        <w:t>2.</w:t>
      </w:r>
      <w:r w:rsidR="00187F0B" w:rsidRPr="00BF4252">
        <w:rPr>
          <w:rFonts w:cs="Times New Roman"/>
          <w:b/>
          <w:bCs/>
          <w:sz w:val="32"/>
          <w:szCs w:val="32"/>
          <w:lang w:val="el-GR" w:eastAsia="el-GR"/>
        </w:rPr>
        <w:t xml:space="preserve"> </w:t>
      </w:r>
      <w:r w:rsidRPr="00BF4252">
        <w:rPr>
          <w:rFonts w:cs="Times New Roman"/>
          <w:b/>
          <w:bCs/>
          <w:sz w:val="32"/>
          <w:szCs w:val="32"/>
          <w:lang w:val="el-GR" w:eastAsia="el-GR"/>
        </w:rPr>
        <w:t>Εγκατάσταση</w:t>
      </w:r>
      <w:bookmarkEnd w:id="99"/>
    </w:p>
    <w:p w14:paraId="5C7F3734" w14:textId="77777777" w:rsidR="00187F0B" w:rsidRPr="00187F0B" w:rsidRDefault="00187F0B" w:rsidP="00187F0B">
      <w:pPr>
        <w:rPr>
          <w:szCs w:val="22"/>
          <w:lang w:val="el-GR" w:eastAsia="en-US"/>
        </w:rPr>
      </w:pPr>
      <w:bookmarkStart w:id="100" w:name="_Toc200456981"/>
      <w:r w:rsidRPr="00187F0B">
        <w:rPr>
          <w:szCs w:val="22"/>
          <w:lang w:val="el-GR" w:eastAsia="en-US"/>
        </w:rPr>
        <w:t xml:space="preserve">Ο ανάδοχος οφείλει να εγκαταστήσει τα προσφερόμενα υλικά και λογισμικά σε χώρο που θα υποδειχθεί από το αρμόδιο προσωπικό της ΕΡΤ. </w:t>
      </w:r>
    </w:p>
    <w:p w14:paraId="179A2DCE" w14:textId="77777777" w:rsidR="00187F0B" w:rsidRPr="00187F0B" w:rsidRDefault="00187F0B" w:rsidP="00187F0B">
      <w:pPr>
        <w:rPr>
          <w:szCs w:val="22"/>
          <w:lang w:val="el-GR" w:eastAsia="en-US"/>
        </w:rPr>
      </w:pPr>
      <w:r w:rsidRPr="00187F0B">
        <w:rPr>
          <w:szCs w:val="22"/>
          <w:lang w:val="el-GR" w:eastAsia="en-US"/>
        </w:rPr>
        <w:t xml:space="preserve">Επίσης θα πρέπει να  </w:t>
      </w:r>
      <w:proofErr w:type="spellStart"/>
      <w:r w:rsidRPr="00187F0B">
        <w:rPr>
          <w:szCs w:val="22"/>
          <w:lang w:val="el-GR" w:eastAsia="en-US"/>
        </w:rPr>
        <w:t>παραμετροποίησει</w:t>
      </w:r>
      <w:proofErr w:type="spellEnd"/>
      <w:r w:rsidRPr="00187F0B">
        <w:rPr>
          <w:szCs w:val="22"/>
          <w:lang w:val="el-GR" w:eastAsia="en-US"/>
        </w:rPr>
        <w:t xml:space="preserve"> τα παραδοτέα υλικά και λογισμικά βάσει των παρακάτω:</w:t>
      </w:r>
    </w:p>
    <w:p w14:paraId="10DBF8E0" w14:textId="77777777" w:rsidR="00187F0B" w:rsidRPr="00187F0B" w:rsidRDefault="00187F0B" w:rsidP="00187F0B">
      <w:pPr>
        <w:rPr>
          <w:szCs w:val="22"/>
          <w:u w:val="single"/>
          <w:lang w:val="en-US" w:eastAsia="en-US"/>
        </w:rPr>
      </w:pPr>
      <w:proofErr w:type="spellStart"/>
      <w:r w:rsidRPr="00187F0B">
        <w:rPr>
          <w:szCs w:val="22"/>
          <w:u w:val="single"/>
          <w:lang w:eastAsia="en-US"/>
        </w:rPr>
        <w:t>Προσφερόμενο</w:t>
      </w:r>
      <w:proofErr w:type="spellEnd"/>
      <w:r w:rsidRPr="00187F0B">
        <w:rPr>
          <w:szCs w:val="22"/>
          <w:u w:val="single"/>
          <w:lang w:eastAsia="en-US"/>
        </w:rPr>
        <w:t xml:space="preserve"> </w:t>
      </w:r>
      <w:r w:rsidRPr="00187F0B">
        <w:rPr>
          <w:szCs w:val="22"/>
          <w:u w:val="single"/>
          <w:lang w:val="en-US" w:eastAsia="en-US"/>
        </w:rPr>
        <w:t>Storage</w:t>
      </w:r>
    </w:p>
    <w:p w14:paraId="61E77653" w14:textId="77777777" w:rsidR="00187F0B" w:rsidRPr="00187F0B" w:rsidRDefault="00187F0B" w:rsidP="00187F0B">
      <w:pPr>
        <w:pStyle w:val="aff2"/>
        <w:numPr>
          <w:ilvl w:val="0"/>
          <w:numId w:val="35"/>
        </w:numPr>
        <w:spacing w:after="120"/>
        <w:ind w:left="0" w:firstLine="0"/>
        <w:contextualSpacing w:val="0"/>
        <w:jc w:val="both"/>
        <w:rPr>
          <w:rFonts w:ascii="Calibri" w:hAnsi="Calibri" w:cs="Calibri"/>
          <w:sz w:val="22"/>
          <w:szCs w:val="22"/>
          <w:lang w:val="el-GR"/>
        </w:rPr>
      </w:pPr>
      <w:r w:rsidRPr="00187F0B">
        <w:rPr>
          <w:rFonts w:ascii="Calibri" w:hAnsi="Calibri" w:cs="Calibri"/>
          <w:sz w:val="22"/>
          <w:szCs w:val="22"/>
          <w:lang w:val="el-GR"/>
        </w:rPr>
        <w:t>Ενημέρωση του λογισμικού στην πλέον πρόσφατη έκδοση που προτείνεται από τον κατασκευαστή.</w:t>
      </w:r>
    </w:p>
    <w:p w14:paraId="07B33CE6" w14:textId="77777777" w:rsidR="00187F0B" w:rsidRPr="00187F0B" w:rsidRDefault="00187F0B" w:rsidP="00187F0B">
      <w:pPr>
        <w:pStyle w:val="aff2"/>
        <w:numPr>
          <w:ilvl w:val="0"/>
          <w:numId w:val="35"/>
        </w:numPr>
        <w:spacing w:after="120"/>
        <w:ind w:left="0" w:firstLine="0"/>
        <w:contextualSpacing w:val="0"/>
        <w:jc w:val="both"/>
        <w:rPr>
          <w:rFonts w:ascii="Calibri" w:hAnsi="Calibri" w:cs="Calibri"/>
          <w:sz w:val="22"/>
          <w:szCs w:val="22"/>
          <w:lang w:val="el-GR"/>
        </w:rPr>
      </w:pPr>
      <w:r w:rsidRPr="00187F0B">
        <w:rPr>
          <w:rFonts w:ascii="Calibri" w:hAnsi="Calibri" w:cs="Calibri"/>
          <w:sz w:val="22"/>
          <w:szCs w:val="22"/>
          <w:lang w:val="el-GR"/>
        </w:rPr>
        <w:t xml:space="preserve">Ενημέρωση του </w:t>
      </w:r>
      <w:r w:rsidRPr="00187F0B">
        <w:rPr>
          <w:rFonts w:ascii="Calibri" w:hAnsi="Calibri" w:cs="Calibri"/>
          <w:sz w:val="22"/>
          <w:szCs w:val="22"/>
        </w:rPr>
        <w:t>firmware</w:t>
      </w:r>
      <w:r w:rsidRPr="00187F0B">
        <w:rPr>
          <w:rFonts w:ascii="Calibri" w:hAnsi="Calibri" w:cs="Calibri"/>
          <w:sz w:val="22"/>
          <w:szCs w:val="22"/>
          <w:lang w:val="el-GR"/>
        </w:rPr>
        <w:t xml:space="preserve"> των δίσκων.</w:t>
      </w:r>
    </w:p>
    <w:p w14:paraId="023408DE" w14:textId="77777777" w:rsidR="00187F0B" w:rsidRPr="00187F0B" w:rsidRDefault="00187F0B" w:rsidP="00187F0B">
      <w:pPr>
        <w:pStyle w:val="aff2"/>
        <w:numPr>
          <w:ilvl w:val="0"/>
          <w:numId w:val="35"/>
        </w:numPr>
        <w:spacing w:after="120"/>
        <w:ind w:left="0" w:firstLine="0"/>
        <w:contextualSpacing w:val="0"/>
        <w:jc w:val="both"/>
        <w:rPr>
          <w:rFonts w:ascii="Calibri" w:hAnsi="Calibri" w:cs="Calibri"/>
          <w:sz w:val="22"/>
          <w:szCs w:val="22"/>
          <w:lang w:val="el-GR"/>
        </w:rPr>
      </w:pPr>
      <w:r w:rsidRPr="00187F0B">
        <w:rPr>
          <w:rFonts w:ascii="Calibri" w:hAnsi="Calibri" w:cs="Calibri"/>
          <w:sz w:val="22"/>
          <w:szCs w:val="22"/>
          <w:lang w:val="el-GR"/>
        </w:rPr>
        <w:t>Παραμετροποίηση όλων των απαραίτητων για πλήρη λειτουργία του προσφερόμενου υλικού.</w:t>
      </w:r>
    </w:p>
    <w:p w14:paraId="2144E0CD" w14:textId="77777777" w:rsidR="00187F0B" w:rsidRPr="00187F0B" w:rsidRDefault="00187F0B" w:rsidP="00187F0B">
      <w:pPr>
        <w:pStyle w:val="aff2"/>
        <w:numPr>
          <w:ilvl w:val="0"/>
          <w:numId w:val="35"/>
        </w:numPr>
        <w:spacing w:after="120"/>
        <w:ind w:left="0" w:firstLine="0"/>
        <w:contextualSpacing w:val="0"/>
        <w:jc w:val="both"/>
        <w:rPr>
          <w:rFonts w:ascii="Calibri" w:hAnsi="Calibri" w:cs="Calibri"/>
          <w:sz w:val="22"/>
          <w:szCs w:val="22"/>
        </w:rPr>
      </w:pPr>
      <w:r w:rsidRPr="00187F0B">
        <w:rPr>
          <w:rFonts w:ascii="Calibri" w:hAnsi="Calibri" w:cs="Calibri"/>
          <w:sz w:val="22"/>
          <w:szCs w:val="22"/>
        </w:rPr>
        <w:t>Παρα</w:t>
      </w:r>
      <w:proofErr w:type="spellStart"/>
      <w:r w:rsidRPr="00187F0B">
        <w:rPr>
          <w:rFonts w:ascii="Calibri" w:hAnsi="Calibri" w:cs="Calibri"/>
          <w:sz w:val="22"/>
          <w:szCs w:val="22"/>
        </w:rPr>
        <w:t>μετρο</w:t>
      </w:r>
      <w:proofErr w:type="spellEnd"/>
      <w:r w:rsidRPr="00187F0B">
        <w:rPr>
          <w:rFonts w:ascii="Calibri" w:hAnsi="Calibri" w:cs="Calibri"/>
          <w:sz w:val="22"/>
          <w:szCs w:val="22"/>
        </w:rPr>
        <w:t xml:space="preserve">ποίηση </w:t>
      </w:r>
      <w:proofErr w:type="spellStart"/>
      <w:r w:rsidRPr="00187F0B">
        <w:rPr>
          <w:rFonts w:ascii="Calibri" w:hAnsi="Calibri" w:cs="Calibri"/>
          <w:sz w:val="22"/>
          <w:szCs w:val="22"/>
        </w:rPr>
        <w:t>κονσόλ</w:t>
      </w:r>
      <w:proofErr w:type="spellEnd"/>
      <w:r w:rsidRPr="00187F0B">
        <w:rPr>
          <w:rFonts w:ascii="Calibri" w:hAnsi="Calibri" w:cs="Calibri"/>
          <w:sz w:val="22"/>
          <w:szCs w:val="22"/>
        </w:rPr>
        <w:t xml:space="preserve">ας </w:t>
      </w:r>
      <w:proofErr w:type="spellStart"/>
      <w:r w:rsidRPr="00187F0B">
        <w:rPr>
          <w:rFonts w:ascii="Calibri" w:hAnsi="Calibri" w:cs="Calibri"/>
          <w:sz w:val="22"/>
          <w:szCs w:val="22"/>
        </w:rPr>
        <w:t>δι</w:t>
      </w:r>
      <w:proofErr w:type="spellEnd"/>
      <w:r w:rsidRPr="00187F0B">
        <w:rPr>
          <w:rFonts w:ascii="Calibri" w:hAnsi="Calibri" w:cs="Calibri"/>
          <w:sz w:val="22"/>
          <w:szCs w:val="22"/>
        </w:rPr>
        <w:t xml:space="preserve">αχείρισης. </w:t>
      </w:r>
    </w:p>
    <w:p w14:paraId="6A70DC22" w14:textId="77777777" w:rsidR="00187F0B" w:rsidRPr="00187F0B" w:rsidRDefault="00187F0B" w:rsidP="00187F0B">
      <w:pPr>
        <w:pStyle w:val="aff2"/>
        <w:numPr>
          <w:ilvl w:val="0"/>
          <w:numId w:val="35"/>
        </w:numPr>
        <w:spacing w:after="120"/>
        <w:ind w:left="0" w:firstLine="0"/>
        <w:contextualSpacing w:val="0"/>
        <w:jc w:val="both"/>
        <w:rPr>
          <w:rFonts w:ascii="Calibri" w:hAnsi="Calibri" w:cs="Calibri"/>
          <w:sz w:val="22"/>
          <w:szCs w:val="22"/>
        </w:rPr>
      </w:pPr>
      <w:proofErr w:type="spellStart"/>
      <w:r w:rsidRPr="00187F0B">
        <w:rPr>
          <w:rFonts w:ascii="Calibri" w:hAnsi="Calibri" w:cs="Calibri"/>
          <w:sz w:val="22"/>
          <w:szCs w:val="22"/>
        </w:rPr>
        <w:t>Δημιουργί</w:t>
      </w:r>
      <w:proofErr w:type="spellEnd"/>
      <w:r w:rsidRPr="00187F0B">
        <w:rPr>
          <w:rFonts w:ascii="Calibri" w:hAnsi="Calibri" w:cs="Calibri"/>
          <w:sz w:val="22"/>
          <w:szCs w:val="22"/>
        </w:rPr>
        <w:t xml:space="preserve">α LUNs (DATA και Quorum) και present </w:t>
      </w:r>
      <w:proofErr w:type="spellStart"/>
      <w:r w:rsidRPr="00187F0B">
        <w:rPr>
          <w:rFonts w:ascii="Calibri" w:hAnsi="Calibri" w:cs="Calibri"/>
          <w:sz w:val="22"/>
          <w:szCs w:val="22"/>
        </w:rPr>
        <w:t>στου</w:t>
      </w:r>
      <w:proofErr w:type="spellEnd"/>
      <w:r w:rsidRPr="00187F0B">
        <w:rPr>
          <w:rFonts w:ascii="Calibri" w:hAnsi="Calibri" w:cs="Calibri"/>
          <w:sz w:val="22"/>
          <w:szCs w:val="22"/>
        </w:rPr>
        <w:t xml:space="preserve"> Servers.</w:t>
      </w:r>
    </w:p>
    <w:p w14:paraId="06B9F606" w14:textId="77777777" w:rsidR="00187F0B" w:rsidRPr="00187F0B" w:rsidRDefault="00187F0B" w:rsidP="00187F0B">
      <w:pPr>
        <w:rPr>
          <w:szCs w:val="22"/>
          <w:u w:val="single"/>
          <w:lang w:val="en-US"/>
        </w:rPr>
      </w:pPr>
      <w:proofErr w:type="spellStart"/>
      <w:r w:rsidRPr="00187F0B">
        <w:rPr>
          <w:szCs w:val="22"/>
          <w:u w:val="single"/>
        </w:rPr>
        <w:t>Προσφερόμενοι</w:t>
      </w:r>
      <w:proofErr w:type="spellEnd"/>
      <w:r w:rsidRPr="00187F0B">
        <w:rPr>
          <w:szCs w:val="22"/>
          <w:u w:val="single"/>
        </w:rPr>
        <w:t xml:space="preserve"> </w:t>
      </w:r>
      <w:r w:rsidRPr="00187F0B">
        <w:rPr>
          <w:szCs w:val="22"/>
          <w:u w:val="single"/>
          <w:lang w:val="en-US"/>
        </w:rPr>
        <w:t>Servers</w:t>
      </w:r>
    </w:p>
    <w:p w14:paraId="271FE659" w14:textId="77777777" w:rsidR="00187F0B" w:rsidRPr="00187F0B" w:rsidRDefault="00187F0B" w:rsidP="00187F0B">
      <w:pPr>
        <w:pStyle w:val="aff2"/>
        <w:numPr>
          <w:ilvl w:val="0"/>
          <w:numId w:val="36"/>
        </w:numPr>
        <w:spacing w:after="120"/>
        <w:ind w:left="0" w:firstLine="0"/>
        <w:contextualSpacing w:val="0"/>
        <w:jc w:val="both"/>
        <w:rPr>
          <w:rFonts w:ascii="Calibri" w:hAnsi="Calibri" w:cs="Calibri"/>
          <w:sz w:val="22"/>
          <w:szCs w:val="22"/>
        </w:rPr>
      </w:pPr>
      <w:proofErr w:type="spellStart"/>
      <w:r w:rsidRPr="00187F0B">
        <w:rPr>
          <w:rFonts w:ascii="Calibri" w:hAnsi="Calibri" w:cs="Calibri"/>
          <w:sz w:val="22"/>
          <w:szCs w:val="22"/>
        </w:rPr>
        <w:t>Εγκ</w:t>
      </w:r>
      <w:proofErr w:type="spellEnd"/>
      <w:r w:rsidRPr="00187F0B">
        <w:rPr>
          <w:rFonts w:ascii="Calibri" w:hAnsi="Calibri" w:cs="Calibri"/>
          <w:sz w:val="22"/>
          <w:szCs w:val="22"/>
        </w:rPr>
        <w:t xml:space="preserve">ατάσταση </w:t>
      </w:r>
      <w:proofErr w:type="spellStart"/>
      <w:r w:rsidRPr="00187F0B">
        <w:rPr>
          <w:rFonts w:ascii="Calibri" w:hAnsi="Calibri" w:cs="Calibri"/>
          <w:sz w:val="22"/>
          <w:szCs w:val="22"/>
        </w:rPr>
        <w:t>λειτουργικού</w:t>
      </w:r>
      <w:proofErr w:type="spellEnd"/>
      <w:r w:rsidRPr="00187F0B">
        <w:rPr>
          <w:rFonts w:ascii="Calibri" w:hAnsi="Calibri" w:cs="Calibri"/>
          <w:sz w:val="22"/>
          <w:szCs w:val="22"/>
        </w:rPr>
        <w:t xml:space="preserve"> Windows Server 2019 Datacenter edition </w:t>
      </w:r>
    </w:p>
    <w:p w14:paraId="0DD4B795" w14:textId="77777777" w:rsidR="00187F0B" w:rsidRPr="00187F0B" w:rsidRDefault="00187F0B" w:rsidP="00187F0B">
      <w:pPr>
        <w:pStyle w:val="aff2"/>
        <w:numPr>
          <w:ilvl w:val="0"/>
          <w:numId w:val="36"/>
        </w:numPr>
        <w:spacing w:after="120"/>
        <w:ind w:left="0" w:firstLine="0"/>
        <w:contextualSpacing w:val="0"/>
        <w:jc w:val="both"/>
        <w:rPr>
          <w:rFonts w:ascii="Calibri" w:hAnsi="Calibri" w:cs="Calibri"/>
          <w:sz w:val="22"/>
          <w:szCs w:val="22"/>
          <w:lang w:val="el-GR"/>
        </w:rPr>
      </w:pPr>
      <w:r w:rsidRPr="00187F0B">
        <w:rPr>
          <w:rFonts w:ascii="Calibri" w:hAnsi="Calibri" w:cs="Calibri"/>
          <w:sz w:val="22"/>
          <w:szCs w:val="22"/>
          <w:lang w:val="el-GR"/>
        </w:rPr>
        <w:t xml:space="preserve">Ενημέρωση όλων των υποσυστημάτων στην πλέον πρόσφατη </w:t>
      </w:r>
      <w:proofErr w:type="spellStart"/>
      <w:r w:rsidRPr="00187F0B">
        <w:rPr>
          <w:rFonts w:ascii="Calibri" w:hAnsi="Calibri" w:cs="Calibri"/>
          <w:sz w:val="22"/>
          <w:szCs w:val="22"/>
          <w:lang w:val="el-GR"/>
        </w:rPr>
        <w:t>προτεινομενη</w:t>
      </w:r>
      <w:proofErr w:type="spellEnd"/>
      <w:r w:rsidRPr="00187F0B">
        <w:rPr>
          <w:rFonts w:ascii="Calibri" w:hAnsi="Calibri" w:cs="Calibri"/>
          <w:sz w:val="22"/>
          <w:szCs w:val="22"/>
          <w:lang w:val="el-GR"/>
        </w:rPr>
        <w:t xml:space="preserve"> </w:t>
      </w:r>
      <w:proofErr w:type="spellStart"/>
      <w:r w:rsidRPr="00187F0B">
        <w:rPr>
          <w:rFonts w:ascii="Calibri" w:hAnsi="Calibri" w:cs="Calibri"/>
          <w:sz w:val="22"/>
          <w:szCs w:val="22"/>
          <w:lang w:val="el-GR"/>
        </w:rPr>
        <w:t>εκδοση</w:t>
      </w:r>
      <w:proofErr w:type="spellEnd"/>
    </w:p>
    <w:p w14:paraId="34937B0A" w14:textId="77777777" w:rsidR="00187F0B" w:rsidRPr="00187F0B" w:rsidRDefault="00187F0B" w:rsidP="00187F0B">
      <w:pPr>
        <w:pStyle w:val="aff2"/>
        <w:numPr>
          <w:ilvl w:val="0"/>
          <w:numId w:val="36"/>
        </w:numPr>
        <w:spacing w:after="120"/>
        <w:ind w:left="0" w:firstLine="0"/>
        <w:contextualSpacing w:val="0"/>
        <w:jc w:val="both"/>
        <w:rPr>
          <w:rFonts w:ascii="Calibri" w:hAnsi="Calibri" w:cs="Calibri"/>
          <w:sz w:val="22"/>
          <w:szCs w:val="22"/>
        </w:rPr>
      </w:pPr>
      <w:proofErr w:type="spellStart"/>
      <w:r w:rsidRPr="00187F0B">
        <w:rPr>
          <w:rFonts w:ascii="Calibri" w:hAnsi="Calibri" w:cs="Calibri"/>
          <w:sz w:val="22"/>
          <w:szCs w:val="22"/>
        </w:rPr>
        <w:t>Δημιουργί</w:t>
      </w:r>
      <w:proofErr w:type="spellEnd"/>
      <w:r w:rsidRPr="00187F0B">
        <w:rPr>
          <w:rFonts w:ascii="Calibri" w:hAnsi="Calibri" w:cs="Calibri"/>
          <w:sz w:val="22"/>
          <w:szCs w:val="22"/>
        </w:rPr>
        <w:t>α Hyper V Cluster.</w:t>
      </w:r>
    </w:p>
    <w:p w14:paraId="18E3F30C" w14:textId="77777777" w:rsidR="00187F0B" w:rsidRPr="00187F0B" w:rsidRDefault="00187F0B" w:rsidP="00187F0B">
      <w:pPr>
        <w:rPr>
          <w:szCs w:val="22"/>
          <w:lang w:val="el-GR"/>
        </w:rPr>
      </w:pPr>
      <w:r w:rsidRPr="00187F0B">
        <w:rPr>
          <w:szCs w:val="22"/>
          <w:lang w:val="en-US"/>
        </w:rPr>
        <w:t>H</w:t>
      </w:r>
      <w:r w:rsidRPr="00187F0B">
        <w:rPr>
          <w:szCs w:val="22"/>
          <w:lang w:val="el-GR"/>
        </w:rPr>
        <w:t xml:space="preserve"> ΕΡΤ θα παραχωρήσει στον υποψήφιο ανάδοχο τα εξής:</w:t>
      </w:r>
    </w:p>
    <w:p w14:paraId="7BEFC09D" w14:textId="77777777" w:rsidR="00187F0B" w:rsidRPr="00187F0B" w:rsidRDefault="00187F0B" w:rsidP="00187F0B">
      <w:pPr>
        <w:pStyle w:val="aff2"/>
        <w:numPr>
          <w:ilvl w:val="0"/>
          <w:numId w:val="37"/>
        </w:numPr>
        <w:spacing w:after="120"/>
        <w:ind w:left="0" w:firstLine="0"/>
        <w:contextualSpacing w:val="0"/>
        <w:jc w:val="both"/>
        <w:rPr>
          <w:rFonts w:ascii="Calibri" w:hAnsi="Calibri" w:cs="Calibri"/>
          <w:sz w:val="22"/>
          <w:szCs w:val="22"/>
        </w:rPr>
      </w:pPr>
      <w:proofErr w:type="spellStart"/>
      <w:r w:rsidRPr="00187F0B">
        <w:rPr>
          <w:rFonts w:ascii="Calibri" w:hAnsi="Calibri" w:cs="Calibri"/>
          <w:sz w:val="22"/>
          <w:szCs w:val="22"/>
        </w:rPr>
        <w:t>Λογισμικό</w:t>
      </w:r>
      <w:proofErr w:type="spellEnd"/>
      <w:r w:rsidRPr="00187F0B">
        <w:rPr>
          <w:rFonts w:ascii="Calibri" w:hAnsi="Calibri" w:cs="Calibri"/>
          <w:sz w:val="22"/>
          <w:szCs w:val="22"/>
        </w:rPr>
        <w:t xml:space="preserve"> Windows Server Datacenter Edition </w:t>
      </w:r>
      <w:proofErr w:type="spellStart"/>
      <w:r w:rsidRPr="00187F0B">
        <w:rPr>
          <w:rFonts w:ascii="Calibri" w:hAnsi="Calibri" w:cs="Calibri"/>
          <w:sz w:val="22"/>
          <w:szCs w:val="22"/>
        </w:rPr>
        <w:t>με</w:t>
      </w:r>
      <w:proofErr w:type="spellEnd"/>
      <w:r w:rsidRPr="00187F0B">
        <w:rPr>
          <w:rFonts w:ascii="Calibri" w:hAnsi="Calibri" w:cs="Calibri"/>
          <w:sz w:val="22"/>
          <w:szCs w:val="22"/>
        </w:rPr>
        <w:t xml:space="preserve"> </w:t>
      </w:r>
      <w:proofErr w:type="spellStart"/>
      <w:r w:rsidRPr="00187F0B">
        <w:rPr>
          <w:rFonts w:ascii="Calibri" w:hAnsi="Calibri" w:cs="Calibri"/>
          <w:sz w:val="22"/>
          <w:szCs w:val="22"/>
        </w:rPr>
        <w:t>ικ</w:t>
      </w:r>
      <w:proofErr w:type="spellEnd"/>
      <w:r w:rsidRPr="00187F0B">
        <w:rPr>
          <w:rFonts w:ascii="Calibri" w:hAnsi="Calibri" w:cs="Calibri"/>
          <w:sz w:val="22"/>
          <w:szCs w:val="22"/>
        </w:rPr>
        <w:t>ανό α</w:t>
      </w:r>
      <w:proofErr w:type="spellStart"/>
      <w:r w:rsidRPr="00187F0B">
        <w:rPr>
          <w:rFonts w:ascii="Calibri" w:hAnsi="Calibri" w:cs="Calibri"/>
          <w:sz w:val="22"/>
          <w:szCs w:val="22"/>
        </w:rPr>
        <w:t>ριθμό</w:t>
      </w:r>
      <w:proofErr w:type="spellEnd"/>
      <w:r w:rsidRPr="00187F0B">
        <w:rPr>
          <w:rFonts w:ascii="Calibri" w:hAnsi="Calibri" w:cs="Calibri"/>
          <w:sz w:val="22"/>
          <w:szCs w:val="22"/>
        </w:rPr>
        <w:t xml:space="preserve"> Core </w:t>
      </w:r>
      <w:proofErr w:type="spellStart"/>
      <w:r w:rsidRPr="00187F0B">
        <w:rPr>
          <w:rFonts w:ascii="Calibri" w:hAnsi="Calibri" w:cs="Calibri"/>
          <w:sz w:val="22"/>
          <w:szCs w:val="22"/>
        </w:rPr>
        <w:t>Lics</w:t>
      </w:r>
      <w:proofErr w:type="spellEnd"/>
      <w:r w:rsidRPr="00187F0B">
        <w:rPr>
          <w:rFonts w:ascii="Calibri" w:hAnsi="Calibri" w:cs="Calibri"/>
          <w:sz w:val="22"/>
          <w:szCs w:val="22"/>
        </w:rPr>
        <w:t>.</w:t>
      </w:r>
    </w:p>
    <w:p w14:paraId="37BD3C26" w14:textId="77777777" w:rsidR="00187F0B" w:rsidRPr="00187F0B" w:rsidRDefault="00187F0B" w:rsidP="00187F0B">
      <w:pPr>
        <w:pStyle w:val="aff2"/>
        <w:numPr>
          <w:ilvl w:val="0"/>
          <w:numId w:val="37"/>
        </w:numPr>
        <w:spacing w:after="120"/>
        <w:ind w:left="0" w:firstLine="0"/>
        <w:contextualSpacing w:val="0"/>
        <w:jc w:val="both"/>
        <w:rPr>
          <w:rFonts w:ascii="Calibri" w:hAnsi="Calibri" w:cs="Calibri"/>
          <w:sz w:val="22"/>
          <w:szCs w:val="22"/>
        </w:rPr>
      </w:pPr>
      <w:r w:rsidRPr="00187F0B">
        <w:rPr>
          <w:rFonts w:ascii="Calibri" w:hAnsi="Calibri" w:cs="Calibri"/>
          <w:sz w:val="22"/>
          <w:szCs w:val="22"/>
        </w:rPr>
        <w:t xml:space="preserve">2x FC switch Brocade </w:t>
      </w:r>
      <w:proofErr w:type="spellStart"/>
      <w:r w:rsidRPr="00187F0B">
        <w:rPr>
          <w:rFonts w:ascii="Calibri" w:hAnsi="Calibri" w:cs="Calibri"/>
          <w:sz w:val="22"/>
          <w:szCs w:val="22"/>
        </w:rPr>
        <w:t>με</w:t>
      </w:r>
      <w:proofErr w:type="spellEnd"/>
      <w:r w:rsidRPr="00187F0B">
        <w:rPr>
          <w:rFonts w:ascii="Calibri" w:hAnsi="Calibri" w:cs="Calibri"/>
          <w:sz w:val="22"/>
          <w:szCs w:val="22"/>
        </w:rPr>
        <w:t xml:space="preserve"> SFPs 16Gbps.</w:t>
      </w:r>
    </w:p>
    <w:p w14:paraId="71B9540B" w14:textId="77777777" w:rsidR="00187F0B" w:rsidRDefault="00187F0B" w:rsidP="00187F0B">
      <w:pPr>
        <w:pStyle w:val="aff2"/>
        <w:numPr>
          <w:ilvl w:val="0"/>
          <w:numId w:val="37"/>
        </w:numPr>
        <w:spacing w:after="120"/>
        <w:ind w:left="0" w:firstLine="0"/>
        <w:contextualSpacing w:val="0"/>
        <w:jc w:val="both"/>
        <w:rPr>
          <w:rFonts w:ascii="Calibri" w:hAnsi="Calibri" w:cs="Calibri"/>
          <w:sz w:val="22"/>
          <w:szCs w:val="22"/>
          <w:lang w:val="el-GR"/>
        </w:rPr>
      </w:pPr>
      <w:r w:rsidRPr="00187F0B">
        <w:rPr>
          <w:rFonts w:ascii="Calibri" w:hAnsi="Calibri" w:cs="Calibri"/>
          <w:sz w:val="22"/>
          <w:szCs w:val="22"/>
          <w:lang w:val="el-GR"/>
        </w:rPr>
        <w:t xml:space="preserve">Θα </w:t>
      </w:r>
      <w:proofErr w:type="spellStart"/>
      <w:r w:rsidRPr="00187F0B">
        <w:rPr>
          <w:rFonts w:ascii="Calibri" w:hAnsi="Calibri" w:cs="Calibri"/>
          <w:sz w:val="22"/>
          <w:szCs w:val="22"/>
          <w:lang w:val="el-GR"/>
        </w:rPr>
        <w:t>παραμετροποιήσει</w:t>
      </w:r>
      <w:proofErr w:type="spellEnd"/>
      <w:r w:rsidRPr="00187F0B">
        <w:rPr>
          <w:rFonts w:ascii="Calibri" w:hAnsi="Calibri" w:cs="Calibri"/>
          <w:sz w:val="22"/>
          <w:szCs w:val="22"/>
          <w:lang w:val="el-GR"/>
        </w:rPr>
        <w:t xml:space="preserve"> το </w:t>
      </w:r>
      <w:r w:rsidRPr="00187F0B">
        <w:rPr>
          <w:rFonts w:ascii="Calibri" w:hAnsi="Calibri" w:cs="Calibri"/>
          <w:sz w:val="22"/>
          <w:szCs w:val="22"/>
        </w:rPr>
        <w:t>Zone</w:t>
      </w:r>
      <w:r w:rsidRPr="00187F0B">
        <w:rPr>
          <w:rFonts w:ascii="Calibri" w:hAnsi="Calibri" w:cs="Calibri"/>
          <w:sz w:val="22"/>
          <w:szCs w:val="22"/>
          <w:lang w:val="el-GR"/>
        </w:rPr>
        <w:t xml:space="preserve"> </w:t>
      </w:r>
      <w:r w:rsidRPr="00187F0B">
        <w:rPr>
          <w:rFonts w:ascii="Calibri" w:hAnsi="Calibri" w:cs="Calibri"/>
          <w:sz w:val="22"/>
          <w:szCs w:val="22"/>
        </w:rPr>
        <w:t>configuration</w:t>
      </w:r>
      <w:r w:rsidRPr="00187F0B">
        <w:rPr>
          <w:rFonts w:ascii="Calibri" w:hAnsi="Calibri" w:cs="Calibri"/>
          <w:sz w:val="22"/>
          <w:szCs w:val="22"/>
          <w:lang w:val="el-GR"/>
        </w:rPr>
        <w:t xml:space="preserve"> στα </w:t>
      </w:r>
      <w:r w:rsidRPr="00187F0B">
        <w:rPr>
          <w:rFonts w:ascii="Calibri" w:hAnsi="Calibri" w:cs="Calibri"/>
          <w:sz w:val="22"/>
          <w:szCs w:val="22"/>
        </w:rPr>
        <w:t>FC</w:t>
      </w:r>
      <w:r w:rsidRPr="00187F0B">
        <w:rPr>
          <w:rFonts w:ascii="Calibri" w:hAnsi="Calibri" w:cs="Calibri"/>
          <w:sz w:val="22"/>
          <w:szCs w:val="22"/>
          <w:lang w:val="el-GR"/>
        </w:rPr>
        <w:t xml:space="preserve"> </w:t>
      </w:r>
      <w:r w:rsidRPr="00187F0B">
        <w:rPr>
          <w:rFonts w:ascii="Calibri" w:hAnsi="Calibri" w:cs="Calibri"/>
          <w:sz w:val="22"/>
          <w:szCs w:val="22"/>
        </w:rPr>
        <w:t>switch</w:t>
      </w:r>
      <w:r w:rsidRPr="00187F0B">
        <w:rPr>
          <w:rFonts w:ascii="Calibri" w:hAnsi="Calibri" w:cs="Calibri"/>
          <w:sz w:val="22"/>
          <w:szCs w:val="22"/>
          <w:lang w:val="el-GR"/>
        </w:rPr>
        <w:t>.</w:t>
      </w:r>
    </w:p>
    <w:p w14:paraId="05693B2F" w14:textId="77777777" w:rsidR="00297E26" w:rsidRPr="00187F0B" w:rsidRDefault="00297E26" w:rsidP="00297E26">
      <w:pPr>
        <w:pStyle w:val="aff2"/>
        <w:spacing w:after="120"/>
        <w:ind w:left="0"/>
        <w:contextualSpacing w:val="0"/>
        <w:jc w:val="both"/>
        <w:rPr>
          <w:rFonts w:ascii="Calibri" w:hAnsi="Calibri" w:cs="Calibri"/>
          <w:sz w:val="22"/>
          <w:szCs w:val="22"/>
          <w:lang w:val="el-GR"/>
        </w:rPr>
      </w:pPr>
    </w:p>
    <w:p w14:paraId="17042093" w14:textId="5163A144" w:rsidR="00896E16" w:rsidRPr="00BF4252" w:rsidRDefault="00187F0B" w:rsidP="0074179F">
      <w:pPr>
        <w:keepNext/>
        <w:suppressAutoHyphens w:val="0"/>
        <w:spacing w:before="240"/>
        <w:ind w:left="432" w:hanging="432"/>
        <w:outlineLvl w:val="0"/>
        <w:rPr>
          <w:rFonts w:cs="Times New Roman"/>
          <w:b/>
          <w:bCs/>
          <w:sz w:val="32"/>
          <w:szCs w:val="32"/>
          <w:lang w:val="el-GR" w:eastAsia="el-GR"/>
        </w:rPr>
      </w:pPr>
      <w:r w:rsidRPr="00BF4252">
        <w:rPr>
          <w:rFonts w:cs="Times New Roman"/>
          <w:b/>
          <w:bCs/>
          <w:sz w:val="32"/>
          <w:szCs w:val="32"/>
          <w:lang w:val="el-GR" w:eastAsia="el-GR"/>
        </w:rPr>
        <w:t>3</w:t>
      </w:r>
      <w:r w:rsidR="00297E26" w:rsidRPr="00BF4252">
        <w:rPr>
          <w:rFonts w:cs="Times New Roman"/>
          <w:b/>
          <w:bCs/>
          <w:sz w:val="32"/>
          <w:szCs w:val="32"/>
          <w:lang w:val="el-GR" w:eastAsia="el-GR"/>
        </w:rPr>
        <w:t>.</w:t>
      </w:r>
      <w:r w:rsidR="00896E16" w:rsidRPr="00BF4252">
        <w:rPr>
          <w:rFonts w:cs="Times New Roman"/>
          <w:b/>
          <w:bCs/>
          <w:sz w:val="32"/>
          <w:szCs w:val="32"/>
          <w:lang w:val="el-GR" w:eastAsia="el-GR"/>
        </w:rPr>
        <w:t xml:space="preserve"> Χρονοδι</w:t>
      </w:r>
      <w:r w:rsidR="0074179F" w:rsidRPr="00BF4252">
        <w:rPr>
          <w:rFonts w:cs="Times New Roman"/>
          <w:b/>
          <w:bCs/>
          <w:sz w:val="32"/>
          <w:szCs w:val="32"/>
          <w:lang w:val="el-GR" w:eastAsia="el-GR"/>
        </w:rPr>
        <w:t>ά</w:t>
      </w:r>
      <w:r w:rsidR="00896E16" w:rsidRPr="00BF4252">
        <w:rPr>
          <w:rFonts w:cs="Times New Roman"/>
          <w:b/>
          <w:bCs/>
          <w:sz w:val="32"/>
          <w:szCs w:val="32"/>
          <w:lang w:val="el-GR" w:eastAsia="el-GR"/>
        </w:rPr>
        <w:t>γρ</w:t>
      </w:r>
      <w:r w:rsidR="0074179F" w:rsidRPr="00BF4252">
        <w:rPr>
          <w:rFonts w:cs="Times New Roman"/>
          <w:b/>
          <w:bCs/>
          <w:sz w:val="32"/>
          <w:szCs w:val="32"/>
          <w:lang w:val="el-GR" w:eastAsia="el-GR"/>
        </w:rPr>
        <w:t>α</w:t>
      </w:r>
      <w:r w:rsidR="00896E16" w:rsidRPr="00BF4252">
        <w:rPr>
          <w:rFonts w:cs="Times New Roman"/>
          <w:b/>
          <w:bCs/>
          <w:sz w:val="32"/>
          <w:szCs w:val="32"/>
          <w:lang w:val="el-GR" w:eastAsia="el-GR"/>
        </w:rPr>
        <w:t>μμα</w:t>
      </w:r>
      <w:bookmarkEnd w:id="100"/>
    </w:p>
    <w:p w14:paraId="355C3759" w14:textId="762EA07E" w:rsidR="0074179F" w:rsidRPr="0074179F" w:rsidRDefault="0074179F" w:rsidP="0074179F">
      <w:pPr>
        <w:rPr>
          <w:lang w:val="el-GR" w:eastAsia="en-US"/>
        </w:rPr>
      </w:pPr>
      <w:r w:rsidRPr="00EE17D6">
        <w:rPr>
          <w:lang w:val="en-US" w:eastAsia="en-US"/>
        </w:rPr>
        <w:t>O</w:t>
      </w:r>
      <w:r w:rsidRPr="0074179F">
        <w:rPr>
          <w:lang w:val="el-GR" w:eastAsia="en-US"/>
        </w:rPr>
        <w:t xml:space="preserve"> υποψήφιος στην προσφορά του θα πρέπει να δεσμευτεί ως προς το παρακάτω χρονοδιάγραμμα </w:t>
      </w:r>
      <w:r w:rsidR="0098384E">
        <w:rPr>
          <w:lang w:val="el-GR" w:eastAsia="en-US"/>
        </w:rPr>
        <w:t xml:space="preserve">υλοποίησης της προμήθειας </w:t>
      </w:r>
      <w:r w:rsidRPr="0074179F">
        <w:rPr>
          <w:lang w:val="el-GR" w:eastAsia="en-US"/>
        </w:rPr>
        <w:t xml:space="preserve">ή να αντιπροτείνει καλύτερους χρόνους. </w:t>
      </w:r>
    </w:p>
    <w:p w14:paraId="5766036D" w14:textId="7C0B46A0" w:rsidR="0074179F" w:rsidRPr="0074179F" w:rsidRDefault="0036539D" w:rsidP="0074179F">
      <w:pPr>
        <w:rPr>
          <w:lang w:val="el-GR" w:eastAsia="en-US"/>
        </w:rPr>
      </w:pPr>
      <w:r>
        <w:rPr>
          <w:lang w:val="el-GR" w:eastAsia="en-US"/>
        </w:rPr>
        <w:t xml:space="preserve">Χρόνος παράδοσης </w:t>
      </w:r>
      <w:r w:rsidR="0074179F" w:rsidRPr="0074179F">
        <w:rPr>
          <w:lang w:val="el-GR" w:eastAsia="en-US"/>
        </w:rPr>
        <w:t xml:space="preserve"> τ</w:t>
      </w:r>
      <w:r>
        <w:rPr>
          <w:lang w:val="el-GR" w:eastAsia="en-US"/>
        </w:rPr>
        <w:t xml:space="preserve">ων </w:t>
      </w:r>
      <w:r w:rsidR="0098384E">
        <w:rPr>
          <w:lang w:val="el-GR" w:eastAsia="en-US"/>
        </w:rPr>
        <w:t xml:space="preserve">προσφερόμενων </w:t>
      </w:r>
      <w:r w:rsidR="0074179F" w:rsidRPr="0074179F">
        <w:rPr>
          <w:lang w:val="el-GR" w:eastAsia="en-US"/>
        </w:rPr>
        <w:t xml:space="preserve"> υλικ</w:t>
      </w:r>
      <w:r>
        <w:rPr>
          <w:lang w:val="el-GR" w:eastAsia="en-US"/>
        </w:rPr>
        <w:t xml:space="preserve">ών </w:t>
      </w:r>
      <w:r w:rsidR="0074179F" w:rsidRPr="0074179F">
        <w:rPr>
          <w:lang w:val="el-GR" w:eastAsia="en-US"/>
        </w:rPr>
        <w:t>και λογισμικ</w:t>
      </w:r>
      <w:r>
        <w:rPr>
          <w:lang w:val="el-GR" w:eastAsia="en-US"/>
        </w:rPr>
        <w:t xml:space="preserve">ών </w:t>
      </w:r>
      <w:r w:rsidR="0074179F" w:rsidRPr="0074179F">
        <w:rPr>
          <w:lang w:val="el-GR" w:eastAsia="en-US"/>
        </w:rPr>
        <w:t xml:space="preserve"> εντός το πολύ εξήντα (60) ημερολογιακών ημερών από την υπογραφή της σύμβασης σε χώρους που θα υποδειχτούν από το προσωπικό της ΕΡΤ. </w:t>
      </w:r>
    </w:p>
    <w:p w14:paraId="7F9E4F0D" w14:textId="6C503894" w:rsidR="0074179F" w:rsidRPr="0074179F" w:rsidRDefault="0036539D" w:rsidP="0074179F">
      <w:pPr>
        <w:rPr>
          <w:lang w:val="el-GR" w:eastAsia="en-US"/>
        </w:rPr>
      </w:pPr>
      <w:r>
        <w:rPr>
          <w:lang w:val="el-GR" w:eastAsia="en-US"/>
        </w:rPr>
        <w:t xml:space="preserve">Χρόνος  ολοκλήρωσης </w:t>
      </w:r>
      <w:r w:rsidR="0074179F" w:rsidRPr="0074179F">
        <w:rPr>
          <w:lang w:val="el-GR" w:eastAsia="en-US"/>
        </w:rPr>
        <w:t xml:space="preserve"> τη</w:t>
      </w:r>
      <w:r>
        <w:rPr>
          <w:lang w:val="el-GR" w:eastAsia="en-US"/>
        </w:rPr>
        <w:t>ς</w:t>
      </w:r>
      <w:r w:rsidR="0074179F" w:rsidRPr="0074179F">
        <w:rPr>
          <w:lang w:val="el-GR" w:eastAsia="en-US"/>
        </w:rPr>
        <w:t xml:space="preserve"> εγκατάσταση</w:t>
      </w:r>
      <w:r>
        <w:rPr>
          <w:lang w:val="el-GR" w:eastAsia="en-US"/>
        </w:rPr>
        <w:t>ς</w:t>
      </w:r>
      <w:r w:rsidR="0074179F" w:rsidRPr="0074179F">
        <w:rPr>
          <w:lang w:val="el-GR" w:eastAsia="en-US"/>
        </w:rPr>
        <w:t xml:space="preserve"> και παραμετροποίηση</w:t>
      </w:r>
      <w:r w:rsidR="0098384E">
        <w:rPr>
          <w:lang w:val="el-GR" w:eastAsia="en-US"/>
        </w:rPr>
        <w:t>ς</w:t>
      </w:r>
      <w:r w:rsidR="0074179F" w:rsidRPr="0074179F">
        <w:rPr>
          <w:lang w:val="el-GR" w:eastAsia="en-US"/>
        </w:rPr>
        <w:t xml:space="preserve"> των υλικών εντός το πολύ τριάντα (30) ημερών από την παράδοση των υλικών.</w:t>
      </w:r>
    </w:p>
    <w:p w14:paraId="7D1CC745" w14:textId="3C32A07A" w:rsidR="00896E16" w:rsidRPr="00BF4252" w:rsidRDefault="00285BF0" w:rsidP="00896E16">
      <w:pPr>
        <w:keepNext/>
        <w:suppressAutoHyphens w:val="0"/>
        <w:spacing w:before="240"/>
        <w:ind w:left="432" w:hanging="432"/>
        <w:outlineLvl w:val="0"/>
        <w:rPr>
          <w:rFonts w:cs="Times New Roman"/>
          <w:b/>
          <w:bCs/>
          <w:sz w:val="32"/>
          <w:szCs w:val="32"/>
          <w:lang w:val="el-GR" w:eastAsia="el-GR"/>
        </w:rPr>
      </w:pPr>
      <w:bookmarkStart w:id="101" w:name="_Toc474915599"/>
      <w:bookmarkStart w:id="102" w:name="_Toc200456985"/>
      <w:r w:rsidRPr="00BF4252">
        <w:rPr>
          <w:rFonts w:cs="Times New Roman"/>
          <w:b/>
          <w:bCs/>
          <w:sz w:val="32"/>
          <w:szCs w:val="32"/>
          <w:lang w:val="el-GR" w:eastAsia="el-GR"/>
        </w:rPr>
        <w:lastRenderedPageBreak/>
        <w:t xml:space="preserve">4 </w:t>
      </w:r>
      <w:r w:rsidR="00896E16" w:rsidRPr="00BF4252">
        <w:rPr>
          <w:rFonts w:cs="Times New Roman"/>
          <w:b/>
          <w:bCs/>
          <w:sz w:val="32"/>
          <w:szCs w:val="32"/>
          <w:lang w:val="el-GR" w:eastAsia="el-GR"/>
        </w:rPr>
        <w:t>Πίνακες Συμμόρφωσης</w:t>
      </w:r>
      <w:bookmarkEnd w:id="101"/>
      <w:bookmarkEnd w:id="102"/>
    </w:p>
    <w:p w14:paraId="67D038EB" w14:textId="5E0FE064" w:rsidR="00896E16" w:rsidRPr="00297E26" w:rsidRDefault="00285BF0" w:rsidP="00297E26">
      <w:pPr>
        <w:keepNext/>
        <w:suppressAutoHyphens w:val="0"/>
        <w:spacing w:before="240"/>
        <w:ind w:left="432" w:hanging="432"/>
        <w:outlineLvl w:val="0"/>
        <w:rPr>
          <w:rFonts w:cs="Times New Roman"/>
          <w:b/>
          <w:bCs/>
          <w:sz w:val="24"/>
          <w:lang w:val="el-GR" w:eastAsia="el-GR"/>
        </w:rPr>
      </w:pPr>
      <w:bookmarkStart w:id="103" w:name="_Toc474915600"/>
      <w:bookmarkStart w:id="104" w:name="_Toc200456986"/>
      <w:r w:rsidRPr="00297E26">
        <w:rPr>
          <w:rFonts w:cs="Times New Roman"/>
          <w:b/>
          <w:bCs/>
          <w:sz w:val="24"/>
          <w:lang w:val="el-GR" w:eastAsia="el-GR"/>
        </w:rPr>
        <w:t xml:space="preserve">4.1 </w:t>
      </w:r>
      <w:r w:rsidR="00187F0B" w:rsidRPr="00297E26">
        <w:rPr>
          <w:rFonts w:cs="Times New Roman"/>
          <w:b/>
          <w:bCs/>
          <w:sz w:val="24"/>
          <w:lang w:val="el-GR" w:eastAsia="el-GR"/>
        </w:rPr>
        <w:t>Πίνακας Συμμόρφωσης Εξυπηρετητών</w:t>
      </w:r>
      <w:bookmarkEnd w:id="103"/>
      <w:bookmarkEnd w:id="104"/>
    </w:p>
    <w:tbl>
      <w:tblPr>
        <w:tblW w:w="94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8"/>
        <w:gridCol w:w="3133"/>
        <w:gridCol w:w="1741"/>
        <w:gridCol w:w="1276"/>
        <w:gridCol w:w="1728"/>
      </w:tblGrid>
      <w:tr w:rsidR="00F176EC" w:rsidRPr="00E53773" w14:paraId="21CC54D7" w14:textId="77777777" w:rsidTr="0094483F">
        <w:trPr>
          <w:jc w:val="center"/>
        </w:trPr>
        <w:tc>
          <w:tcPr>
            <w:tcW w:w="9406" w:type="dxa"/>
            <w:gridSpan w:val="5"/>
            <w:shd w:val="clear" w:color="auto" w:fill="D9D9D9" w:themeFill="background1" w:themeFillShade="D9"/>
            <w:vAlign w:val="center"/>
          </w:tcPr>
          <w:p w14:paraId="050812F8" w14:textId="77777777" w:rsidR="00F176EC" w:rsidRPr="00E53773" w:rsidRDefault="00F176EC" w:rsidP="0094483F">
            <w:pPr>
              <w:keepNext/>
              <w:keepLines/>
              <w:spacing w:before="200"/>
              <w:outlineLvl w:val="3"/>
              <w:rPr>
                <w:rFonts w:asciiTheme="majorHAnsi" w:eastAsiaTheme="majorEastAsia" w:hAnsiTheme="majorHAnsi" w:cstheme="majorBidi"/>
                <w:b/>
                <w:bCs/>
                <w:i/>
                <w:iCs/>
                <w:color w:val="4472C4" w:themeColor="accent1"/>
                <w:sz w:val="32"/>
                <w:szCs w:val="32"/>
                <w:lang w:val="en-US"/>
              </w:rPr>
            </w:pPr>
            <w:proofErr w:type="spellStart"/>
            <w:r w:rsidRPr="00E53773">
              <w:rPr>
                <w:rFonts w:asciiTheme="majorHAnsi" w:eastAsiaTheme="majorEastAsia" w:hAnsiTheme="majorHAnsi" w:cstheme="majorBidi"/>
                <w:b/>
                <w:bCs/>
                <w:i/>
                <w:iCs/>
                <w:color w:val="4472C4" w:themeColor="accent1"/>
                <w:sz w:val="32"/>
                <w:szCs w:val="32"/>
              </w:rPr>
              <w:t>Ζητούμενοι</w:t>
            </w:r>
            <w:proofErr w:type="spellEnd"/>
            <w:r w:rsidRPr="00E53773">
              <w:rPr>
                <w:rFonts w:asciiTheme="majorHAnsi" w:eastAsiaTheme="majorEastAsia" w:hAnsiTheme="majorHAnsi" w:cstheme="majorBidi"/>
                <w:b/>
                <w:bCs/>
                <w:i/>
                <w:iCs/>
                <w:color w:val="4472C4" w:themeColor="accent1"/>
                <w:sz w:val="32"/>
                <w:szCs w:val="32"/>
              </w:rPr>
              <w:t xml:space="preserve"> </w:t>
            </w:r>
            <w:proofErr w:type="spellStart"/>
            <w:r w:rsidRPr="00E53773">
              <w:rPr>
                <w:rFonts w:asciiTheme="majorHAnsi" w:eastAsiaTheme="majorEastAsia" w:hAnsiTheme="majorHAnsi" w:cstheme="majorBidi"/>
                <w:b/>
                <w:bCs/>
                <w:i/>
                <w:iCs/>
                <w:color w:val="4472C4" w:themeColor="accent1"/>
                <w:sz w:val="32"/>
                <w:szCs w:val="32"/>
              </w:rPr>
              <w:t>Εξυ</w:t>
            </w:r>
            <w:proofErr w:type="spellEnd"/>
            <w:r w:rsidRPr="00E53773">
              <w:rPr>
                <w:rFonts w:asciiTheme="majorHAnsi" w:eastAsiaTheme="majorEastAsia" w:hAnsiTheme="majorHAnsi" w:cstheme="majorBidi"/>
                <w:b/>
                <w:bCs/>
                <w:i/>
                <w:iCs/>
                <w:color w:val="4472C4" w:themeColor="accent1"/>
                <w:sz w:val="32"/>
                <w:szCs w:val="32"/>
              </w:rPr>
              <w:t>πηρετητές</w:t>
            </w:r>
            <w:r w:rsidRPr="00E53773">
              <w:rPr>
                <w:rFonts w:asciiTheme="majorHAnsi" w:eastAsiaTheme="majorEastAsia" w:hAnsiTheme="majorHAnsi" w:cstheme="majorBidi"/>
                <w:b/>
                <w:bCs/>
                <w:i/>
                <w:iCs/>
                <w:color w:val="4472C4" w:themeColor="accent1"/>
                <w:sz w:val="32"/>
                <w:szCs w:val="32"/>
                <w:lang w:val="en-US"/>
              </w:rPr>
              <w:t xml:space="preserve"> (SERVERS) </w:t>
            </w:r>
          </w:p>
        </w:tc>
      </w:tr>
      <w:tr w:rsidR="00F176EC" w:rsidRPr="00E53773" w14:paraId="36F33FD7" w14:textId="77777777" w:rsidTr="0094483F">
        <w:trPr>
          <w:jc w:val="center"/>
        </w:trPr>
        <w:tc>
          <w:tcPr>
            <w:tcW w:w="9406" w:type="dxa"/>
            <w:gridSpan w:val="5"/>
            <w:shd w:val="clear" w:color="auto" w:fill="BFBFBF" w:themeFill="background1" w:themeFillShade="BF"/>
            <w:vAlign w:val="center"/>
          </w:tcPr>
          <w:p w14:paraId="36DF7E0B" w14:textId="77777777" w:rsidR="00F176EC" w:rsidRPr="00E53773" w:rsidRDefault="00F176EC" w:rsidP="0094483F">
            <w:pPr>
              <w:ind w:firstLine="720"/>
              <w:rPr>
                <w:rFonts w:asciiTheme="minorHAnsi" w:hAnsiTheme="minorHAnsi"/>
                <w:b/>
              </w:rPr>
            </w:pPr>
            <w:r w:rsidRPr="00E53773">
              <w:rPr>
                <w:rFonts w:asciiTheme="minorHAnsi" w:hAnsiTheme="minorHAnsi"/>
                <w:b/>
              </w:rPr>
              <w:t>ΓΕΝΙΚΑ ΧΑΡΑΚΤΗΡΙΣΤΙΚΑ</w:t>
            </w:r>
          </w:p>
        </w:tc>
      </w:tr>
      <w:tr w:rsidR="00F176EC" w:rsidRPr="00E53773" w14:paraId="0C04ADCB" w14:textId="77777777" w:rsidTr="0094483F">
        <w:trPr>
          <w:trHeight w:val="105"/>
          <w:jc w:val="center"/>
        </w:trPr>
        <w:tc>
          <w:tcPr>
            <w:tcW w:w="1528" w:type="dxa"/>
            <w:vAlign w:val="center"/>
          </w:tcPr>
          <w:p w14:paraId="2CE4FEC3" w14:textId="77777777" w:rsidR="00F176EC" w:rsidRPr="00E53773" w:rsidRDefault="00F176EC" w:rsidP="0094483F">
            <w:pPr>
              <w:rPr>
                <w:rFonts w:asciiTheme="minorHAnsi" w:hAnsiTheme="minorHAnsi"/>
                <w:b/>
                <w:color w:val="000000"/>
              </w:rPr>
            </w:pPr>
            <w:proofErr w:type="spellStart"/>
            <w:r w:rsidRPr="00E53773">
              <w:rPr>
                <w:rFonts w:asciiTheme="minorHAnsi" w:hAnsiTheme="minorHAnsi"/>
                <w:b/>
                <w:color w:val="000000"/>
              </w:rPr>
              <w:t>Όρος</w:t>
            </w:r>
            <w:proofErr w:type="spellEnd"/>
          </w:p>
        </w:tc>
        <w:tc>
          <w:tcPr>
            <w:tcW w:w="3133" w:type="dxa"/>
            <w:vAlign w:val="center"/>
          </w:tcPr>
          <w:p w14:paraId="680E48A4" w14:textId="77777777" w:rsidR="00F176EC" w:rsidRPr="00E53773" w:rsidRDefault="00F176EC" w:rsidP="0094483F">
            <w:pPr>
              <w:rPr>
                <w:rFonts w:asciiTheme="minorHAnsi" w:hAnsiTheme="minorHAnsi"/>
                <w:b/>
                <w:color w:val="000000"/>
              </w:rPr>
            </w:pPr>
            <w:proofErr w:type="spellStart"/>
            <w:r w:rsidRPr="00E53773">
              <w:rPr>
                <w:rFonts w:asciiTheme="minorHAnsi" w:hAnsiTheme="minorHAnsi"/>
                <w:b/>
                <w:color w:val="000000"/>
              </w:rPr>
              <w:t>Περιγρ</w:t>
            </w:r>
            <w:proofErr w:type="spellEnd"/>
            <w:r w:rsidRPr="00E53773">
              <w:rPr>
                <w:rFonts w:asciiTheme="minorHAnsi" w:hAnsiTheme="minorHAnsi"/>
                <w:b/>
                <w:color w:val="000000"/>
              </w:rPr>
              <w:t>αφή</w:t>
            </w:r>
          </w:p>
        </w:tc>
        <w:tc>
          <w:tcPr>
            <w:tcW w:w="1741" w:type="dxa"/>
            <w:vAlign w:val="center"/>
          </w:tcPr>
          <w:p w14:paraId="0705B890" w14:textId="77777777" w:rsidR="00F176EC" w:rsidRPr="00E53773" w:rsidRDefault="00F176EC" w:rsidP="0094483F">
            <w:pPr>
              <w:rPr>
                <w:rFonts w:asciiTheme="minorHAnsi" w:hAnsiTheme="minorHAnsi"/>
                <w:b/>
                <w:color w:val="000000"/>
              </w:rPr>
            </w:pPr>
            <w:r w:rsidRPr="00E53773">
              <w:rPr>
                <w:rFonts w:asciiTheme="minorHAnsi" w:hAnsiTheme="minorHAnsi"/>
                <w:b/>
                <w:color w:val="000000"/>
              </w:rPr>
              <w:t>Απα</w:t>
            </w:r>
            <w:proofErr w:type="spellStart"/>
            <w:r w:rsidRPr="00E53773">
              <w:rPr>
                <w:rFonts w:asciiTheme="minorHAnsi" w:hAnsiTheme="minorHAnsi"/>
                <w:b/>
                <w:color w:val="000000"/>
              </w:rPr>
              <w:t>ίτηση</w:t>
            </w:r>
            <w:proofErr w:type="spellEnd"/>
          </w:p>
        </w:tc>
        <w:tc>
          <w:tcPr>
            <w:tcW w:w="1276" w:type="dxa"/>
            <w:vAlign w:val="center"/>
          </w:tcPr>
          <w:p w14:paraId="01861EE5" w14:textId="77777777" w:rsidR="00F176EC" w:rsidRPr="00E53773" w:rsidRDefault="00F176EC" w:rsidP="0094483F">
            <w:pPr>
              <w:spacing w:before="100" w:beforeAutospacing="1" w:after="100" w:afterAutospacing="1"/>
              <w:rPr>
                <w:rFonts w:asciiTheme="minorHAnsi" w:hAnsiTheme="minorHAnsi"/>
                <w:b/>
              </w:rPr>
            </w:pPr>
            <w:r w:rsidRPr="00E53773">
              <w:rPr>
                <w:rFonts w:asciiTheme="minorHAnsi" w:hAnsiTheme="minorHAnsi"/>
                <w:b/>
              </w:rPr>
              <w:t>Απ</w:t>
            </w:r>
            <w:proofErr w:type="spellStart"/>
            <w:r w:rsidRPr="00E53773">
              <w:rPr>
                <w:rFonts w:asciiTheme="minorHAnsi" w:hAnsiTheme="minorHAnsi"/>
                <w:b/>
              </w:rPr>
              <w:t>άντηση</w:t>
            </w:r>
            <w:proofErr w:type="spellEnd"/>
          </w:p>
        </w:tc>
        <w:tc>
          <w:tcPr>
            <w:tcW w:w="1728" w:type="dxa"/>
            <w:vAlign w:val="center"/>
          </w:tcPr>
          <w:p w14:paraId="115BDB9C" w14:textId="77777777" w:rsidR="00F176EC" w:rsidRPr="00E53773" w:rsidRDefault="00F176EC" w:rsidP="0094483F">
            <w:pPr>
              <w:spacing w:before="100" w:beforeAutospacing="1" w:after="100" w:afterAutospacing="1"/>
              <w:rPr>
                <w:rFonts w:asciiTheme="minorHAnsi" w:hAnsiTheme="minorHAnsi"/>
                <w:b/>
              </w:rPr>
            </w:pPr>
            <w:r w:rsidRPr="00E53773">
              <w:rPr>
                <w:rFonts w:asciiTheme="minorHAnsi" w:hAnsiTheme="minorHAnsi"/>
                <w:b/>
              </w:rPr>
              <w:t>Παραπ</w:t>
            </w:r>
            <w:proofErr w:type="spellStart"/>
            <w:r w:rsidRPr="00E53773">
              <w:rPr>
                <w:rFonts w:asciiTheme="minorHAnsi" w:hAnsiTheme="minorHAnsi"/>
                <w:b/>
              </w:rPr>
              <w:t>ομ</w:t>
            </w:r>
            <w:proofErr w:type="spellEnd"/>
            <w:r w:rsidRPr="00E53773">
              <w:rPr>
                <w:rFonts w:asciiTheme="minorHAnsi" w:hAnsiTheme="minorHAnsi"/>
                <w:b/>
              </w:rPr>
              <w:t>πή</w:t>
            </w:r>
          </w:p>
        </w:tc>
      </w:tr>
      <w:tr w:rsidR="00F176EC" w:rsidRPr="00E53773" w14:paraId="1F445616" w14:textId="77777777" w:rsidTr="0094483F">
        <w:trPr>
          <w:trHeight w:val="465"/>
          <w:jc w:val="center"/>
        </w:trPr>
        <w:tc>
          <w:tcPr>
            <w:tcW w:w="1528" w:type="dxa"/>
            <w:vAlign w:val="center"/>
          </w:tcPr>
          <w:p w14:paraId="2A8BF39E" w14:textId="77777777" w:rsidR="00F176EC" w:rsidRPr="00E53773" w:rsidRDefault="00F176EC" w:rsidP="0094483F">
            <w:pPr>
              <w:rPr>
                <w:rFonts w:asciiTheme="minorHAnsi" w:hAnsiTheme="minorHAnsi"/>
                <w:color w:val="000000"/>
              </w:rPr>
            </w:pPr>
            <w:r w:rsidRPr="00E53773">
              <w:rPr>
                <w:rFonts w:asciiTheme="minorHAnsi" w:hAnsiTheme="minorHAnsi"/>
                <w:color w:val="000000"/>
                <w:lang w:val="en-US"/>
              </w:rPr>
              <w:t>A</w:t>
            </w:r>
            <w:r w:rsidRPr="00E53773">
              <w:rPr>
                <w:rFonts w:asciiTheme="minorHAnsi" w:hAnsiTheme="minorHAnsi"/>
                <w:color w:val="000000"/>
              </w:rPr>
              <w:t>.1</w:t>
            </w:r>
          </w:p>
        </w:tc>
        <w:tc>
          <w:tcPr>
            <w:tcW w:w="3133" w:type="dxa"/>
            <w:vAlign w:val="center"/>
          </w:tcPr>
          <w:p w14:paraId="560DAC55" w14:textId="77777777" w:rsidR="00F176EC" w:rsidRPr="00E53773" w:rsidRDefault="00F176EC" w:rsidP="0094483F">
            <w:pPr>
              <w:rPr>
                <w:rFonts w:asciiTheme="minorHAnsi" w:hAnsiTheme="minorHAnsi"/>
                <w:color w:val="000000"/>
              </w:rPr>
            </w:pPr>
            <w:proofErr w:type="spellStart"/>
            <w:r w:rsidRPr="00E53773">
              <w:rPr>
                <w:rFonts w:asciiTheme="minorHAnsi" w:hAnsiTheme="minorHAnsi"/>
              </w:rPr>
              <w:t>Σύνολο</w:t>
            </w:r>
            <w:proofErr w:type="spellEnd"/>
            <w:r w:rsidRPr="00E53773">
              <w:rPr>
                <w:rFonts w:asciiTheme="minorHAnsi" w:hAnsiTheme="minorHAnsi"/>
              </w:rPr>
              <w:t xml:space="preserve"> π</w:t>
            </w:r>
            <w:proofErr w:type="spellStart"/>
            <w:r w:rsidRPr="00E53773">
              <w:rPr>
                <w:rFonts w:asciiTheme="minorHAnsi" w:hAnsiTheme="minorHAnsi"/>
              </w:rPr>
              <w:t>ροσφερόμενων</w:t>
            </w:r>
            <w:proofErr w:type="spellEnd"/>
            <w:r w:rsidRPr="00E53773">
              <w:rPr>
                <w:rFonts w:asciiTheme="minorHAnsi" w:hAnsiTheme="minorHAnsi"/>
              </w:rPr>
              <w:t xml:space="preserve"> </w:t>
            </w:r>
            <w:proofErr w:type="spellStart"/>
            <w:r w:rsidRPr="00E53773">
              <w:rPr>
                <w:rFonts w:asciiTheme="minorHAnsi" w:hAnsiTheme="minorHAnsi"/>
              </w:rPr>
              <w:t>μονάδων</w:t>
            </w:r>
            <w:proofErr w:type="spellEnd"/>
            <w:r w:rsidRPr="00E53773">
              <w:rPr>
                <w:rFonts w:asciiTheme="minorHAnsi" w:hAnsiTheme="minorHAnsi"/>
              </w:rPr>
              <w:t xml:space="preserve"> </w:t>
            </w:r>
            <w:r w:rsidRPr="00E53773">
              <w:rPr>
                <w:rFonts w:asciiTheme="minorHAnsi" w:hAnsiTheme="minorHAnsi"/>
                <w:lang w:val="en-US"/>
              </w:rPr>
              <w:t>τ</w:t>
            </w:r>
            <w:proofErr w:type="spellStart"/>
            <w:r>
              <w:rPr>
                <w:rFonts w:asciiTheme="minorHAnsi" w:hAnsiTheme="minorHAnsi"/>
              </w:rPr>
              <w:t>ρεις</w:t>
            </w:r>
            <w:proofErr w:type="spellEnd"/>
            <w:r w:rsidRPr="00E53773">
              <w:rPr>
                <w:rFonts w:asciiTheme="minorHAnsi" w:hAnsiTheme="minorHAnsi"/>
              </w:rPr>
              <w:t xml:space="preserve"> (</w:t>
            </w:r>
            <w:r>
              <w:rPr>
                <w:rFonts w:asciiTheme="minorHAnsi" w:hAnsiTheme="minorHAnsi"/>
              </w:rPr>
              <w:t>3</w:t>
            </w:r>
            <w:r w:rsidRPr="00E53773">
              <w:rPr>
                <w:rFonts w:asciiTheme="minorHAnsi" w:hAnsiTheme="minorHAnsi"/>
              </w:rPr>
              <w:t>)</w:t>
            </w:r>
          </w:p>
        </w:tc>
        <w:tc>
          <w:tcPr>
            <w:tcW w:w="1741" w:type="dxa"/>
            <w:vAlign w:val="center"/>
          </w:tcPr>
          <w:p w14:paraId="6599165A" w14:textId="77777777" w:rsidR="00F176EC" w:rsidRPr="00E53773" w:rsidRDefault="00F176EC" w:rsidP="0094483F">
            <w:pPr>
              <w:rPr>
                <w:rFonts w:asciiTheme="minorHAnsi" w:hAnsiTheme="minorHAnsi"/>
                <w:color w:val="000000"/>
              </w:rPr>
            </w:pPr>
            <w:r w:rsidRPr="00E53773">
              <w:rPr>
                <w:rFonts w:asciiTheme="minorHAnsi" w:hAnsiTheme="minorHAnsi"/>
                <w:color w:val="000000"/>
              </w:rPr>
              <w:t>ΝΑΙ</w:t>
            </w:r>
          </w:p>
        </w:tc>
        <w:tc>
          <w:tcPr>
            <w:tcW w:w="1276" w:type="dxa"/>
            <w:vAlign w:val="center"/>
          </w:tcPr>
          <w:p w14:paraId="3CFB5835" w14:textId="77777777" w:rsidR="00F176EC" w:rsidRPr="00E53773" w:rsidRDefault="00F176EC" w:rsidP="0094483F">
            <w:pPr>
              <w:spacing w:before="100" w:beforeAutospacing="1" w:after="100" w:afterAutospacing="1"/>
              <w:rPr>
                <w:rFonts w:asciiTheme="minorHAnsi" w:hAnsiTheme="minorHAnsi"/>
              </w:rPr>
            </w:pPr>
          </w:p>
        </w:tc>
        <w:tc>
          <w:tcPr>
            <w:tcW w:w="1728" w:type="dxa"/>
            <w:vAlign w:val="center"/>
          </w:tcPr>
          <w:p w14:paraId="1173B71C" w14:textId="77777777" w:rsidR="00F176EC" w:rsidRPr="00E53773" w:rsidRDefault="00F176EC" w:rsidP="0094483F">
            <w:pPr>
              <w:spacing w:before="100" w:beforeAutospacing="1" w:after="100" w:afterAutospacing="1"/>
              <w:rPr>
                <w:rFonts w:asciiTheme="minorHAnsi" w:hAnsiTheme="minorHAnsi"/>
              </w:rPr>
            </w:pPr>
          </w:p>
        </w:tc>
      </w:tr>
      <w:tr w:rsidR="00F176EC" w:rsidRPr="00E53773" w14:paraId="6A20CC83" w14:textId="77777777" w:rsidTr="0094483F">
        <w:trPr>
          <w:jc w:val="center"/>
        </w:trPr>
        <w:tc>
          <w:tcPr>
            <w:tcW w:w="1528" w:type="dxa"/>
            <w:vAlign w:val="center"/>
          </w:tcPr>
          <w:p w14:paraId="1BA74437" w14:textId="77777777" w:rsidR="00F176EC" w:rsidRPr="00E53773" w:rsidRDefault="00F176EC" w:rsidP="0094483F">
            <w:pPr>
              <w:rPr>
                <w:rFonts w:asciiTheme="minorHAnsi" w:hAnsiTheme="minorHAnsi"/>
                <w:color w:val="000000"/>
              </w:rPr>
            </w:pPr>
            <w:r w:rsidRPr="00E53773">
              <w:rPr>
                <w:rFonts w:asciiTheme="minorHAnsi" w:hAnsiTheme="minorHAnsi"/>
                <w:color w:val="000000"/>
                <w:lang w:val="en-US"/>
              </w:rPr>
              <w:t>A</w:t>
            </w:r>
            <w:r w:rsidRPr="00E53773">
              <w:rPr>
                <w:rFonts w:asciiTheme="minorHAnsi" w:hAnsiTheme="minorHAnsi"/>
                <w:color w:val="000000"/>
              </w:rPr>
              <w:t>.2</w:t>
            </w:r>
          </w:p>
        </w:tc>
        <w:tc>
          <w:tcPr>
            <w:tcW w:w="3133" w:type="dxa"/>
            <w:vAlign w:val="center"/>
          </w:tcPr>
          <w:p w14:paraId="7AF0AA9F" w14:textId="77777777" w:rsidR="00F176EC" w:rsidRPr="00F176EC" w:rsidRDefault="00F176EC" w:rsidP="0094483F">
            <w:pPr>
              <w:rPr>
                <w:rFonts w:asciiTheme="minorHAnsi" w:hAnsiTheme="minorHAnsi"/>
                <w:color w:val="000000"/>
                <w:lang w:val="el-GR"/>
              </w:rPr>
            </w:pPr>
            <w:r w:rsidRPr="00E53773">
              <w:rPr>
                <w:rFonts w:asciiTheme="minorHAnsi" w:hAnsiTheme="minorHAnsi"/>
              </w:rPr>
              <w:t>To</w:t>
            </w:r>
            <w:r w:rsidRPr="00F176EC">
              <w:rPr>
                <w:rFonts w:asciiTheme="minorHAnsi" w:hAnsiTheme="minorHAnsi"/>
                <w:lang w:val="el-GR"/>
              </w:rPr>
              <w:t xml:space="preserve"> μέγεθος τους να είναι το πολύ 1</w:t>
            </w:r>
            <w:r w:rsidRPr="00E53773">
              <w:rPr>
                <w:rFonts w:asciiTheme="minorHAnsi" w:hAnsiTheme="minorHAnsi"/>
              </w:rPr>
              <w:t>U</w:t>
            </w:r>
          </w:p>
        </w:tc>
        <w:tc>
          <w:tcPr>
            <w:tcW w:w="1741" w:type="dxa"/>
            <w:vAlign w:val="center"/>
          </w:tcPr>
          <w:p w14:paraId="7DCEA240" w14:textId="77777777" w:rsidR="00F176EC" w:rsidRPr="00E53773" w:rsidRDefault="00F176EC" w:rsidP="0094483F">
            <w:pPr>
              <w:rPr>
                <w:rFonts w:asciiTheme="minorHAnsi" w:hAnsiTheme="minorHAnsi"/>
                <w:color w:val="000000"/>
              </w:rPr>
            </w:pPr>
            <w:r w:rsidRPr="00E53773">
              <w:rPr>
                <w:rFonts w:asciiTheme="minorHAnsi" w:hAnsiTheme="minorHAnsi"/>
                <w:color w:val="000000"/>
              </w:rPr>
              <w:t>ΝΑΙ</w:t>
            </w:r>
          </w:p>
        </w:tc>
        <w:tc>
          <w:tcPr>
            <w:tcW w:w="1276" w:type="dxa"/>
            <w:vAlign w:val="center"/>
          </w:tcPr>
          <w:p w14:paraId="7B336144" w14:textId="77777777" w:rsidR="00F176EC" w:rsidRPr="00E53773" w:rsidRDefault="00F176EC" w:rsidP="0094483F">
            <w:pPr>
              <w:spacing w:before="100" w:beforeAutospacing="1" w:after="100" w:afterAutospacing="1"/>
              <w:ind w:left="360"/>
              <w:rPr>
                <w:rFonts w:asciiTheme="minorHAnsi" w:hAnsiTheme="minorHAnsi"/>
                <w:lang w:eastAsia="en-US"/>
              </w:rPr>
            </w:pPr>
          </w:p>
        </w:tc>
        <w:tc>
          <w:tcPr>
            <w:tcW w:w="1728" w:type="dxa"/>
            <w:vAlign w:val="center"/>
          </w:tcPr>
          <w:p w14:paraId="7D275CD2" w14:textId="77777777" w:rsidR="00F176EC" w:rsidRPr="00E53773" w:rsidRDefault="00F176EC" w:rsidP="0094483F">
            <w:pPr>
              <w:spacing w:before="100" w:beforeAutospacing="1" w:after="100" w:afterAutospacing="1"/>
              <w:rPr>
                <w:rFonts w:asciiTheme="minorHAnsi" w:hAnsiTheme="minorHAnsi"/>
              </w:rPr>
            </w:pPr>
          </w:p>
        </w:tc>
      </w:tr>
      <w:tr w:rsidR="00F176EC" w:rsidRPr="00E53773" w14:paraId="0B6003DF" w14:textId="77777777" w:rsidTr="0094483F">
        <w:trPr>
          <w:jc w:val="center"/>
        </w:trPr>
        <w:tc>
          <w:tcPr>
            <w:tcW w:w="1528" w:type="dxa"/>
            <w:vAlign w:val="center"/>
          </w:tcPr>
          <w:p w14:paraId="0752B0E9"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A.3</w:t>
            </w:r>
          </w:p>
        </w:tc>
        <w:tc>
          <w:tcPr>
            <w:tcW w:w="3133" w:type="dxa"/>
            <w:vAlign w:val="center"/>
          </w:tcPr>
          <w:p w14:paraId="0A597CAA" w14:textId="77777777" w:rsidR="00F176EC" w:rsidRPr="00F176EC" w:rsidRDefault="00F176EC" w:rsidP="0094483F">
            <w:pPr>
              <w:rPr>
                <w:rFonts w:asciiTheme="minorHAnsi" w:hAnsiTheme="minorHAnsi"/>
                <w:lang w:val="el-GR"/>
              </w:rPr>
            </w:pPr>
            <w:r w:rsidRPr="00F176EC">
              <w:rPr>
                <w:rFonts w:asciiTheme="minorHAnsi" w:hAnsiTheme="minorHAnsi"/>
                <w:lang w:val="el-GR"/>
              </w:rPr>
              <w:t xml:space="preserve">Να είναι τύπου </w:t>
            </w:r>
            <w:r w:rsidRPr="00E53773">
              <w:rPr>
                <w:rFonts w:asciiTheme="minorHAnsi" w:hAnsiTheme="minorHAnsi"/>
              </w:rPr>
              <w:t>rack</w:t>
            </w:r>
            <w:r w:rsidRPr="00F176EC">
              <w:rPr>
                <w:rFonts w:asciiTheme="minorHAnsi" w:hAnsiTheme="minorHAnsi"/>
                <w:lang w:val="el-GR"/>
              </w:rPr>
              <w:t xml:space="preserve"> </w:t>
            </w:r>
            <w:r w:rsidRPr="00E53773">
              <w:rPr>
                <w:rFonts w:asciiTheme="minorHAnsi" w:hAnsiTheme="minorHAnsi"/>
              </w:rPr>
              <w:t>mounted</w:t>
            </w:r>
            <w:r w:rsidRPr="00F176EC">
              <w:rPr>
                <w:rFonts w:asciiTheme="minorHAnsi" w:hAnsiTheme="minorHAnsi"/>
                <w:lang w:val="el-GR"/>
              </w:rPr>
              <w:t xml:space="preserve"> και να προσφερθούν για κάθε μονάδα για την εγκατάστασή της τουλάχιστον τα εξής:</w:t>
            </w:r>
          </w:p>
          <w:p w14:paraId="26104B12" w14:textId="77777777" w:rsidR="00F176EC" w:rsidRPr="00E53773" w:rsidRDefault="00F176EC" w:rsidP="00F176EC">
            <w:pPr>
              <w:numPr>
                <w:ilvl w:val="0"/>
                <w:numId w:val="32"/>
              </w:numPr>
              <w:suppressAutoHyphens w:val="0"/>
              <w:rPr>
                <w:rFonts w:asciiTheme="minorHAnsi" w:hAnsiTheme="minorHAnsi" w:cs="Tahoma"/>
                <w:szCs w:val="22"/>
                <w:lang w:eastAsia="en-US"/>
              </w:rPr>
            </w:pPr>
            <w:r w:rsidRPr="00F176EC">
              <w:rPr>
                <w:rFonts w:asciiTheme="minorHAnsi" w:hAnsiTheme="minorHAnsi" w:cs="Tahoma"/>
                <w:szCs w:val="22"/>
                <w:lang w:val="el-GR" w:eastAsia="en-US"/>
              </w:rPr>
              <w:t xml:space="preserve"> </w:t>
            </w:r>
            <w:r w:rsidRPr="00E53773">
              <w:rPr>
                <w:rFonts w:asciiTheme="minorHAnsi" w:hAnsiTheme="minorHAnsi" w:cs="Tahoma"/>
                <w:szCs w:val="22"/>
                <w:lang w:val="en-US" w:eastAsia="en-US"/>
              </w:rPr>
              <w:t>sliding</w:t>
            </w:r>
            <w:r w:rsidRPr="00E53773">
              <w:rPr>
                <w:rFonts w:asciiTheme="minorHAnsi" w:hAnsiTheme="minorHAnsi" w:cs="Tahoma"/>
                <w:szCs w:val="22"/>
                <w:lang w:eastAsia="en-US"/>
              </w:rPr>
              <w:t xml:space="preserve"> </w:t>
            </w:r>
            <w:r w:rsidRPr="00E53773">
              <w:rPr>
                <w:rFonts w:asciiTheme="minorHAnsi" w:hAnsiTheme="minorHAnsi" w:cs="Tahoma"/>
                <w:szCs w:val="22"/>
                <w:lang w:val="en-US" w:eastAsia="en-US"/>
              </w:rPr>
              <w:t>rails</w:t>
            </w:r>
            <w:r w:rsidRPr="00E53773">
              <w:rPr>
                <w:rFonts w:asciiTheme="minorHAnsi" w:hAnsiTheme="minorHAnsi" w:cs="Tahoma"/>
                <w:szCs w:val="22"/>
                <w:lang w:eastAsia="en-US"/>
              </w:rPr>
              <w:t xml:space="preserve"> </w:t>
            </w:r>
          </w:p>
          <w:p w14:paraId="5A1CA5B0" w14:textId="77777777" w:rsidR="00F176EC" w:rsidRPr="00E53773" w:rsidRDefault="00F176EC" w:rsidP="00F176EC">
            <w:pPr>
              <w:numPr>
                <w:ilvl w:val="0"/>
                <w:numId w:val="32"/>
              </w:numPr>
              <w:suppressAutoHyphens w:val="0"/>
              <w:rPr>
                <w:rFonts w:asciiTheme="minorHAnsi" w:hAnsiTheme="minorHAnsi" w:cs="Tahoma"/>
                <w:szCs w:val="22"/>
                <w:lang w:val="en-US" w:eastAsia="en-US"/>
              </w:rPr>
            </w:pPr>
            <w:r w:rsidRPr="00E53773">
              <w:rPr>
                <w:rFonts w:asciiTheme="minorHAnsi" w:hAnsiTheme="minorHAnsi" w:cs="Tahoma"/>
                <w:szCs w:val="22"/>
                <w:lang w:val="en-US" w:eastAsia="en-US"/>
              </w:rPr>
              <w:t>Cable management module</w:t>
            </w:r>
          </w:p>
          <w:p w14:paraId="180D3AF7" w14:textId="77777777" w:rsidR="00F176EC" w:rsidRPr="00F176EC" w:rsidRDefault="00F176EC" w:rsidP="00F176EC">
            <w:pPr>
              <w:numPr>
                <w:ilvl w:val="0"/>
                <w:numId w:val="32"/>
              </w:numPr>
              <w:suppressAutoHyphens w:val="0"/>
              <w:rPr>
                <w:rFonts w:asciiTheme="minorHAnsi" w:hAnsiTheme="minorHAnsi" w:cs="Tahoma"/>
                <w:szCs w:val="22"/>
                <w:lang w:val="el-GR" w:eastAsia="en-US"/>
              </w:rPr>
            </w:pPr>
            <w:r w:rsidRPr="00F176EC">
              <w:rPr>
                <w:rFonts w:asciiTheme="minorHAnsi" w:hAnsiTheme="minorHAnsi" w:cs="Tahoma"/>
                <w:szCs w:val="22"/>
                <w:lang w:val="el-GR" w:eastAsia="en-US"/>
              </w:rPr>
              <w:t xml:space="preserve">Καλώδια ρεύματος τύπου </w:t>
            </w:r>
            <w:r w:rsidRPr="00E53773">
              <w:rPr>
                <w:rFonts w:asciiTheme="minorHAnsi" w:hAnsiTheme="minorHAnsi" w:cs="Tahoma"/>
                <w:szCs w:val="22"/>
                <w:lang w:val="en-US" w:eastAsia="en-US"/>
              </w:rPr>
              <w:t>CEE</w:t>
            </w:r>
            <w:r w:rsidRPr="00F176EC">
              <w:rPr>
                <w:rFonts w:asciiTheme="minorHAnsi" w:hAnsiTheme="minorHAnsi" w:cs="Tahoma"/>
                <w:szCs w:val="22"/>
                <w:lang w:val="el-GR" w:eastAsia="en-US"/>
              </w:rPr>
              <w:t xml:space="preserve">7 </w:t>
            </w:r>
            <w:r w:rsidRPr="00E53773">
              <w:rPr>
                <w:rFonts w:asciiTheme="minorHAnsi" w:hAnsiTheme="minorHAnsi" w:cs="Tahoma"/>
                <w:szCs w:val="22"/>
                <w:lang w:val="en-US" w:eastAsia="en-US"/>
              </w:rPr>
              <w:t>type</w:t>
            </w:r>
            <w:r w:rsidRPr="00F176EC">
              <w:rPr>
                <w:rFonts w:asciiTheme="minorHAnsi" w:hAnsiTheme="minorHAnsi" w:cs="Tahoma"/>
                <w:szCs w:val="22"/>
                <w:lang w:val="el-GR" w:eastAsia="en-US"/>
              </w:rPr>
              <w:t xml:space="preserve"> </w:t>
            </w:r>
            <w:r w:rsidRPr="00E53773">
              <w:rPr>
                <w:rFonts w:asciiTheme="minorHAnsi" w:hAnsiTheme="minorHAnsi" w:cs="Tahoma"/>
                <w:szCs w:val="22"/>
                <w:lang w:val="en-US" w:eastAsia="en-US"/>
              </w:rPr>
              <w:t>F</w:t>
            </w:r>
          </w:p>
        </w:tc>
        <w:tc>
          <w:tcPr>
            <w:tcW w:w="1741" w:type="dxa"/>
            <w:vAlign w:val="center"/>
          </w:tcPr>
          <w:p w14:paraId="4E9BCA08" w14:textId="77777777" w:rsidR="00F176EC" w:rsidRPr="00E53773" w:rsidRDefault="00F176EC" w:rsidP="0094483F">
            <w:pPr>
              <w:rPr>
                <w:rFonts w:asciiTheme="minorHAnsi" w:hAnsiTheme="minorHAnsi"/>
                <w:color w:val="000000"/>
              </w:rPr>
            </w:pPr>
            <w:r w:rsidRPr="00E53773">
              <w:rPr>
                <w:rFonts w:asciiTheme="minorHAnsi" w:hAnsiTheme="minorHAnsi"/>
                <w:color w:val="000000"/>
              </w:rPr>
              <w:t>ΝΑΙ</w:t>
            </w:r>
          </w:p>
        </w:tc>
        <w:tc>
          <w:tcPr>
            <w:tcW w:w="1276" w:type="dxa"/>
            <w:vAlign w:val="center"/>
          </w:tcPr>
          <w:p w14:paraId="49A26681" w14:textId="77777777" w:rsidR="00F176EC" w:rsidRPr="00E53773" w:rsidRDefault="00F176EC" w:rsidP="0094483F">
            <w:pPr>
              <w:spacing w:before="100" w:beforeAutospacing="1" w:after="100" w:afterAutospacing="1"/>
              <w:rPr>
                <w:rFonts w:asciiTheme="minorHAnsi" w:hAnsiTheme="minorHAnsi"/>
              </w:rPr>
            </w:pPr>
          </w:p>
        </w:tc>
        <w:tc>
          <w:tcPr>
            <w:tcW w:w="1728" w:type="dxa"/>
            <w:vAlign w:val="center"/>
          </w:tcPr>
          <w:p w14:paraId="76433548" w14:textId="77777777" w:rsidR="00F176EC" w:rsidRPr="00E53773" w:rsidRDefault="00F176EC" w:rsidP="0094483F">
            <w:pPr>
              <w:spacing w:before="100" w:beforeAutospacing="1" w:after="100" w:afterAutospacing="1"/>
              <w:rPr>
                <w:rFonts w:asciiTheme="minorHAnsi" w:hAnsiTheme="minorHAnsi"/>
              </w:rPr>
            </w:pPr>
          </w:p>
        </w:tc>
      </w:tr>
      <w:tr w:rsidR="00F176EC" w:rsidRPr="00E53773" w14:paraId="0C89628A" w14:textId="77777777" w:rsidTr="0094483F">
        <w:trPr>
          <w:jc w:val="center"/>
        </w:trPr>
        <w:tc>
          <w:tcPr>
            <w:tcW w:w="1528" w:type="dxa"/>
            <w:vAlign w:val="center"/>
          </w:tcPr>
          <w:p w14:paraId="7D812719"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A.4</w:t>
            </w:r>
          </w:p>
        </w:tc>
        <w:tc>
          <w:tcPr>
            <w:tcW w:w="3133" w:type="dxa"/>
            <w:vAlign w:val="center"/>
          </w:tcPr>
          <w:p w14:paraId="5EC5E6E9" w14:textId="77777777" w:rsidR="00F176EC" w:rsidRPr="00F176EC" w:rsidRDefault="00F176EC" w:rsidP="0094483F">
            <w:pPr>
              <w:widowControl w:val="0"/>
              <w:autoSpaceDE w:val="0"/>
              <w:autoSpaceDN w:val="0"/>
              <w:adjustRightInd w:val="0"/>
              <w:ind w:right="-6"/>
              <w:rPr>
                <w:rFonts w:asciiTheme="minorHAnsi" w:hAnsiTheme="minorHAnsi"/>
                <w:lang w:val="el-GR"/>
              </w:rPr>
            </w:pPr>
            <w:r w:rsidRPr="00F176EC">
              <w:rPr>
                <w:rFonts w:asciiTheme="minorHAnsi" w:hAnsiTheme="minorHAnsi"/>
                <w:lang w:val="el-GR"/>
              </w:rPr>
              <w:t>Να αναφερθεί ο τύπος, ο κατασκευαστής και το μοντέλο του προσφερόμενου είδους.</w:t>
            </w:r>
          </w:p>
          <w:p w14:paraId="69386A29" w14:textId="77777777" w:rsidR="00F176EC" w:rsidRPr="00F176EC" w:rsidRDefault="00F176EC" w:rsidP="0094483F">
            <w:pPr>
              <w:rPr>
                <w:rFonts w:asciiTheme="minorHAnsi" w:hAnsiTheme="minorHAnsi"/>
                <w:color w:val="000000"/>
                <w:lang w:val="el-GR"/>
              </w:rPr>
            </w:pPr>
            <w:r w:rsidRPr="00F176EC">
              <w:rPr>
                <w:rFonts w:asciiTheme="minorHAnsi" w:hAnsiTheme="minorHAnsi"/>
                <w:lang w:val="el-GR"/>
              </w:rPr>
              <w:t xml:space="preserve">Να αναγράφεται ευκρινώς πάνω στο σασί το </w:t>
            </w:r>
            <w:r w:rsidRPr="00E53773">
              <w:rPr>
                <w:rFonts w:asciiTheme="minorHAnsi" w:hAnsiTheme="minorHAnsi"/>
                <w:lang w:val="en-US"/>
              </w:rPr>
              <w:t>serial</w:t>
            </w:r>
            <w:r w:rsidRPr="00F176EC">
              <w:rPr>
                <w:rFonts w:asciiTheme="minorHAnsi" w:hAnsiTheme="minorHAnsi"/>
                <w:lang w:val="el-GR"/>
              </w:rPr>
              <w:t xml:space="preserve"> </w:t>
            </w:r>
            <w:r w:rsidRPr="00E53773">
              <w:rPr>
                <w:rFonts w:asciiTheme="minorHAnsi" w:hAnsiTheme="minorHAnsi"/>
                <w:lang w:val="en-US"/>
              </w:rPr>
              <w:t>number</w:t>
            </w:r>
            <w:r w:rsidRPr="00F176EC">
              <w:rPr>
                <w:rFonts w:asciiTheme="minorHAnsi" w:hAnsiTheme="minorHAnsi"/>
                <w:lang w:val="el-GR"/>
              </w:rPr>
              <w:t xml:space="preserve"> των προϊόντων.</w:t>
            </w:r>
          </w:p>
        </w:tc>
        <w:tc>
          <w:tcPr>
            <w:tcW w:w="1741" w:type="dxa"/>
            <w:vAlign w:val="center"/>
          </w:tcPr>
          <w:p w14:paraId="344D87DA" w14:textId="77777777" w:rsidR="00F176EC" w:rsidRPr="00E53773" w:rsidRDefault="00F176EC" w:rsidP="0094483F">
            <w:pPr>
              <w:rPr>
                <w:rFonts w:asciiTheme="minorHAnsi" w:hAnsiTheme="minorHAnsi"/>
                <w:color w:val="000000"/>
              </w:rPr>
            </w:pPr>
            <w:r w:rsidRPr="00E53773">
              <w:rPr>
                <w:rFonts w:asciiTheme="minorHAnsi" w:hAnsiTheme="minorHAnsi"/>
                <w:color w:val="000000"/>
              </w:rPr>
              <w:t>ΝΑΙ</w:t>
            </w:r>
          </w:p>
        </w:tc>
        <w:tc>
          <w:tcPr>
            <w:tcW w:w="1276" w:type="dxa"/>
            <w:vAlign w:val="center"/>
          </w:tcPr>
          <w:p w14:paraId="1D6191AF" w14:textId="77777777" w:rsidR="00F176EC" w:rsidRPr="00E53773" w:rsidRDefault="00F176EC" w:rsidP="0094483F">
            <w:pPr>
              <w:spacing w:before="100" w:beforeAutospacing="1" w:after="100" w:afterAutospacing="1"/>
              <w:rPr>
                <w:rFonts w:asciiTheme="minorHAnsi" w:hAnsiTheme="minorHAnsi"/>
              </w:rPr>
            </w:pPr>
          </w:p>
        </w:tc>
        <w:tc>
          <w:tcPr>
            <w:tcW w:w="1728" w:type="dxa"/>
            <w:vAlign w:val="center"/>
          </w:tcPr>
          <w:p w14:paraId="431EB819" w14:textId="77777777" w:rsidR="00F176EC" w:rsidRPr="00E53773" w:rsidRDefault="00F176EC" w:rsidP="0094483F">
            <w:pPr>
              <w:spacing w:before="100" w:beforeAutospacing="1" w:after="100" w:afterAutospacing="1"/>
              <w:rPr>
                <w:rFonts w:asciiTheme="minorHAnsi" w:hAnsiTheme="minorHAnsi"/>
              </w:rPr>
            </w:pPr>
          </w:p>
        </w:tc>
      </w:tr>
      <w:tr w:rsidR="00F176EC" w:rsidRPr="00E53773" w14:paraId="7C0AB1A2" w14:textId="77777777" w:rsidTr="0094483F">
        <w:trPr>
          <w:jc w:val="center"/>
        </w:trPr>
        <w:tc>
          <w:tcPr>
            <w:tcW w:w="1528" w:type="dxa"/>
            <w:vAlign w:val="center"/>
          </w:tcPr>
          <w:p w14:paraId="0D95F83D"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w:t>
            </w:r>
            <w:r w:rsidRPr="00E53773">
              <w:rPr>
                <w:rFonts w:asciiTheme="minorHAnsi" w:hAnsiTheme="minorHAnsi"/>
                <w:color w:val="000000"/>
              </w:rPr>
              <w:t>.</w:t>
            </w:r>
            <w:r w:rsidRPr="00E53773">
              <w:rPr>
                <w:rFonts w:asciiTheme="minorHAnsi" w:hAnsiTheme="minorHAnsi"/>
                <w:color w:val="000000"/>
                <w:lang w:val="en-US"/>
              </w:rPr>
              <w:t>5</w:t>
            </w:r>
          </w:p>
        </w:tc>
        <w:tc>
          <w:tcPr>
            <w:tcW w:w="3133" w:type="dxa"/>
            <w:vAlign w:val="center"/>
          </w:tcPr>
          <w:p w14:paraId="4D61072A" w14:textId="77777777" w:rsidR="00F176EC" w:rsidRPr="00F176EC" w:rsidRDefault="00F176EC" w:rsidP="0094483F">
            <w:pPr>
              <w:widowControl w:val="0"/>
              <w:autoSpaceDE w:val="0"/>
              <w:autoSpaceDN w:val="0"/>
              <w:adjustRightInd w:val="0"/>
              <w:ind w:right="-6"/>
              <w:rPr>
                <w:rFonts w:asciiTheme="minorHAnsi" w:hAnsiTheme="minorHAnsi"/>
                <w:color w:val="000000"/>
                <w:lang w:val="el-GR"/>
              </w:rPr>
            </w:pPr>
            <w:r w:rsidRPr="00F176EC">
              <w:rPr>
                <w:rFonts w:asciiTheme="minorHAnsi" w:hAnsiTheme="minorHAnsi" w:cs="Times New Roman"/>
                <w:lang w:val="el-GR"/>
              </w:rPr>
              <w:t>Το προσφερόμενο είδος να  υποστηρίζεται για τουλάχιστον 5 χρόνια από την ημερομηνία αγοράς.</w:t>
            </w:r>
          </w:p>
        </w:tc>
        <w:tc>
          <w:tcPr>
            <w:tcW w:w="1741" w:type="dxa"/>
            <w:vAlign w:val="center"/>
          </w:tcPr>
          <w:p w14:paraId="1E5CA948" w14:textId="77777777" w:rsidR="00F176EC" w:rsidRPr="00E53773" w:rsidRDefault="00F176EC" w:rsidP="0094483F">
            <w:pPr>
              <w:rPr>
                <w:rFonts w:asciiTheme="minorHAnsi" w:hAnsiTheme="minorHAnsi"/>
                <w:color w:val="000000"/>
              </w:rPr>
            </w:pPr>
            <w:r w:rsidRPr="00E53773">
              <w:rPr>
                <w:rFonts w:asciiTheme="minorHAnsi" w:hAnsiTheme="minorHAnsi"/>
                <w:color w:val="000000"/>
              </w:rPr>
              <w:t>ΝΑΙ</w:t>
            </w:r>
          </w:p>
        </w:tc>
        <w:tc>
          <w:tcPr>
            <w:tcW w:w="1276" w:type="dxa"/>
            <w:vAlign w:val="center"/>
          </w:tcPr>
          <w:p w14:paraId="63D6EC85" w14:textId="77777777" w:rsidR="00F176EC" w:rsidRPr="00E53773" w:rsidRDefault="00F176EC" w:rsidP="0094483F">
            <w:pPr>
              <w:spacing w:before="100" w:beforeAutospacing="1" w:after="100" w:afterAutospacing="1"/>
              <w:rPr>
                <w:rFonts w:asciiTheme="minorHAnsi" w:hAnsiTheme="minorHAnsi"/>
              </w:rPr>
            </w:pPr>
          </w:p>
        </w:tc>
        <w:tc>
          <w:tcPr>
            <w:tcW w:w="1728" w:type="dxa"/>
            <w:vAlign w:val="center"/>
          </w:tcPr>
          <w:p w14:paraId="473CA174" w14:textId="77777777" w:rsidR="00F176EC" w:rsidRPr="00E53773" w:rsidRDefault="00F176EC" w:rsidP="0094483F">
            <w:pPr>
              <w:spacing w:before="100" w:beforeAutospacing="1" w:after="100" w:afterAutospacing="1"/>
              <w:rPr>
                <w:rFonts w:asciiTheme="minorHAnsi" w:hAnsiTheme="minorHAnsi"/>
              </w:rPr>
            </w:pPr>
          </w:p>
        </w:tc>
      </w:tr>
      <w:tr w:rsidR="00F176EC" w:rsidRPr="00273D08" w14:paraId="58218FA9" w14:textId="77777777" w:rsidTr="0094483F">
        <w:trPr>
          <w:jc w:val="center"/>
        </w:trPr>
        <w:tc>
          <w:tcPr>
            <w:tcW w:w="9406" w:type="dxa"/>
            <w:gridSpan w:val="5"/>
            <w:shd w:val="clear" w:color="auto" w:fill="BFBFBF" w:themeFill="background1" w:themeFillShade="BF"/>
            <w:vAlign w:val="center"/>
          </w:tcPr>
          <w:p w14:paraId="414D9388" w14:textId="77777777" w:rsidR="00F176EC" w:rsidRPr="00F176EC" w:rsidRDefault="00F176EC" w:rsidP="0094483F">
            <w:pPr>
              <w:ind w:firstLine="720"/>
              <w:rPr>
                <w:rFonts w:asciiTheme="minorHAnsi" w:hAnsiTheme="minorHAnsi"/>
                <w:b/>
                <w:lang w:val="el-GR"/>
              </w:rPr>
            </w:pPr>
            <w:r w:rsidRPr="00F176EC">
              <w:rPr>
                <w:rFonts w:asciiTheme="minorHAnsi" w:hAnsiTheme="minorHAnsi"/>
                <w:b/>
                <w:lang w:val="el-GR"/>
              </w:rPr>
              <w:t>ΚΕΝΤΡΙΚΗ ΜΟΝΑΔΑ ΕΠΕΞΕΡΓΑΣΙΑΣ για κάθε προσφερόμενο ΕΞΥΠΗΡΕΤΗΤΗ</w:t>
            </w:r>
          </w:p>
        </w:tc>
      </w:tr>
      <w:tr w:rsidR="00F176EC" w:rsidRPr="00E53773" w14:paraId="5D8FEA3E" w14:textId="77777777" w:rsidTr="0094483F">
        <w:trPr>
          <w:jc w:val="center"/>
        </w:trPr>
        <w:tc>
          <w:tcPr>
            <w:tcW w:w="1528" w:type="dxa"/>
            <w:vAlign w:val="center"/>
          </w:tcPr>
          <w:p w14:paraId="1A913CA2" w14:textId="77777777" w:rsidR="00F176EC" w:rsidRPr="00E53773" w:rsidRDefault="00F176EC" w:rsidP="0094483F">
            <w:pPr>
              <w:rPr>
                <w:rFonts w:asciiTheme="minorHAnsi" w:hAnsiTheme="minorHAnsi"/>
                <w:color w:val="000000"/>
              </w:rPr>
            </w:pPr>
            <w:r w:rsidRPr="00E53773">
              <w:rPr>
                <w:rFonts w:asciiTheme="minorHAnsi" w:hAnsiTheme="minorHAnsi"/>
                <w:color w:val="000000"/>
                <w:lang w:val="en-US"/>
              </w:rPr>
              <w:t>A.</w:t>
            </w:r>
            <w:r>
              <w:rPr>
                <w:rFonts w:asciiTheme="minorHAnsi" w:hAnsiTheme="minorHAnsi"/>
                <w:color w:val="000000"/>
              </w:rPr>
              <w:t>7</w:t>
            </w:r>
          </w:p>
        </w:tc>
        <w:tc>
          <w:tcPr>
            <w:tcW w:w="3133" w:type="dxa"/>
            <w:vAlign w:val="center"/>
          </w:tcPr>
          <w:p w14:paraId="50CFDE74" w14:textId="77777777" w:rsidR="00F176EC" w:rsidRPr="00F176EC" w:rsidRDefault="00F176EC" w:rsidP="0094483F">
            <w:pPr>
              <w:widowControl w:val="0"/>
              <w:autoSpaceDE w:val="0"/>
              <w:autoSpaceDN w:val="0"/>
              <w:adjustRightInd w:val="0"/>
              <w:ind w:right="-6"/>
              <w:rPr>
                <w:rFonts w:asciiTheme="minorHAnsi" w:hAnsiTheme="minorHAnsi"/>
                <w:lang w:val="el-GR"/>
              </w:rPr>
            </w:pPr>
            <w:r w:rsidRPr="00F176EC">
              <w:rPr>
                <w:rFonts w:asciiTheme="minorHAnsi" w:hAnsiTheme="minorHAnsi"/>
                <w:lang w:val="el-GR"/>
              </w:rPr>
              <w:t>Αριθμός των προ-εγκατεστημένων επεξεργαστών δύο (2).</w:t>
            </w:r>
          </w:p>
        </w:tc>
        <w:tc>
          <w:tcPr>
            <w:tcW w:w="1741" w:type="dxa"/>
            <w:vAlign w:val="center"/>
          </w:tcPr>
          <w:p w14:paraId="5195EC8B" w14:textId="77777777" w:rsidR="00F176EC" w:rsidRPr="00E53773" w:rsidRDefault="00F176EC" w:rsidP="0094483F">
            <w:pPr>
              <w:rPr>
                <w:rFonts w:asciiTheme="minorHAnsi" w:hAnsiTheme="minorHAnsi"/>
                <w:color w:val="000000"/>
              </w:rPr>
            </w:pPr>
            <w:r w:rsidRPr="00E53773">
              <w:rPr>
                <w:rFonts w:asciiTheme="minorHAnsi" w:hAnsiTheme="minorHAnsi"/>
                <w:color w:val="000000"/>
              </w:rPr>
              <w:t xml:space="preserve">ΝΑΙ </w:t>
            </w:r>
          </w:p>
        </w:tc>
        <w:tc>
          <w:tcPr>
            <w:tcW w:w="1276" w:type="dxa"/>
            <w:vAlign w:val="center"/>
          </w:tcPr>
          <w:p w14:paraId="7FA0799E" w14:textId="77777777" w:rsidR="00F176EC" w:rsidRPr="00E53773" w:rsidRDefault="00F176EC" w:rsidP="0094483F">
            <w:pPr>
              <w:spacing w:before="100" w:beforeAutospacing="1" w:after="100" w:afterAutospacing="1"/>
              <w:rPr>
                <w:rFonts w:asciiTheme="minorHAnsi" w:hAnsiTheme="minorHAnsi"/>
              </w:rPr>
            </w:pPr>
          </w:p>
        </w:tc>
        <w:tc>
          <w:tcPr>
            <w:tcW w:w="1728" w:type="dxa"/>
            <w:vAlign w:val="center"/>
          </w:tcPr>
          <w:p w14:paraId="4A669C88" w14:textId="77777777" w:rsidR="00F176EC" w:rsidRPr="00E53773" w:rsidRDefault="00F176EC" w:rsidP="0094483F">
            <w:pPr>
              <w:spacing w:before="100" w:beforeAutospacing="1" w:after="100" w:afterAutospacing="1"/>
              <w:rPr>
                <w:rFonts w:asciiTheme="minorHAnsi" w:hAnsiTheme="minorHAnsi"/>
              </w:rPr>
            </w:pPr>
          </w:p>
        </w:tc>
      </w:tr>
      <w:tr w:rsidR="00F176EC" w:rsidRPr="00E53773" w14:paraId="510923C7" w14:textId="77777777" w:rsidTr="0094483F">
        <w:trPr>
          <w:jc w:val="center"/>
        </w:trPr>
        <w:tc>
          <w:tcPr>
            <w:tcW w:w="1528" w:type="dxa"/>
            <w:vAlign w:val="center"/>
          </w:tcPr>
          <w:p w14:paraId="751A2862" w14:textId="77777777" w:rsidR="00F176EC" w:rsidRPr="00E53773" w:rsidRDefault="00F176EC" w:rsidP="0094483F">
            <w:pPr>
              <w:rPr>
                <w:rFonts w:asciiTheme="minorHAnsi" w:hAnsiTheme="minorHAnsi"/>
                <w:color w:val="000000"/>
              </w:rPr>
            </w:pPr>
            <w:r w:rsidRPr="00E53773">
              <w:rPr>
                <w:rFonts w:asciiTheme="minorHAnsi" w:hAnsiTheme="minorHAnsi"/>
                <w:color w:val="000000"/>
                <w:lang w:val="en-US"/>
              </w:rPr>
              <w:t>A.</w:t>
            </w:r>
            <w:r>
              <w:rPr>
                <w:rFonts w:asciiTheme="minorHAnsi" w:hAnsiTheme="minorHAnsi"/>
                <w:color w:val="000000"/>
              </w:rPr>
              <w:t>8</w:t>
            </w:r>
          </w:p>
        </w:tc>
        <w:tc>
          <w:tcPr>
            <w:tcW w:w="3133" w:type="dxa"/>
            <w:vAlign w:val="center"/>
          </w:tcPr>
          <w:p w14:paraId="078C2BF8" w14:textId="77777777" w:rsidR="00F176EC" w:rsidRPr="00F176EC" w:rsidRDefault="00F176EC" w:rsidP="0094483F">
            <w:pPr>
              <w:ind w:right="-6"/>
              <w:rPr>
                <w:rFonts w:asciiTheme="minorHAnsi" w:hAnsiTheme="minorHAnsi"/>
                <w:lang w:val="el-GR"/>
              </w:rPr>
            </w:pPr>
            <w:r w:rsidRPr="00F176EC">
              <w:rPr>
                <w:rFonts w:asciiTheme="minorHAnsi" w:hAnsiTheme="minorHAnsi"/>
                <w:lang w:val="el-GR"/>
              </w:rPr>
              <w:t xml:space="preserve">Ο  κάθε επεξεργαστής να έχει τουλάχιστον  δεκαέξι (16) φυσικούς πυρήνες και να υποστηρίζει </w:t>
            </w:r>
            <w:r w:rsidRPr="00E53773">
              <w:rPr>
                <w:rFonts w:asciiTheme="minorHAnsi" w:hAnsiTheme="minorHAnsi"/>
                <w:lang w:val="en-US"/>
              </w:rPr>
              <w:t>Hyperthreading</w:t>
            </w:r>
            <w:r w:rsidRPr="00F176EC">
              <w:rPr>
                <w:rFonts w:asciiTheme="minorHAnsi" w:hAnsiTheme="minorHAnsi"/>
                <w:lang w:val="el-GR"/>
              </w:rPr>
              <w:t>.</w:t>
            </w:r>
          </w:p>
        </w:tc>
        <w:tc>
          <w:tcPr>
            <w:tcW w:w="1741" w:type="dxa"/>
            <w:vAlign w:val="center"/>
          </w:tcPr>
          <w:p w14:paraId="277F8005" w14:textId="77777777" w:rsidR="00F176EC" w:rsidRPr="00E53773" w:rsidRDefault="00F176EC" w:rsidP="0094483F">
            <w:pPr>
              <w:rPr>
                <w:rFonts w:asciiTheme="minorHAnsi" w:hAnsiTheme="minorHAnsi"/>
                <w:color w:val="000000"/>
              </w:rPr>
            </w:pPr>
            <w:r w:rsidRPr="00E53773">
              <w:rPr>
                <w:rFonts w:asciiTheme="minorHAnsi" w:hAnsiTheme="minorHAnsi"/>
                <w:color w:val="000000"/>
              </w:rPr>
              <w:t xml:space="preserve">ΝΑΙ </w:t>
            </w:r>
          </w:p>
        </w:tc>
        <w:tc>
          <w:tcPr>
            <w:tcW w:w="1276" w:type="dxa"/>
            <w:vAlign w:val="center"/>
          </w:tcPr>
          <w:p w14:paraId="615EF8C3" w14:textId="77777777" w:rsidR="00F176EC" w:rsidRPr="00E53773" w:rsidRDefault="00F176EC" w:rsidP="0094483F">
            <w:pPr>
              <w:spacing w:before="100" w:beforeAutospacing="1" w:after="100" w:afterAutospacing="1"/>
              <w:rPr>
                <w:rFonts w:asciiTheme="minorHAnsi" w:hAnsiTheme="minorHAnsi"/>
              </w:rPr>
            </w:pPr>
          </w:p>
        </w:tc>
        <w:tc>
          <w:tcPr>
            <w:tcW w:w="1728" w:type="dxa"/>
            <w:vAlign w:val="center"/>
          </w:tcPr>
          <w:p w14:paraId="137A2C7B" w14:textId="77777777" w:rsidR="00F176EC" w:rsidRPr="00E53773" w:rsidRDefault="00F176EC" w:rsidP="0094483F">
            <w:pPr>
              <w:spacing w:before="100" w:beforeAutospacing="1" w:after="100" w:afterAutospacing="1"/>
              <w:rPr>
                <w:rFonts w:asciiTheme="minorHAnsi" w:hAnsiTheme="minorHAnsi"/>
              </w:rPr>
            </w:pPr>
          </w:p>
        </w:tc>
      </w:tr>
      <w:tr w:rsidR="00F176EC" w:rsidRPr="00E53773" w14:paraId="649995D5" w14:textId="77777777" w:rsidTr="0094483F">
        <w:trPr>
          <w:jc w:val="center"/>
        </w:trPr>
        <w:tc>
          <w:tcPr>
            <w:tcW w:w="1528" w:type="dxa"/>
            <w:vAlign w:val="center"/>
          </w:tcPr>
          <w:p w14:paraId="66AE72DD" w14:textId="77777777" w:rsidR="00F176EC" w:rsidRPr="00E53773" w:rsidRDefault="00F176EC" w:rsidP="0094483F">
            <w:pPr>
              <w:rPr>
                <w:rFonts w:asciiTheme="minorHAnsi" w:hAnsiTheme="minorHAnsi"/>
                <w:color w:val="000000"/>
              </w:rPr>
            </w:pPr>
            <w:r w:rsidRPr="00E53773">
              <w:rPr>
                <w:rFonts w:asciiTheme="minorHAnsi" w:hAnsiTheme="minorHAnsi"/>
                <w:color w:val="000000"/>
                <w:lang w:val="en-US"/>
              </w:rPr>
              <w:t>A.</w:t>
            </w:r>
            <w:r>
              <w:rPr>
                <w:rFonts w:asciiTheme="minorHAnsi" w:hAnsiTheme="minorHAnsi"/>
                <w:color w:val="000000"/>
              </w:rPr>
              <w:t>9</w:t>
            </w:r>
          </w:p>
        </w:tc>
        <w:tc>
          <w:tcPr>
            <w:tcW w:w="3133" w:type="dxa"/>
            <w:vAlign w:val="center"/>
          </w:tcPr>
          <w:p w14:paraId="4D7985DD" w14:textId="77777777" w:rsidR="00F176EC" w:rsidRPr="00F176EC" w:rsidRDefault="00F176EC" w:rsidP="0094483F">
            <w:pPr>
              <w:ind w:right="-6"/>
              <w:rPr>
                <w:rFonts w:asciiTheme="minorHAnsi" w:hAnsiTheme="minorHAnsi"/>
                <w:b/>
                <w:bCs/>
                <w:color w:val="000000"/>
                <w:lang w:val="el-GR"/>
              </w:rPr>
            </w:pPr>
            <w:r w:rsidRPr="00F176EC">
              <w:rPr>
                <w:rFonts w:asciiTheme="minorHAnsi" w:hAnsiTheme="minorHAnsi"/>
                <w:lang w:val="el-GR"/>
              </w:rPr>
              <w:t>Συχνότητα επεξεργαστή τουλάχιστον 2.0</w:t>
            </w:r>
            <w:r w:rsidRPr="00E53773">
              <w:rPr>
                <w:rFonts w:asciiTheme="minorHAnsi" w:hAnsiTheme="minorHAnsi"/>
              </w:rPr>
              <w:t>GHz</w:t>
            </w:r>
            <w:r w:rsidRPr="00F176EC">
              <w:rPr>
                <w:rFonts w:asciiTheme="minorHAnsi" w:hAnsiTheme="minorHAnsi"/>
                <w:lang w:val="el-GR"/>
              </w:rPr>
              <w:t xml:space="preserve"> (</w:t>
            </w:r>
            <w:r w:rsidRPr="00E53773">
              <w:rPr>
                <w:rFonts w:asciiTheme="minorHAnsi" w:hAnsiTheme="minorHAnsi"/>
                <w:lang w:val="en-US"/>
              </w:rPr>
              <w:t>base</w:t>
            </w:r>
            <w:r w:rsidRPr="00F176EC">
              <w:rPr>
                <w:rFonts w:asciiTheme="minorHAnsi" w:hAnsiTheme="minorHAnsi"/>
                <w:lang w:val="el-GR"/>
              </w:rPr>
              <w:t xml:space="preserve">) και μνήμα </w:t>
            </w:r>
            <w:r w:rsidRPr="00E53773">
              <w:rPr>
                <w:rFonts w:asciiTheme="minorHAnsi" w:hAnsiTheme="minorHAnsi"/>
                <w:lang w:val="en-US"/>
              </w:rPr>
              <w:t>cache</w:t>
            </w:r>
            <w:r w:rsidRPr="00F176EC">
              <w:rPr>
                <w:rFonts w:asciiTheme="minorHAnsi" w:hAnsiTheme="minorHAnsi"/>
                <w:lang w:val="el-GR"/>
              </w:rPr>
              <w:t xml:space="preserve"> τουλάχιστον 30ΜΒ</w:t>
            </w:r>
          </w:p>
        </w:tc>
        <w:tc>
          <w:tcPr>
            <w:tcW w:w="1741" w:type="dxa"/>
            <w:vAlign w:val="center"/>
          </w:tcPr>
          <w:p w14:paraId="4A11599C" w14:textId="77777777" w:rsidR="00F176EC" w:rsidRPr="00E53773" w:rsidRDefault="00F176EC" w:rsidP="0094483F">
            <w:pPr>
              <w:rPr>
                <w:rFonts w:asciiTheme="minorHAnsi" w:hAnsiTheme="minorHAnsi"/>
                <w:b/>
                <w:bCs/>
                <w:color w:val="000000"/>
              </w:rPr>
            </w:pPr>
            <w:r w:rsidRPr="00E53773">
              <w:rPr>
                <w:rFonts w:asciiTheme="minorHAnsi" w:hAnsiTheme="minorHAnsi"/>
                <w:color w:val="000000"/>
              </w:rPr>
              <w:t xml:space="preserve">ΝΑΙ </w:t>
            </w:r>
          </w:p>
        </w:tc>
        <w:tc>
          <w:tcPr>
            <w:tcW w:w="1276" w:type="dxa"/>
            <w:vAlign w:val="center"/>
          </w:tcPr>
          <w:p w14:paraId="16A785D9"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33C696F2"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0FD66260" w14:textId="77777777" w:rsidTr="0094483F">
        <w:trPr>
          <w:jc w:val="center"/>
        </w:trPr>
        <w:tc>
          <w:tcPr>
            <w:tcW w:w="1528" w:type="dxa"/>
            <w:vAlign w:val="center"/>
          </w:tcPr>
          <w:p w14:paraId="7315F700" w14:textId="77777777" w:rsidR="00F176EC" w:rsidRPr="00E53773" w:rsidRDefault="00F176EC" w:rsidP="0094483F">
            <w:pPr>
              <w:rPr>
                <w:rFonts w:asciiTheme="minorHAnsi" w:hAnsiTheme="minorHAnsi"/>
                <w:color w:val="000000"/>
              </w:rPr>
            </w:pPr>
            <w:r w:rsidRPr="00E53773">
              <w:rPr>
                <w:rFonts w:asciiTheme="minorHAnsi" w:hAnsiTheme="minorHAnsi"/>
                <w:color w:val="000000"/>
                <w:lang w:val="en-US"/>
              </w:rPr>
              <w:t>A</w:t>
            </w:r>
            <w:r w:rsidRPr="00E53773">
              <w:rPr>
                <w:rFonts w:asciiTheme="minorHAnsi" w:hAnsiTheme="minorHAnsi"/>
                <w:color w:val="000000"/>
              </w:rPr>
              <w:t>.1</w:t>
            </w:r>
            <w:r>
              <w:rPr>
                <w:rFonts w:asciiTheme="minorHAnsi" w:hAnsiTheme="minorHAnsi"/>
                <w:color w:val="000000"/>
              </w:rPr>
              <w:t>0</w:t>
            </w:r>
          </w:p>
        </w:tc>
        <w:tc>
          <w:tcPr>
            <w:tcW w:w="3133" w:type="dxa"/>
            <w:vAlign w:val="center"/>
          </w:tcPr>
          <w:p w14:paraId="2CB1A70C" w14:textId="77777777" w:rsidR="00F176EC" w:rsidRPr="00F176EC" w:rsidRDefault="00F176EC" w:rsidP="0094483F">
            <w:pPr>
              <w:ind w:right="-6"/>
              <w:rPr>
                <w:rFonts w:asciiTheme="minorHAnsi" w:hAnsiTheme="minorHAnsi"/>
                <w:b/>
                <w:bCs/>
                <w:color w:val="000000"/>
                <w:lang w:val="el-GR"/>
              </w:rPr>
            </w:pPr>
            <w:r w:rsidRPr="00F176EC">
              <w:rPr>
                <w:rFonts w:asciiTheme="minorHAnsi" w:hAnsiTheme="minorHAnsi"/>
                <w:lang w:val="el-GR"/>
              </w:rPr>
              <w:t>Να αναφερθεί ο τύπος των επεξεργαστών.</w:t>
            </w:r>
          </w:p>
        </w:tc>
        <w:tc>
          <w:tcPr>
            <w:tcW w:w="1741" w:type="dxa"/>
            <w:vAlign w:val="center"/>
          </w:tcPr>
          <w:p w14:paraId="36624E80" w14:textId="77777777" w:rsidR="00F176EC" w:rsidRPr="00E53773" w:rsidRDefault="00F176EC" w:rsidP="0094483F">
            <w:pPr>
              <w:rPr>
                <w:rFonts w:asciiTheme="minorHAnsi" w:hAnsiTheme="minorHAnsi"/>
                <w:bCs/>
                <w:color w:val="000000"/>
              </w:rPr>
            </w:pPr>
            <w:r w:rsidRPr="00E53773">
              <w:rPr>
                <w:rFonts w:asciiTheme="minorHAnsi" w:hAnsiTheme="minorHAnsi"/>
                <w:bCs/>
                <w:color w:val="000000"/>
              </w:rPr>
              <w:t xml:space="preserve">ΝΑΙ </w:t>
            </w:r>
          </w:p>
        </w:tc>
        <w:tc>
          <w:tcPr>
            <w:tcW w:w="1276" w:type="dxa"/>
            <w:vAlign w:val="center"/>
          </w:tcPr>
          <w:p w14:paraId="746A67DA"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311F10DB" w14:textId="77777777" w:rsidR="00F176EC" w:rsidRPr="00E53773" w:rsidRDefault="00F176EC" w:rsidP="0094483F">
            <w:pPr>
              <w:spacing w:before="100" w:beforeAutospacing="1" w:after="100" w:afterAutospacing="1"/>
              <w:rPr>
                <w:rFonts w:asciiTheme="minorHAnsi" w:hAnsiTheme="minorHAnsi"/>
                <w:b/>
                <w:bCs/>
              </w:rPr>
            </w:pPr>
          </w:p>
        </w:tc>
      </w:tr>
      <w:tr w:rsidR="00F176EC" w:rsidRPr="00273D08" w14:paraId="4D91967A" w14:textId="77777777" w:rsidTr="0094483F">
        <w:trPr>
          <w:jc w:val="center"/>
        </w:trPr>
        <w:tc>
          <w:tcPr>
            <w:tcW w:w="9406" w:type="dxa"/>
            <w:gridSpan w:val="5"/>
            <w:shd w:val="clear" w:color="auto" w:fill="BFBFBF" w:themeFill="background1" w:themeFillShade="BF"/>
            <w:vAlign w:val="center"/>
          </w:tcPr>
          <w:p w14:paraId="2E88B4EC" w14:textId="77777777" w:rsidR="00F176EC" w:rsidRPr="00F176EC" w:rsidRDefault="00F176EC" w:rsidP="0094483F">
            <w:pPr>
              <w:ind w:left="360" w:firstLine="360"/>
              <w:rPr>
                <w:rFonts w:asciiTheme="minorHAnsi" w:hAnsiTheme="minorHAnsi"/>
                <w:b/>
                <w:lang w:val="el-GR"/>
              </w:rPr>
            </w:pPr>
            <w:r w:rsidRPr="00F176EC">
              <w:rPr>
                <w:rFonts w:asciiTheme="minorHAnsi" w:hAnsiTheme="minorHAnsi"/>
                <w:b/>
                <w:lang w:val="el-GR"/>
              </w:rPr>
              <w:t>ΚΥΡΙΑ ΜΝΗΜΗ για κάθε προσφερόμενο ΕΞΥΠΗΡΕΤΗΤΗ</w:t>
            </w:r>
          </w:p>
        </w:tc>
      </w:tr>
      <w:tr w:rsidR="00F176EC" w:rsidRPr="00E53773" w14:paraId="534E9F19" w14:textId="77777777" w:rsidTr="0094483F">
        <w:trPr>
          <w:jc w:val="center"/>
        </w:trPr>
        <w:tc>
          <w:tcPr>
            <w:tcW w:w="1528" w:type="dxa"/>
            <w:vAlign w:val="center"/>
          </w:tcPr>
          <w:p w14:paraId="6546B0DE" w14:textId="77777777" w:rsidR="00F176EC" w:rsidRPr="00E53773" w:rsidRDefault="00F176EC" w:rsidP="0094483F">
            <w:pPr>
              <w:rPr>
                <w:rFonts w:asciiTheme="minorHAnsi" w:hAnsiTheme="minorHAnsi"/>
                <w:color w:val="000000"/>
              </w:rPr>
            </w:pPr>
            <w:r w:rsidRPr="00E53773">
              <w:rPr>
                <w:rFonts w:asciiTheme="minorHAnsi" w:hAnsiTheme="minorHAnsi"/>
                <w:color w:val="000000"/>
                <w:lang w:val="en-US"/>
              </w:rPr>
              <w:lastRenderedPageBreak/>
              <w:t>A</w:t>
            </w:r>
            <w:r w:rsidRPr="00E53773">
              <w:rPr>
                <w:rFonts w:asciiTheme="minorHAnsi" w:hAnsiTheme="minorHAnsi"/>
                <w:color w:val="000000"/>
              </w:rPr>
              <w:t>.1</w:t>
            </w:r>
            <w:r>
              <w:rPr>
                <w:rFonts w:asciiTheme="minorHAnsi" w:hAnsiTheme="minorHAnsi"/>
                <w:color w:val="000000"/>
              </w:rPr>
              <w:t>1</w:t>
            </w:r>
          </w:p>
        </w:tc>
        <w:tc>
          <w:tcPr>
            <w:tcW w:w="3133" w:type="dxa"/>
            <w:vAlign w:val="center"/>
          </w:tcPr>
          <w:p w14:paraId="63FC19BA" w14:textId="77777777" w:rsidR="00F176EC" w:rsidRPr="00F176EC" w:rsidRDefault="00F176EC" w:rsidP="0094483F">
            <w:pPr>
              <w:rPr>
                <w:rFonts w:asciiTheme="minorHAnsi" w:hAnsiTheme="minorHAnsi"/>
                <w:b/>
                <w:bCs/>
                <w:color w:val="000000"/>
                <w:lang w:val="el-GR"/>
              </w:rPr>
            </w:pPr>
            <w:r w:rsidRPr="00F176EC">
              <w:rPr>
                <w:rFonts w:asciiTheme="minorHAnsi" w:hAnsiTheme="minorHAnsi"/>
                <w:lang w:val="el-GR"/>
              </w:rPr>
              <w:t xml:space="preserve">Η </w:t>
            </w:r>
            <w:proofErr w:type="spellStart"/>
            <w:r w:rsidRPr="00F176EC">
              <w:rPr>
                <w:rFonts w:asciiTheme="minorHAnsi" w:hAnsiTheme="minorHAnsi"/>
                <w:lang w:val="el-GR"/>
              </w:rPr>
              <w:t>προεγκατεστημένη</w:t>
            </w:r>
            <w:proofErr w:type="spellEnd"/>
            <w:r w:rsidRPr="00F176EC">
              <w:rPr>
                <w:rFonts w:asciiTheme="minorHAnsi" w:hAnsiTheme="minorHAnsi"/>
                <w:lang w:val="el-GR"/>
              </w:rPr>
              <w:t xml:space="preserve"> μνήμη να είναι μεγαλύτερη ή ίση από 512 ΜΒ</w:t>
            </w:r>
          </w:p>
        </w:tc>
        <w:tc>
          <w:tcPr>
            <w:tcW w:w="1741" w:type="dxa"/>
            <w:vAlign w:val="center"/>
          </w:tcPr>
          <w:p w14:paraId="5973CFAF" w14:textId="77777777" w:rsidR="00F176EC" w:rsidRPr="00E53773" w:rsidRDefault="00F176EC" w:rsidP="0094483F">
            <w:pPr>
              <w:rPr>
                <w:rFonts w:asciiTheme="minorHAnsi" w:hAnsiTheme="minorHAnsi"/>
                <w:b/>
                <w:bCs/>
                <w:color w:val="000000"/>
              </w:rPr>
            </w:pPr>
            <w:r w:rsidRPr="00E53773">
              <w:rPr>
                <w:rFonts w:asciiTheme="minorHAnsi" w:hAnsiTheme="minorHAnsi"/>
                <w:color w:val="000000"/>
              </w:rPr>
              <w:t xml:space="preserve">ΝΑΙ </w:t>
            </w:r>
          </w:p>
        </w:tc>
        <w:tc>
          <w:tcPr>
            <w:tcW w:w="1276" w:type="dxa"/>
            <w:vAlign w:val="center"/>
          </w:tcPr>
          <w:p w14:paraId="4AF3419E"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71292A74"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44C0CDE7" w14:textId="77777777" w:rsidTr="0094483F">
        <w:trPr>
          <w:jc w:val="center"/>
        </w:trPr>
        <w:tc>
          <w:tcPr>
            <w:tcW w:w="1528" w:type="dxa"/>
            <w:vAlign w:val="center"/>
          </w:tcPr>
          <w:p w14:paraId="0A3A5EC6" w14:textId="77777777" w:rsidR="00F176EC" w:rsidRPr="00E53773" w:rsidRDefault="00F176EC" w:rsidP="0094483F">
            <w:pPr>
              <w:rPr>
                <w:rFonts w:asciiTheme="minorHAnsi" w:hAnsiTheme="minorHAnsi"/>
                <w:color w:val="000000"/>
              </w:rPr>
            </w:pPr>
            <w:r w:rsidRPr="00E53773">
              <w:rPr>
                <w:rFonts w:asciiTheme="minorHAnsi" w:hAnsiTheme="minorHAnsi"/>
                <w:color w:val="000000"/>
                <w:lang w:val="en-US"/>
              </w:rPr>
              <w:t>A</w:t>
            </w:r>
            <w:r w:rsidRPr="00E53773">
              <w:rPr>
                <w:rFonts w:asciiTheme="minorHAnsi" w:hAnsiTheme="minorHAnsi"/>
                <w:color w:val="000000"/>
              </w:rPr>
              <w:t>.1</w:t>
            </w:r>
            <w:r>
              <w:rPr>
                <w:rFonts w:asciiTheme="minorHAnsi" w:hAnsiTheme="minorHAnsi"/>
                <w:color w:val="000000"/>
              </w:rPr>
              <w:t>2</w:t>
            </w:r>
          </w:p>
        </w:tc>
        <w:tc>
          <w:tcPr>
            <w:tcW w:w="3133" w:type="dxa"/>
            <w:vAlign w:val="center"/>
          </w:tcPr>
          <w:p w14:paraId="7C52797D" w14:textId="77777777" w:rsidR="00F176EC" w:rsidRPr="00F176EC" w:rsidRDefault="00F176EC" w:rsidP="0094483F">
            <w:pPr>
              <w:rPr>
                <w:rFonts w:asciiTheme="minorHAnsi" w:hAnsiTheme="minorHAnsi"/>
                <w:lang w:val="el-GR"/>
              </w:rPr>
            </w:pPr>
            <w:r w:rsidRPr="00F176EC">
              <w:rPr>
                <w:rFonts w:asciiTheme="minorHAnsi" w:hAnsiTheme="minorHAnsi"/>
                <w:lang w:val="el-GR"/>
              </w:rPr>
              <w:t>Η εγκατεστημένη μνήμη να διαθέτει τεχνική διόρθωσης λαθών (Ε</w:t>
            </w:r>
            <w:r w:rsidRPr="00E53773">
              <w:rPr>
                <w:rFonts w:asciiTheme="minorHAnsi" w:hAnsiTheme="minorHAnsi"/>
              </w:rPr>
              <w:t>CC</w:t>
            </w:r>
            <w:r w:rsidRPr="00F176EC">
              <w:rPr>
                <w:rFonts w:asciiTheme="minorHAnsi" w:hAnsiTheme="minorHAnsi"/>
                <w:lang w:val="el-GR"/>
              </w:rPr>
              <w:t xml:space="preserve">) και η μέγιστη ταχύτητα αυτής να είναι τουλάχιστον 5600 </w:t>
            </w:r>
            <w:r w:rsidRPr="00E53773">
              <w:rPr>
                <w:rFonts w:asciiTheme="minorHAnsi" w:hAnsiTheme="minorHAnsi"/>
              </w:rPr>
              <w:t>M</w:t>
            </w:r>
            <w:r w:rsidRPr="00E53773">
              <w:rPr>
                <w:rFonts w:asciiTheme="minorHAnsi" w:hAnsiTheme="minorHAnsi"/>
                <w:lang w:val="en-US"/>
              </w:rPr>
              <w:t>T</w:t>
            </w:r>
            <w:r w:rsidRPr="00F176EC">
              <w:rPr>
                <w:rFonts w:asciiTheme="minorHAnsi" w:hAnsiTheme="minorHAnsi"/>
                <w:lang w:val="el-GR"/>
              </w:rPr>
              <w:t>/</w:t>
            </w:r>
            <w:r w:rsidRPr="00E53773">
              <w:rPr>
                <w:rFonts w:asciiTheme="minorHAnsi" w:hAnsiTheme="minorHAnsi"/>
                <w:lang w:val="en-US"/>
              </w:rPr>
              <w:t>s</w:t>
            </w:r>
            <w:r w:rsidRPr="00F176EC">
              <w:rPr>
                <w:rFonts w:asciiTheme="minorHAnsi" w:hAnsiTheme="minorHAnsi"/>
                <w:lang w:val="el-GR"/>
              </w:rPr>
              <w:t>.</w:t>
            </w:r>
          </w:p>
        </w:tc>
        <w:tc>
          <w:tcPr>
            <w:tcW w:w="1741" w:type="dxa"/>
            <w:vAlign w:val="center"/>
          </w:tcPr>
          <w:p w14:paraId="030BAD05" w14:textId="77777777" w:rsidR="00F176EC" w:rsidRPr="00E53773" w:rsidRDefault="00F176EC" w:rsidP="0094483F">
            <w:pPr>
              <w:rPr>
                <w:rFonts w:asciiTheme="minorHAnsi" w:hAnsiTheme="minorHAnsi"/>
                <w:b/>
                <w:bCs/>
                <w:color w:val="000000"/>
              </w:rPr>
            </w:pPr>
            <w:r w:rsidRPr="00E53773">
              <w:rPr>
                <w:rFonts w:asciiTheme="minorHAnsi" w:hAnsiTheme="minorHAnsi"/>
                <w:color w:val="000000"/>
              </w:rPr>
              <w:t xml:space="preserve">ΝΑΙ </w:t>
            </w:r>
          </w:p>
        </w:tc>
        <w:tc>
          <w:tcPr>
            <w:tcW w:w="1276" w:type="dxa"/>
            <w:vAlign w:val="center"/>
          </w:tcPr>
          <w:p w14:paraId="71F94EFD"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04582645" w14:textId="77777777" w:rsidR="00F176EC" w:rsidRPr="00E53773" w:rsidRDefault="00F176EC" w:rsidP="0094483F">
            <w:pPr>
              <w:spacing w:before="100" w:beforeAutospacing="1" w:after="100" w:afterAutospacing="1"/>
              <w:rPr>
                <w:rFonts w:asciiTheme="minorHAnsi" w:hAnsiTheme="minorHAnsi"/>
                <w:b/>
                <w:bCs/>
              </w:rPr>
            </w:pPr>
          </w:p>
        </w:tc>
      </w:tr>
      <w:tr w:rsidR="00F176EC" w:rsidRPr="00273D08" w14:paraId="4CC37489" w14:textId="77777777" w:rsidTr="0094483F">
        <w:trPr>
          <w:jc w:val="center"/>
        </w:trPr>
        <w:tc>
          <w:tcPr>
            <w:tcW w:w="9406" w:type="dxa"/>
            <w:gridSpan w:val="5"/>
            <w:shd w:val="clear" w:color="auto" w:fill="BFBFBF" w:themeFill="background1" w:themeFillShade="BF"/>
            <w:vAlign w:val="center"/>
          </w:tcPr>
          <w:p w14:paraId="33A7F089" w14:textId="77777777" w:rsidR="00F176EC" w:rsidRPr="00F176EC" w:rsidRDefault="00F176EC" w:rsidP="0094483F">
            <w:pPr>
              <w:spacing w:before="100" w:beforeAutospacing="1" w:after="100" w:afterAutospacing="1"/>
              <w:rPr>
                <w:rFonts w:asciiTheme="minorHAnsi" w:hAnsiTheme="minorHAnsi"/>
                <w:b/>
                <w:lang w:val="el-GR"/>
              </w:rPr>
            </w:pPr>
            <w:r w:rsidRPr="00F176EC">
              <w:rPr>
                <w:rFonts w:asciiTheme="minorHAnsi" w:hAnsiTheme="minorHAnsi"/>
                <w:b/>
                <w:lang w:val="el-GR"/>
              </w:rPr>
              <w:t>ΔΙΑΥΛΟΙ ΕΠΙΚΟΙΝΩΝΙΑΣ κάθε προσφερόμενου ΕΞΥΠΗΡΕΤΗΤΗ</w:t>
            </w:r>
          </w:p>
        </w:tc>
      </w:tr>
      <w:tr w:rsidR="00F176EC" w:rsidRPr="00E53773" w14:paraId="1B109293" w14:textId="77777777" w:rsidTr="0094483F">
        <w:trPr>
          <w:jc w:val="center"/>
        </w:trPr>
        <w:tc>
          <w:tcPr>
            <w:tcW w:w="1528" w:type="dxa"/>
            <w:vAlign w:val="center"/>
          </w:tcPr>
          <w:p w14:paraId="015A9187" w14:textId="77777777" w:rsidR="00F176EC" w:rsidRPr="00E53773" w:rsidRDefault="00F176EC" w:rsidP="0094483F">
            <w:pPr>
              <w:rPr>
                <w:rFonts w:asciiTheme="minorHAnsi" w:hAnsiTheme="minorHAnsi"/>
                <w:color w:val="000000"/>
              </w:rPr>
            </w:pPr>
            <w:r w:rsidRPr="00E53773">
              <w:rPr>
                <w:rFonts w:asciiTheme="minorHAnsi" w:hAnsiTheme="minorHAnsi"/>
                <w:color w:val="000000"/>
                <w:lang w:val="en-US"/>
              </w:rPr>
              <w:t>A.1</w:t>
            </w:r>
            <w:r>
              <w:rPr>
                <w:rFonts w:asciiTheme="minorHAnsi" w:hAnsiTheme="minorHAnsi"/>
                <w:color w:val="000000"/>
              </w:rPr>
              <w:t>3</w:t>
            </w:r>
          </w:p>
        </w:tc>
        <w:tc>
          <w:tcPr>
            <w:tcW w:w="3133" w:type="dxa"/>
            <w:vAlign w:val="center"/>
          </w:tcPr>
          <w:p w14:paraId="0A8D8EC9" w14:textId="77777777" w:rsidR="00F176EC" w:rsidRPr="00F176EC" w:rsidRDefault="00F176EC" w:rsidP="0094483F">
            <w:pPr>
              <w:rPr>
                <w:rFonts w:asciiTheme="minorHAnsi" w:hAnsiTheme="minorHAnsi"/>
                <w:b/>
                <w:bCs/>
                <w:color w:val="000000"/>
                <w:lang w:val="el-GR"/>
              </w:rPr>
            </w:pPr>
            <w:r w:rsidRPr="00F176EC">
              <w:rPr>
                <w:rFonts w:asciiTheme="minorHAnsi" w:hAnsiTheme="minorHAnsi"/>
                <w:lang w:val="el-GR"/>
              </w:rPr>
              <w:t xml:space="preserve">Τα προσφερόμενα συστήματα θα πρέπει να διαθέτουν τουλάχιστον 3 </w:t>
            </w:r>
            <w:r w:rsidRPr="00E53773">
              <w:rPr>
                <w:rFonts w:asciiTheme="minorHAnsi" w:hAnsiTheme="minorHAnsi"/>
              </w:rPr>
              <w:t>USB</w:t>
            </w:r>
            <w:r w:rsidRPr="00F176EC">
              <w:rPr>
                <w:rFonts w:asciiTheme="minorHAnsi" w:hAnsiTheme="minorHAnsi"/>
                <w:lang w:val="el-GR"/>
              </w:rPr>
              <w:t xml:space="preserve"> θύρες με  τουλάχιστον μια εξ’ αυτών </w:t>
            </w:r>
            <w:proofErr w:type="spellStart"/>
            <w:r w:rsidRPr="00E53773">
              <w:rPr>
                <w:rFonts w:asciiTheme="minorHAnsi" w:hAnsiTheme="minorHAnsi"/>
                <w:lang w:val="en-US"/>
              </w:rPr>
              <w:t>usb</w:t>
            </w:r>
            <w:proofErr w:type="spellEnd"/>
            <w:r w:rsidRPr="00F176EC">
              <w:rPr>
                <w:rFonts w:asciiTheme="minorHAnsi" w:hAnsiTheme="minorHAnsi"/>
                <w:lang w:val="el-GR"/>
              </w:rPr>
              <w:t xml:space="preserve"> 3.0</w:t>
            </w:r>
          </w:p>
        </w:tc>
        <w:tc>
          <w:tcPr>
            <w:tcW w:w="1741" w:type="dxa"/>
            <w:vAlign w:val="center"/>
          </w:tcPr>
          <w:p w14:paraId="73AB64F9" w14:textId="77777777" w:rsidR="00F176EC" w:rsidRPr="00E53773" w:rsidRDefault="00F176EC" w:rsidP="0094483F">
            <w:pPr>
              <w:rPr>
                <w:rFonts w:asciiTheme="minorHAnsi" w:hAnsiTheme="minorHAnsi"/>
                <w:color w:val="000000"/>
              </w:rPr>
            </w:pPr>
            <w:r w:rsidRPr="00E53773">
              <w:rPr>
                <w:rFonts w:asciiTheme="minorHAnsi" w:hAnsiTheme="minorHAnsi"/>
                <w:color w:val="000000"/>
              </w:rPr>
              <w:t>ΝΑΙ</w:t>
            </w:r>
          </w:p>
        </w:tc>
        <w:tc>
          <w:tcPr>
            <w:tcW w:w="1276" w:type="dxa"/>
            <w:vAlign w:val="center"/>
          </w:tcPr>
          <w:p w14:paraId="114D9364"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681C26FC"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498185B2" w14:textId="77777777" w:rsidTr="0094483F">
        <w:trPr>
          <w:jc w:val="center"/>
        </w:trPr>
        <w:tc>
          <w:tcPr>
            <w:tcW w:w="1528" w:type="dxa"/>
            <w:vAlign w:val="center"/>
          </w:tcPr>
          <w:p w14:paraId="65D3E2FF" w14:textId="77777777" w:rsidR="00F176EC" w:rsidRPr="00E53773" w:rsidRDefault="00F176EC" w:rsidP="0094483F">
            <w:pPr>
              <w:rPr>
                <w:rFonts w:asciiTheme="minorHAnsi" w:hAnsiTheme="minorHAnsi"/>
                <w:lang w:val="en-US"/>
              </w:rPr>
            </w:pPr>
            <w:r w:rsidRPr="00E53773">
              <w:rPr>
                <w:rFonts w:asciiTheme="minorHAnsi" w:hAnsiTheme="minorHAnsi"/>
                <w:lang w:val="en-US"/>
              </w:rPr>
              <w:t>A.1</w:t>
            </w:r>
            <w:r>
              <w:rPr>
                <w:rFonts w:asciiTheme="minorHAnsi" w:hAnsiTheme="minorHAnsi"/>
                <w:lang w:val="en-US"/>
              </w:rPr>
              <w:t>4</w:t>
            </w:r>
          </w:p>
        </w:tc>
        <w:tc>
          <w:tcPr>
            <w:tcW w:w="3133" w:type="dxa"/>
            <w:vAlign w:val="center"/>
          </w:tcPr>
          <w:p w14:paraId="0CB8496D" w14:textId="77777777" w:rsidR="00F176EC" w:rsidRPr="00F176EC" w:rsidRDefault="00F176EC" w:rsidP="0094483F">
            <w:pPr>
              <w:rPr>
                <w:rFonts w:asciiTheme="minorHAnsi" w:hAnsiTheme="minorHAnsi"/>
                <w:b/>
                <w:bCs/>
                <w:lang w:val="el-GR"/>
              </w:rPr>
            </w:pPr>
            <w:r w:rsidRPr="00F176EC">
              <w:rPr>
                <w:rFonts w:asciiTheme="minorHAnsi" w:hAnsiTheme="minorHAnsi"/>
                <w:lang w:val="el-GR"/>
              </w:rPr>
              <w:t xml:space="preserve">Τα προσφερόμενα συστήματα θα πρέπει να διαθέτουν </w:t>
            </w:r>
            <w:r w:rsidRPr="00F176EC">
              <w:rPr>
                <w:lang w:val="el-GR"/>
              </w:rPr>
              <w:t xml:space="preserve">τουλάχιστον δύο (2) θύρες τύπου </w:t>
            </w:r>
            <w:r w:rsidRPr="00E53773">
              <w:t>Ethernet</w:t>
            </w:r>
            <w:r w:rsidRPr="00F176EC">
              <w:rPr>
                <w:lang w:val="el-GR"/>
              </w:rPr>
              <w:t xml:space="preserve"> </w:t>
            </w:r>
            <w:r w:rsidRPr="00E53773">
              <w:t>x</w:t>
            </w:r>
            <w:r w:rsidRPr="00F176EC">
              <w:rPr>
                <w:lang w:val="el-GR"/>
              </w:rPr>
              <w:t>10</w:t>
            </w:r>
            <w:proofErr w:type="spellStart"/>
            <w:r w:rsidRPr="00E53773">
              <w:t>GbaseT</w:t>
            </w:r>
            <w:proofErr w:type="spellEnd"/>
            <w:r w:rsidRPr="00F176EC">
              <w:rPr>
                <w:lang w:val="el-GR"/>
              </w:rPr>
              <w:t xml:space="preserve"> </w:t>
            </w:r>
            <w:r w:rsidRPr="00E53773">
              <w:rPr>
                <w:lang w:val="en-US"/>
              </w:rPr>
              <w:t>Full</w:t>
            </w:r>
            <w:r w:rsidRPr="00E53773">
              <w:t>du</w:t>
            </w:r>
            <w:r w:rsidRPr="00E53773">
              <w:rPr>
                <w:lang w:val="en-US"/>
              </w:rPr>
              <w:t>p</w:t>
            </w:r>
            <w:r w:rsidRPr="00E53773">
              <w:t>lex</w:t>
            </w:r>
            <w:r w:rsidRPr="00F176EC">
              <w:rPr>
                <w:lang w:val="el-GR"/>
              </w:rPr>
              <w:t>.</w:t>
            </w:r>
          </w:p>
        </w:tc>
        <w:tc>
          <w:tcPr>
            <w:tcW w:w="1741" w:type="dxa"/>
            <w:vAlign w:val="center"/>
          </w:tcPr>
          <w:p w14:paraId="14E58695" w14:textId="77777777" w:rsidR="00F176EC" w:rsidRPr="00E53773" w:rsidRDefault="00F176EC" w:rsidP="0094483F">
            <w:pPr>
              <w:rPr>
                <w:rFonts w:asciiTheme="minorHAnsi" w:hAnsiTheme="minorHAnsi"/>
              </w:rPr>
            </w:pPr>
            <w:r w:rsidRPr="00E53773">
              <w:rPr>
                <w:rFonts w:asciiTheme="minorHAnsi" w:hAnsiTheme="minorHAnsi"/>
              </w:rPr>
              <w:t>ΝΑΙ</w:t>
            </w:r>
          </w:p>
        </w:tc>
        <w:tc>
          <w:tcPr>
            <w:tcW w:w="1276" w:type="dxa"/>
            <w:vAlign w:val="center"/>
          </w:tcPr>
          <w:p w14:paraId="4468CD82"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03A0C3BB"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6D22D92B" w14:textId="77777777" w:rsidTr="0094483F">
        <w:trPr>
          <w:jc w:val="center"/>
        </w:trPr>
        <w:tc>
          <w:tcPr>
            <w:tcW w:w="1528" w:type="dxa"/>
            <w:vAlign w:val="center"/>
          </w:tcPr>
          <w:p w14:paraId="08F2D050"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A.1</w:t>
            </w:r>
            <w:r>
              <w:rPr>
                <w:rFonts w:asciiTheme="minorHAnsi" w:hAnsiTheme="minorHAnsi"/>
                <w:color w:val="000000"/>
                <w:lang w:val="en-US"/>
              </w:rPr>
              <w:t>5</w:t>
            </w:r>
          </w:p>
        </w:tc>
        <w:tc>
          <w:tcPr>
            <w:tcW w:w="3133" w:type="dxa"/>
            <w:vAlign w:val="center"/>
          </w:tcPr>
          <w:p w14:paraId="662E4DF3" w14:textId="77777777" w:rsidR="00F176EC" w:rsidRPr="00F176EC" w:rsidRDefault="00F176EC" w:rsidP="0094483F">
            <w:pPr>
              <w:rPr>
                <w:lang w:val="el-GR"/>
              </w:rPr>
            </w:pPr>
            <w:r w:rsidRPr="00F176EC">
              <w:rPr>
                <w:rFonts w:asciiTheme="minorHAnsi" w:hAnsiTheme="minorHAnsi"/>
                <w:lang w:val="el-GR"/>
              </w:rPr>
              <w:t xml:space="preserve">Τα προσφερόμενα συστήματα θα πρέπει να διαθέτουν </w:t>
            </w:r>
            <w:r w:rsidRPr="00E53773">
              <w:rPr>
                <w:lang w:val="en-US"/>
              </w:rPr>
              <w:t>dedicated</w:t>
            </w:r>
            <w:r w:rsidRPr="00F176EC">
              <w:rPr>
                <w:lang w:val="el-GR"/>
              </w:rPr>
              <w:t xml:space="preserve"> θύρα 1</w:t>
            </w:r>
            <w:r w:rsidRPr="00E53773">
              <w:rPr>
                <w:lang w:val="en-US"/>
              </w:rPr>
              <w:t>Gbe</w:t>
            </w:r>
            <w:r w:rsidRPr="00F176EC">
              <w:rPr>
                <w:lang w:val="el-GR"/>
              </w:rPr>
              <w:t xml:space="preserve"> και αντίστοιχο ενσωματωμένο λογισμικό για </w:t>
            </w:r>
            <w:r w:rsidRPr="00E53773">
              <w:rPr>
                <w:lang w:val="en-US"/>
              </w:rPr>
              <w:t>management</w:t>
            </w:r>
            <w:r w:rsidRPr="00F176EC">
              <w:rPr>
                <w:lang w:val="el-GR"/>
              </w:rPr>
              <w:t xml:space="preserve">,  με υποστήριξη για </w:t>
            </w:r>
            <w:r w:rsidRPr="00E53773">
              <w:rPr>
                <w:lang w:val="en-US"/>
              </w:rPr>
              <w:t>SNMP</w:t>
            </w:r>
            <w:r w:rsidRPr="00F176EC">
              <w:rPr>
                <w:lang w:val="el-GR"/>
              </w:rPr>
              <w:t xml:space="preserve"> </w:t>
            </w:r>
            <w:r w:rsidRPr="00E53773">
              <w:rPr>
                <w:lang w:val="en-US"/>
              </w:rPr>
              <w:t>v</w:t>
            </w:r>
            <w:r w:rsidRPr="00F176EC">
              <w:rPr>
                <w:lang w:val="el-GR"/>
              </w:rPr>
              <w:t>1,</w:t>
            </w:r>
            <w:r w:rsidRPr="00E53773">
              <w:rPr>
                <w:lang w:val="en-US"/>
              </w:rPr>
              <w:t>v</w:t>
            </w:r>
            <w:r w:rsidRPr="00F176EC">
              <w:rPr>
                <w:lang w:val="el-GR"/>
              </w:rPr>
              <w:t>2</w:t>
            </w:r>
            <w:r w:rsidRPr="00E53773">
              <w:rPr>
                <w:lang w:val="en-US"/>
              </w:rPr>
              <w:t>c</w:t>
            </w:r>
            <w:r w:rsidRPr="00F176EC">
              <w:rPr>
                <w:lang w:val="el-GR"/>
              </w:rPr>
              <w:t>,</w:t>
            </w:r>
            <w:r w:rsidRPr="00E53773">
              <w:rPr>
                <w:lang w:val="en-US"/>
              </w:rPr>
              <w:t>v</w:t>
            </w:r>
            <w:r w:rsidRPr="00F176EC">
              <w:rPr>
                <w:lang w:val="el-GR"/>
              </w:rPr>
              <w:t xml:space="preserve">3, </w:t>
            </w:r>
            <w:r w:rsidRPr="00E53773">
              <w:rPr>
                <w:lang w:val="en-US"/>
              </w:rPr>
              <w:t>traps</w:t>
            </w:r>
            <w:r w:rsidRPr="00F176EC">
              <w:rPr>
                <w:lang w:val="el-GR"/>
              </w:rPr>
              <w:t xml:space="preserve"> &amp; </w:t>
            </w:r>
            <w:r w:rsidRPr="00E53773">
              <w:rPr>
                <w:lang w:val="en-US"/>
              </w:rPr>
              <w:t>gets</w:t>
            </w:r>
            <w:r w:rsidRPr="00F176EC">
              <w:rPr>
                <w:lang w:val="el-GR"/>
              </w:rPr>
              <w:t xml:space="preserve"> και να παρέχει  πλήρη λειτουργικότητα, με δυνατότητα να εκτελεστούν μέσω αυτού τουλάχιστον οι εξής λειτουργίες:</w:t>
            </w:r>
          </w:p>
          <w:p w14:paraId="197148A8" w14:textId="77777777" w:rsidR="00F176EC" w:rsidRPr="00E53773" w:rsidRDefault="00F176EC" w:rsidP="00F176EC">
            <w:pPr>
              <w:numPr>
                <w:ilvl w:val="0"/>
                <w:numId w:val="33"/>
              </w:numPr>
              <w:suppressAutoHyphens w:val="0"/>
              <w:spacing w:after="0"/>
              <w:rPr>
                <w:rFonts w:ascii="Tahoma" w:hAnsi="Tahoma" w:cs="Tahoma"/>
                <w:szCs w:val="22"/>
                <w:lang w:eastAsia="en-US"/>
              </w:rPr>
            </w:pPr>
            <w:r w:rsidRPr="00E53773">
              <w:rPr>
                <w:rFonts w:ascii="Tahoma" w:hAnsi="Tahoma" w:cs="Tahoma"/>
                <w:szCs w:val="22"/>
                <w:lang w:val="en-US" w:eastAsia="en-US"/>
              </w:rPr>
              <w:t>Power</w:t>
            </w:r>
            <w:r w:rsidRPr="00E53773">
              <w:rPr>
                <w:rFonts w:ascii="Tahoma" w:hAnsi="Tahoma" w:cs="Tahoma"/>
                <w:szCs w:val="22"/>
                <w:lang w:eastAsia="en-US"/>
              </w:rPr>
              <w:t>-</w:t>
            </w:r>
            <w:r w:rsidRPr="00E53773">
              <w:rPr>
                <w:rFonts w:ascii="Tahoma" w:hAnsi="Tahoma" w:cs="Tahoma"/>
                <w:szCs w:val="22"/>
                <w:lang w:val="en-US" w:eastAsia="en-US"/>
              </w:rPr>
              <w:t>on</w:t>
            </w:r>
          </w:p>
          <w:p w14:paraId="29FD25A8" w14:textId="77777777" w:rsidR="00F176EC" w:rsidRPr="00E53773" w:rsidRDefault="00F176EC" w:rsidP="00F176EC">
            <w:pPr>
              <w:numPr>
                <w:ilvl w:val="0"/>
                <w:numId w:val="33"/>
              </w:numPr>
              <w:suppressAutoHyphens w:val="0"/>
              <w:spacing w:after="0"/>
              <w:rPr>
                <w:rFonts w:ascii="Tahoma" w:hAnsi="Tahoma" w:cs="Tahoma"/>
                <w:szCs w:val="22"/>
                <w:lang w:eastAsia="en-US"/>
              </w:rPr>
            </w:pPr>
            <w:r w:rsidRPr="00E53773">
              <w:rPr>
                <w:rFonts w:ascii="Tahoma" w:hAnsi="Tahoma" w:cs="Tahoma"/>
                <w:szCs w:val="22"/>
                <w:lang w:val="en-US" w:eastAsia="en-US"/>
              </w:rPr>
              <w:t>Power</w:t>
            </w:r>
            <w:r w:rsidRPr="00E53773">
              <w:rPr>
                <w:rFonts w:ascii="Tahoma" w:hAnsi="Tahoma" w:cs="Tahoma"/>
                <w:szCs w:val="22"/>
                <w:lang w:eastAsia="en-US"/>
              </w:rPr>
              <w:t>-</w:t>
            </w:r>
            <w:r w:rsidRPr="00E53773">
              <w:rPr>
                <w:rFonts w:ascii="Tahoma" w:hAnsi="Tahoma" w:cs="Tahoma"/>
                <w:szCs w:val="22"/>
                <w:lang w:val="en-US" w:eastAsia="en-US"/>
              </w:rPr>
              <w:t>off</w:t>
            </w:r>
          </w:p>
          <w:p w14:paraId="6F9A6297" w14:textId="77777777" w:rsidR="00F176EC" w:rsidRPr="00E53773" w:rsidRDefault="00F176EC" w:rsidP="00F176EC">
            <w:pPr>
              <w:numPr>
                <w:ilvl w:val="0"/>
                <w:numId w:val="33"/>
              </w:numPr>
              <w:suppressAutoHyphens w:val="0"/>
              <w:spacing w:after="0"/>
              <w:rPr>
                <w:rFonts w:ascii="Tahoma" w:hAnsi="Tahoma" w:cs="Tahoma"/>
                <w:szCs w:val="22"/>
                <w:lang w:eastAsia="en-US"/>
              </w:rPr>
            </w:pPr>
            <w:r w:rsidRPr="00E53773">
              <w:rPr>
                <w:rFonts w:ascii="Tahoma" w:hAnsi="Tahoma" w:cs="Tahoma"/>
                <w:szCs w:val="22"/>
                <w:lang w:val="en-US" w:eastAsia="en-US"/>
              </w:rPr>
              <w:t>Console</w:t>
            </w:r>
            <w:r w:rsidRPr="00E53773">
              <w:rPr>
                <w:rFonts w:ascii="Tahoma" w:hAnsi="Tahoma" w:cs="Tahoma"/>
                <w:szCs w:val="22"/>
                <w:lang w:eastAsia="en-US"/>
              </w:rPr>
              <w:t xml:space="preserve"> </w:t>
            </w:r>
            <w:r w:rsidRPr="00E53773">
              <w:rPr>
                <w:rFonts w:ascii="Tahoma" w:hAnsi="Tahoma" w:cs="Tahoma"/>
                <w:szCs w:val="22"/>
                <w:lang w:val="en-US" w:eastAsia="en-US"/>
              </w:rPr>
              <w:t>connection</w:t>
            </w:r>
          </w:p>
          <w:p w14:paraId="10C51C6A" w14:textId="77777777" w:rsidR="00F176EC" w:rsidRPr="00E53773" w:rsidRDefault="00F176EC" w:rsidP="00F176EC">
            <w:pPr>
              <w:numPr>
                <w:ilvl w:val="0"/>
                <w:numId w:val="33"/>
              </w:numPr>
              <w:suppressAutoHyphens w:val="0"/>
              <w:spacing w:after="0"/>
              <w:rPr>
                <w:rFonts w:ascii="Tahoma" w:hAnsi="Tahoma" w:cs="Tahoma"/>
                <w:szCs w:val="22"/>
                <w:lang w:eastAsia="en-US"/>
              </w:rPr>
            </w:pPr>
            <w:r w:rsidRPr="00E53773">
              <w:rPr>
                <w:rFonts w:ascii="Tahoma" w:hAnsi="Tahoma" w:cs="Tahoma"/>
                <w:szCs w:val="22"/>
                <w:lang w:val="en-US" w:eastAsia="en-US"/>
              </w:rPr>
              <w:t>Virtual</w:t>
            </w:r>
            <w:r w:rsidRPr="00E53773">
              <w:rPr>
                <w:rFonts w:ascii="Tahoma" w:hAnsi="Tahoma" w:cs="Tahoma"/>
                <w:szCs w:val="22"/>
                <w:lang w:eastAsia="en-US"/>
              </w:rPr>
              <w:t xml:space="preserve"> </w:t>
            </w:r>
            <w:r>
              <w:rPr>
                <w:rFonts w:ascii="Tahoma" w:hAnsi="Tahoma" w:cs="Tahoma"/>
                <w:szCs w:val="22"/>
                <w:lang w:val="en-US" w:eastAsia="en-US"/>
              </w:rPr>
              <w:t>media</w:t>
            </w:r>
            <w:r w:rsidRPr="00E53773">
              <w:rPr>
                <w:rFonts w:ascii="Tahoma" w:hAnsi="Tahoma" w:cs="Tahoma"/>
                <w:szCs w:val="22"/>
                <w:lang w:eastAsia="en-US"/>
              </w:rPr>
              <w:t>.</w:t>
            </w:r>
          </w:p>
        </w:tc>
        <w:tc>
          <w:tcPr>
            <w:tcW w:w="1741" w:type="dxa"/>
            <w:vAlign w:val="center"/>
          </w:tcPr>
          <w:p w14:paraId="74DFD52A" w14:textId="77777777" w:rsidR="00F176EC" w:rsidRPr="00E53773" w:rsidRDefault="00F176EC" w:rsidP="0094483F">
            <w:pPr>
              <w:rPr>
                <w:rFonts w:asciiTheme="minorHAnsi" w:hAnsiTheme="minorHAnsi"/>
                <w:color w:val="000000"/>
              </w:rPr>
            </w:pPr>
            <w:r w:rsidRPr="00E53773">
              <w:rPr>
                <w:rFonts w:asciiTheme="minorHAnsi" w:hAnsiTheme="minorHAnsi"/>
                <w:color w:val="000000"/>
              </w:rPr>
              <w:t>ΝΑΙ</w:t>
            </w:r>
          </w:p>
        </w:tc>
        <w:tc>
          <w:tcPr>
            <w:tcW w:w="1276" w:type="dxa"/>
            <w:vAlign w:val="center"/>
          </w:tcPr>
          <w:p w14:paraId="4A01911C"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3928CBE5"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053AA7DA" w14:textId="77777777" w:rsidTr="0094483F">
        <w:trPr>
          <w:jc w:val="center"/>
        </w:trPr>
        <w:tc>
          <w:tcPr>
            <w:tcW w:w="1528" w:type="dxa"/>
            <w:vAlign w:val="center"/>
          </w:tcPr>
          <w:p w14:paraId="6CF243AD"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A.1</w:t>
            </w:r>
            <w:r>
              <w:rPr>
                <w:rFonts w:asciiTheme="minorHAnsi" w:hAnsiTheme="minorHAnsi"/>
                <w:color w:val="000000"/>
                <w:lang w:val="en-US"/>
              </w:rPr>
              <w:t>6</w:t>
            </w:r>
          </w:p>
        </w:tc>
        <w:tc>
          <w:tcPr>
            <w:tcW w:w="3133" w:type="dxa"/>
            <w:vAlign w:val="center"/>
          </w:tcPr>
          <w:p w14:paraId="251B23D5" w14:textId="77777777" w:rsidR="00F176EC" w:rsidRPr="00F176EC" w:rsidRDefault="00F176EC" w:rsidP="0094483F">
            <w:pPr>
              <w:rPr>
                <w:lang w:val="el-GR"/>
              </w:rPr>
            </w:pPr>
            <w:r w:rsidRPr="00F176EC">
              <w:rPr>
                <w:rFonts w:asciiTheme="minorHAnsi" w:hAnsiTheme="minorHAnsi"/>
                <w:lang w:val="el-GR"/>
              </w:rPr>
              <w:t xml:space="preserve">Τα προσφερόμενα συστήματα θα πρέπει να διαθέτουν </w:t>
            </w:r>
            <w:r w:rsidRPr="00F176EC">
              <w:rPr>
                <w:lang w:val="el-GR"/>
              </w:rPr>
              <w:t xml:space="preserve">τουλάχιστον δύο (2) θύρες </w:t>
            </w:r>
            <w:r w:rsidRPr="00E53773">
              <w:rPr>
                <w:lang w:val="en-US"/>
              </w:rPr>
              <w:t>fiber</w:t>
            </w:r>
            <w:r w:rsidRPr="00F176EC">
              <w:rPr>
                <w:lang w:val="el-GR"/>
              </w:rPr>
              <w:t xml:space="preserve"> </w:t>
            </w:r>
            <w:r w:rsidRPr="00E53773">
              <w:rPr>
                <w:lang w:val="en-US"/>
              </w:rPr>
              <w:t>channel</w:t>
            </w:r>
            <w:r w:rsidRPr="00F176EC">
              <w:rPr>
                <w:lang w:val="el-GR"/>
              </w:rPr>
              <w:t xml:space="preserve"> </w:t>
            </w:r>
            <w:r w:rsidRPr="00E53773">
              <w:rPr>
                <w:lang w:val="en-US"/>
              </w:rPr>
              <w:t>x</w:t>
            </w:r>
            <w:r w:rsidRPr="00F176EC">
              <w:rPr>
                <w:lang w:val="el-GR"/>
              </w:rPr>
              <w:t>32</w:t>
            </w:r>
            <w:r w:rsidRPr="00E53773">
              <w:rPr>
                <w:lang w:val="en-US"/>
              </w:rPr>
              <w:t>Gbps</w:t>
            </w:r>
            <w:r w:rsidRPr="00F176EC">
              <w:rPr>
                <w:lang w:val="el-GR"/>
              </w:rPr>
              <w:t xml:space="preserve"> με δυνατότητα </w:t>
            </w:r>
            <w:proofErr w:type="spellStart"/>
            <w:r w:rsidRPr="00E53773">
              <w:rPr>
                <w:lang w:val="en-US"/>
              </w:rPr>
              <w:t>autonegotiate</w:t>
            </w:r>
            <w:proofErr w:type="spellEnd"/>
            <w:r w:rsidRPr="00F176EC">
              <w:rPr>
                <w:lang w:val="el-GR"/>
              </w:rPr>
              <w:t xml:space="preserve"> και με τα </w:t>
            </w:r>
            <w:proofErr w:type="spellStart"/>
            <w:r w:rsidRPr="00E53773">
              <w:rPr>
                <w:lang w:val="en-US"/>
              </w:rPr>
              <w:t>sfps</w:t>
            </w:r>
            <w:proofErr w:type="spellEnd"/>
          </w:p>
        </w:tc>
        <w:tc>
          <w:tcPr>
            <w:tcW w:w="1741" w:type="dxa"/>
            <w:vAlign w:val="center"/>
          </w:tcPr>
          <w:p w14:paraId="1D3A7015" w14:textId="77777777" w:rsidR="00F176EC" w:rsidRPr="00E53773" w:rsidRDefault="00F176EC" w:rsidP="0094483F">
            <w:pPr>
              <w:rPr>
                <w:rFonts w:asciiTheme="minorHAnsi" w:hAnsiTheme="minorHAnsi"/>
                <w:color w:val="000000"/>
              </w:rPr>
            </w:pPr>
            <w:r w:rsidRPr="00E53773">
              <w:rPr>
                <w:rFonts w:asciiTheme="minorHAnsi" w:hAnsiTheme="minorHAnsi"/>
                <w:color w:val="000000"/>
              </w:rPr>
              <w:t>ΝΑΙ</w:t>
            </w:r>
          </w:p>
        </w:tc>
        <w:tc>
          <w:tcPr>
            <w:tcW w:w="1276" w:type="dxa"/>
            <w:vAlign w:val="center"/>
          </w:tcPr>
          <w:p w14:paraId="65EA96F7"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73AE6A8D"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35197DBF" w14:textId="77777777" w:rsidTr="0094483F">
        <w:trPr>
          <w:jc w:val="center"/>
        </w:trPr>
        <w:tc>
          <w:tcPr>
            <w:tcW w:w="9406" w:type="dxa"/>
            <w:gridSpan w:val="5"/>
            <w:shd w:val="clear" w:color="auto" w:fill="BFBFBF" w:themeFill="background1" w:themeFillShade="BF"/>
            <w:vAlign w:val="center"/>
          </w:tcPr>
          <w:p w14:paraId="3645F6CA" w14:textId="77777777" w:rsidR="00F176EC" w:rsidRPr="00E53773" w:rsidRDefault="00F176EC" w:rsidP="0094483F">
            <w:pPr>
              <w:ind w:left="360" w:firstLine="360"/>
              <w:rPr>
                <w:rFonts w:asciiTheme="minorHAnsi" w:hAnsiTheme="minorHAnsi"/>
                <w:b/>
              </w:rPr>
            </w:pPr>
            <w:r w:rsidRPr="00E53773">
              <w:rPr>
                <w:rFonts w:asciiTheme="minorHAnsi" w:hAnsiTheme="minorHAnsi"/>
                <w:b/>
              </w:rPr>
              <w:t>ΠΕΡΙΓΡΑΦΗ I/O BUS</w:t>
            </w:r>
          </w:p>
        </w:tc>
      </w:tr>
      <w:tr w:rsidR="00F176EC" w:rsidRPr="00E53773" w14:paraId="693CD3E4" w14:textId="77777777" w:rsidTr="0094483F">
        <w:trPr>
          <w:jc w:val="center"/>
        </w:trPr>
        <w:tc>
          <w:tcPr>
            <w:tcW w:w="1528" w:type="dxa"/>
            <w:vAlign w:val="center"/>
          </w:tcPr>
          <w:p w14:paraId="2DF9E47A"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w:t>
            </w:r>
            <w:r w:rsidRPr="00E53773">
              <w:rPr>
                <w:rFonts w:asciiTheme="minorHAnsi" w:hAnsiTheme="minorHAnsi"/>
                <w:color w:val="000000"/>
              </w:rPr>
              <w:t>.1</w:t>
            </w:r>
            <w:r>
              <w:rPr>
                <w:rFonts w:asciiTheme="minorHAnsi" w:hAnsiTheme="minorHAnsi"/>
                <w:color w:val="000000"/>
                <w:lang w:val="en-US"/>
              </w:rPr>
              <w:t>7</w:t>
            </w:r>
          </w:p>
        </w:tc>
        <w:tc>
          <w:tcPr>
            <w:tcW w:w="3133" w:type="dxa"/>
            <w:vAlign w:val="center"/>
          </w:tcPr>
          <w:p w14:paraId="66BED8DC" w14:textId="77777777" w:rsidR="00F176EC" w:rsidRPr="00F176EC" w:rsidRDefault="00F176EC" w:rsidP="0094483F">
            <w:pPr>
              <w:rPr>
                <w:rFonts w:asciiTheme="minorHAnsi" w:hAnsiTheme="minorHAnsi"/>
                <w:b/>
                <w:bCs/>
                <w:color w:val="000000"/>
                <w:lang w:val="el-GR"/>
              </w:rPr>
            </w:pPr>
            <w:r w:rsidRPr="00F176EC">
              <w:rPr>
                <w:rFonts w:asciiTheme="minorHAnsi" w:hAnsiTheme="minorHAnsi"/>
                <w:lang w:val="el-GR"/>
              </w:rPr>
              <w:t xml:space="preserve">Το </w:t>
            </w:r>
            <w:r w:rsidRPr="00E53773">
              <w:rPr>
                <w:rFonts w:asciiTheme="minorHAnsi" w:hAnsiTheme="minorHAnsi"/>
              </w:rPr>
              <w:t>I</w:t>
            </w:r>
            <w:r w:rsidRPr="00F176EC">
              <w:rPr>
                <w:rFonts w:asciiTheme="minorHAnsi" w:hAnsiTheme="minorHAnsi"/>
                <w:lang w:val="el-GR"/>
              </w:rPr>
              <w:t>/</w:t>
            </w:r>
            <w:r w:rsidRPr="00E53773">
              <w:rPr>
                <w:rFonts w:asciiTheme="minorHAnsi" w:hAnsiTheme="minorHAnsi"/>
              </w:rPr>
              <w:t>O</w:t>
            </w:r>
            <w:r w:rsidRPr="00F176EC">
              <w:rPr>
                <w:rFonts w:asciiTheme="minorHAnsi" w:hAnsiTheme="minorHAnsi"/>
                <w:lang w:val="el-GR"/>
              </w:rPr>
              <w:t xml:space="preserve"> </w:t>
            </w:r>
            <w:r w:rsidRPr="00E53773">
              <w:rPr>
                <w:rFonts w:asciiTheme="minorHAnsi" w:hAnsiTheme="minorHAnsi"/>
              </w:rPr>
              <w:t>Bus</w:t>
            </w:r>
            <w:r w:rsidRPr="00F176EC">
              <w:rPr>
                <w:rFonts w:asciiTheme="minorHAnsi" w:hAnsiTheme="minorHAnsi"/>
                <w:lang w:val="el-GR"/>
              </w:rPr>
              <w:t xml:space="preserve"> θα πρέπει να είναι τύπου </w:t>
            </w:r>
            <w:r w:rsidRPr="00E53773">
              <w:rPr>
                <w:rFonts w:asciiTheme="minorHAnsi" w:hAnsiTheme="minorHAnsi"/>
              </w:rPr>
              <w:t>PCIe</w:t>
            </w:r>
            <w:r w:rsidRPr="00F176EC">
              <w:rPr>
                <w:rFonts w:asciiTheme="minorHAnsi" w:hAnsiTheme="minorHAnsi"/>
                <w:lang w:val="el-GR"/>
              </w:rPr>
              <w:t xml:space="preserve"> και να διαθέτει τουλάχιστον 3Χ  </w:t>
            </w:r>
            <w:r w:rsidRPr="00E53773">
              <w:rPr>
                <w:rFonts w:asciiTheme="minorHAnsi" w:hAnsiTheme="minorHAnsi"/>
              </w:rPr>
              <w:t>PCIe</w:t>
            </w:r>
            <w:r w:rsidRPr="00F176EC">
              <w:rPr>
                <w:rFonts w:asciiTheme="minorHAnsi" w:hAnsiTheme="minorHAnsi"/>
                <w:lang w:val="el-GR"/>
              </w:rPr>
              <w:t xml:space="preserve">    πλήρως λειτουργικές  και ικανές να δεχτούν κάρτες εύρους </w:t>
            </w:r>
            <w:r w:rsidRPr="00E53773">
              <w:rPr>
                <w:rFonts w:asciiTheme="minorHAnsi" w:hAnsiTheme="minorHAnsi"/>
                <w:lang w:val="en-US"/>
              </w:rPr>
              <w:t>x</w:t>
            </w:r>
            <w:r w:rsidRPr="00F176EC">
              <w:rPr>
                <w:rFonts w:asciiTheme="minorHAnsi" w:hAnsiTheme="minorHAnsi"/>
                <w:lang w:val="el-GR"/>
              </w:rPr>
              <w:t>16</w:t>
            </w:r>
          </w:p>
        </w:tc>
        <w:tc>
          <w:tcPr>
            <w:tcW w:w="1741" w:type="dxa"/>
            <w:vAlign w:val="center"/>
          </w:tcPr>
          <w:p w14:paraId="42926722" w14:textId="77777777" w:rsidR="00F176EC" w:rsidRPr="00E53773" w:rsidRDefault="00F176EC" w:rsidP="0094483F">
            <w:pPr>
              <w:rPr>
                <w:rFonts w:asciiTheme="minorHAnsi" w:hAnsiTheme="minorHAnsi"/>
                <w:bCs/>
                <w:color w:val="000000"/>
              </w:rPr>
            </w:pPr>
            <w:r w:rsidRPr="00E53773">
              <w:rPr>
                <w:rFonts w:asciiTheme="minorHAnsi" w:hAnsiTheme="minorHAnsi"/>
                <w:bCs/>
                <w:color w:val="000000"/>
              </w:rPr>
              <w:t>ΝΑΙ</w:t>
            </w:r>
          </w:p>
        </w:tc>
        <w:tc>
          <w:tcPr>
            <w:tcW w:w="1276" w:type="dxa"/>
            <w:vAlign w:val="center"/>
          </w:tcPr>
          <w:p w14:paraId="058B5CD2"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4E74931E"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6F15E5DB" w14:textId="77777777" w:rsidTr="0094483F">
        <w:trPr>
          <w:jc w:val="center"/>
        </w:trPr>
        <w:tc>
          <w:tcPr>
            <w:tcW w:w="9406" w:type="dxa"/>
            <w:gridSpan w:val="5"/>
            <w:shd w:val="clear" w:color="auto" w:fill="BFBFBF" w:themeFill="background1" w:themeFillShade="BF"/>
            <w:vAlign w:val="center"/>
          </w:tcPr>
          <w:p w14:paraId="5D99C48B" w14:textId="77777777" w:rsidR="00F176EC" w:rsidRPr="00E53773" w:rsidRDefault="00F176EC" w:rsidP="0094483F">
            <w:pPr>
              <w:ind w:firstLine="644"/>
              <w:rPr>
                <w:rFonts w:asciiTheme="minorHAnsi" w:hAnsiTheme="minorHAnsi"/>
                <w:b/>
              </w:rPr>
            </w:pPr>
            <w:r w:rsidRPr="00E53773">
              <w:rPr>
                <w:rFonts w:asciiTheme="minorHAnsi" w:hAnsiTheme="minorHAnsi"/>
                <w:b/>
              </w:rPr>
              <w:t>ΔΙΑΦΟΡΑ ΕΠΙΠΛΕΟΝ ΧΑΡΑΚΤΗΡΙΣΤΙΚΑ</w:t>
            </w:r>
          </w:p>
        </w:tc>
      </w:tr>
      <w:tr w:rsidR="00F176EC" w:rsidRPr="00E53773" w14:paraId="0CB1ED7D" w14:textId="77777777" w:rsidTr="0094483F">
        <w:trPr>
          <w:jc w:val="center"/>
        </w:trPr>
        <w:tc>
          <w:tcPr>
            <w:tcW w:w="1528" w:type="dxa"/>
            <w:vAlign w:val="center"/>
          </w:tcPr>
          <w:p w14:paraId="361FE8D6"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w:t>
            </w:r>
            <w:r w:rsidRPr="00E53773">
              <w:rPr>
                <w:rFonts w:asciiTheme="minorHAnsi" w:hAnsiTheme="minorHAnsi"/>
                <w:color w:val="000000"/>
              </w:rPr>
              <w:t>.</w:t>
            </w:r>
            <w:r>
              <w:rPr>
                <w:rFonts w:asciiTheme="minorHAnsi" w:hAnsiTheme="minorHAnsi"/>
                <w:color w:val="000000"/>
              </w:rPr>
              <w:t>18</w:t>
            </w:r>
          </w:p>
        </w:tc>
        <w:tc>
          <w:tcPr>
            <w:tcW w:w="3133" w:type="dxa"/>
            <w:vAlign w:val="center"/>
          </w:tcPr>
          <w:p w14:paraId="01343156" w14:textId="77777777" w:rsidR="00F176EC" w:rsidRPr="00F176EC" w:rsidRDefault="00F176EC" w:rsidP="0094483F">
            <w:pPr>
              <w:rPr>
                <w:rFonts w:asciiTheme="minorHAnsi" w:hAnsiTheme="minorHAnsi"/>
                <w:b/>
                <w:bCs/>
                <w:color w:val="000000"/>
                <w:lang w:val="el-GR"/>
              </w:rPr>
            </w:pPr>
            <w:r w:rsidRPr="00E53773">
              <w:rPr>
                <w:rFonts w:asciiTheme="minorHAnsi" w:hAnsiTheme="minorHAnsi"/>
              </w:rPr>
              <w:t>To</w:t>
            </w:r>
            <w:r w:rsidRPr="00F176EC">
              <w:rPr>
                <w:rFonts w:asciiTheme="minorHAnsi" w:hAnsiTheme="minorHAnsi"/>
                <w:lang w:val="el-GR"/>
              </w:rPr>
              <w:t xml:space="preserve"> προσφερόμενο σύστημα να διαθέτει </w:t>
            </w:r>
            <w:r w:rsidRPr="00E53773">
              <w:t>Indicators</w:t>
            </w:r>
            <w:r w:rsidRPr="00F176EC">
              <w:rPr>
                <w:lang w:val="el-GR"/>
              </w:rPr>
              <w:t xml:space="preserve"> (</w:t>
            </w:r>
            <w:r w:rsidRPr="00E53773">
              <w:rPr>
                <w:lang w:val="en-US"/>
              </w:rPr>
              <w:t>display</w:t>
            </w:r>
            <w:r w:rsidRPr="00F176EC">
              <w:rPr>
                <w:lang w:val="el-GR"/>
              </w:rPr>
              <w:t xml:space="preserve"> ή </w:t>
            </w:r>
            <w:r w:rsidRPr="00E53773">
              <w:rPr>
                <w:lang w:val="en-US"/>
              </w:rPr>
              <w:t>led</w:t>
            </w:r>
            <w:r w:rsidRPr="00F176EC">
              <w:rPr>
                <w:lang w:val="el-GR"/>
              </w:rPr>
              <w:t>)</w:t>
            </w:r>
            <w:r w:rsidRPr="00F176EC">
              <w:rPr>
                <w:rFonts w:asciiTheme="minorHAnsi" w:hAnsiTheme="minorHAnsi"/>
                <w:lang w:val="el-GR"/>
              </w:rPr>
              <w:t xml:space="preserve"> με πληροφορίες που θα </w:t>
            </w:r>
            <w:r w:rsidRPr="00F176EC">
              <w:rPr>
                <w:rFonts w:asciiTheme="minorHAnsi" w:hAnsiTheme="minorHAnsi"/>
                <w:lang w:val="el-GR"/>
              </w:rPr>
              <w:lastRenderedPageBreak/>
              <w:t>αφορούν την αστοχία κάποιου εξαρτήματος</w:t>
            </w:r>
          </w:p>
        </w:tc>
        <w:tc>
          <w:tcPr>
            <w:tcW w:w="1741" w:type="dxa"/>
            <w:vAlign w:val="center"/>
          </w:tcPr>
          <w:p w14:paraId="4A5570AE"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lastRenderedPageBreak/>
              <w:t>ΝΑΙ</w:t>
            </w:r>
          </w:p>
        </w:tc>
        <w:tc>
          <w:tcPr>
            <w:tcW w:w="1276" w:type="dxa"/>
            <w:vAlign w:val="center"/>
          </w:tcPr>
          <w:p w14:paraId="4AD0A525"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415C4AE4"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486B8C30" w14:textId="77777777" w:rsidTr="0094483F">
        <w:trPr>
          <w:jc w:val="center"/>
        </w:trPr>
        <w:tc>
          <w:tcPr>
            <w:tcW w:w="9406" w:type="dxa"/>
            <w:gridSpan w:val="5"/>
            <w:shd w:val="clear" w:color="auto" w:fill="BFBFBF" w:themeFill="background1" w:themeFillShade="BF"/>
            <w:vAlign w:val="center"/>
          </w:tcPr>
          <w:p w14:paraId="20F09407" w14:textId="77777777" w:rsidR="00F176EC" w:rsidRPr="00E53773" w:rsidRDefault="00F176EC" w:rsidP="0094483F">
            <w:pPr>
              <w:ind w:firstLine="644"/>
              <w:rPr>
                <w:rFonts w:asciiTheme="minorHAnsi" w:hAnsiTheme="minorHAnsi"/>
                <w:b/>
              </w:rPr>
            </w:pPr>
            <w:r w:rsidRPr="00E53773">
              <w:rPr>
                <w:rFonts w:asciiTheme="minorHAnsi" w:hAnsiTheme="minorHAnsi"/>
                <w:b/>
              </w:rPr>
              <w:t>ΔΙΑΘΕΣΙΜΟΤΗΤΑ ΤΩΝ ΣΥΣΤΗΜΑΤΩΝ</w:t>
            </w:r>
          </w:p>
        </w:tc>
      </w:tr>
      <w:tr w:rsidR="00F176EC" w:rsidRPr="00E53773" w14:paraId="1405CD93" w14:textId="77777777" w:rsidTr="0094483F">
        <w:trPr>
          <w:jc w:val="center"/>
        </w:trPr>
        <w:tc>
          <w:tcPr>
            <w:tcW w:w="1528" w:type="dxa"/>
            <w:vAlign w:val="center"/>
          </w:tcPr>
          <w:p w14:paraId="60EDD764" w14:textId="77777777" w:rsidR="00F176EC" w:rsidRPr="00884258" w:rsidRDefault="00F176EC" w:rsidP="0094483F">
            <w:pPr>
              <w:rPr>
                <w:rFonts w:asciiTheme="minorHAnsi" w:hAnsiTheme="minorHAnsi"/>
                <w:color w:val="000000"/>
              </w:rPr>
            </w:pPr>
            <w:r w:rsidRPr="00E53773">
              <w:rPr>
                <w:rFonts w:asciiTheme="minorHAnsi" w:hAnsiTheme="minorHAnsi"/>
                <w:color w:val="000000"/>
                <w:lang w:val="en-US"/>
              </w:rPr>
              <w:t>A.</w:t>
            </w:r>
            <w:r>
              <w:rPr>
                <w:rFonts w:asciiTheme="minorHAnsi" w:hAnsiTheme="minorHAnsi"/>
                <w:color w:val="000000"/>
              </w:rPr>
              <w:t>19</w:t>
            </w:r>
          </w:p>
        </w:tc>
        <w:tc>
          <w:tcPr>
            <w:tcW w:w="3133" w:type="dxa"/>
            <w:vAlign w:val="center"/>
          </w:tcPr>
          <w:p w14:paraId="1F6CFBE2" w14:textId="77777777" w:rsidR="00F176EC" w:rsidRPr="00F176EC" w:rsidRDefault="00F176EC" w:rsidP="0094483F">
            <w:pPr>
              <w:rPr>
                <w:rFonts w:asciiTheme="minorHAnsi" w:hAnsiTheme="minorHAnsi"/>
                <w:b/>
                <w:bCs/>
                <w:color w:val="000000"/>
                <w:lang w:val="el-GR"/>
              </w:rPr>
            </w:pPr>
            <w:r w:rsidRPr="00F176EC">
              <w:rPr>
                <w:rFonts w:asciiTheme="minorHAnsi" w:hAnsiTheme="minorHAnsi"/>
                <w:lang w:val="el-GR"/>
              </w:rPr>
              <w:t>Το κάθε προσφερόμενο σύστημα να μπορεί να υποστηρίξει στην μέγιστη σύνθεση του 2 τροφοδοτικά ικανής ισχύος για την πλήρη λειτουργία του σε μέγιστα φορτία</w:t>
            </w:r>
          </w:p>
        </w:tc>
        <w:tc>
          <w:tcPr>
            <w:tcW w:w="1741" w:type="dxa"/>
            <w:vAlign w:val="center"/>
          </w:tcPr>
          <w:p w14:paraId="3307DDCD"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4FD4CD00"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31C95670"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7D7A7E17" w14:textId="77777777" w:rsidTr="0094483F">
        <w:trPr>
          <w:jc w:val="center"/>
        </w:trPr>
        <w:tc>
          <w:tcPr>
            <w:tcW w:w="1528" w:type="dxa"/>
            <w:vAlign w:val="center"/>
          </w:tcPr>
          <w:p w14:paraId="3DAC2D6F" w14:textId="77777777" w:rsidR="00F176EC" w:rsidRPr="00884258" w:rsidRDefault="00F176EC" w:rsidP="0094483F">
            <w:pPr>
              <w:rPr>
                <w:rFonts w:asciiTheme="minorHAnsi" w:hAnsiTheme="minorHAnsi"/>
                <w:color w:val="000000"/>
              </w:rPr>
            </w:pPr>
            <w:r w:rsidRPr="00E53773">
              <w:rPr>
                <w:rFonts w:asciiTheme="minorHAnsi" w:hAnsiTheme="minorHAnsi"/>
                <w:color w:val="000000"/>
                <w:lang w:val="en-US"/>
              </w:rPr>
              <w:t>A.2</w:t>
            </w:r>
            <w:r>
              <w:rPr>
                <w:rFonts w:asciiTheme="minorHAnsi" w:hAnsiTheme="minorHAnsi"/>
                <w:color w:val="000000"/>
              </w:rPr>
              <w:t>0</w:t>
            </w:r>
          </w:p>
        </w:tc>
        <w:tc>
          <w:tcPr>
            <w:tcW w:w="3133" w:type="dxa"/>
            <w:vAlign w:val="center"/>
          </w:tcPr>
          <w:p w14:paraId="1157DB89" w14:textId="77777777" w:rsidR="00F176EC" w:rsidRPr="00F176EC" w:rsidRDefault="00F176EC" w:rsidP="0094483F">
            <w:pPr>
              <w:rPr>
                <w:rFonts w:asciiTheme="minorHAnsi" w:hAnsiTheme="minorHAnsi"/>
                <w:lang w:val="el-GR"/>
              </w:rPr>
            </w:pPr>
            <w:r w:rsidRPr="00F176EC">
              <w:rPr>
                <w:rFonts w:asciiTheme="minorHAnsi" w:hAnsiTheme="minorHAnsi"/>
                <w:lang w:val="el-GR"/>
              </w:rPr>
              <w:t>Ο κάθε εξυπηρετητής να προσφερθεί με το δεύτερο (</w:t>
            </w:r>
            <w:r w:rsidRPr="00E53773">
              <w:rPr>
                <w:rFonts w:asciiTheme="minorHAnsi" w:hAnsiTheme="minorHAnsi"/>
              </w:rPr>
              <w:t>redundant</w:t>
            </w:r>
            <w:r w:rsidRPr="00F176EC">
              <w:rPr>
                <w:rFonts w:asciiTheme="minorHAnsi" w:hAnsiTheme="minorHAnsi"/>
                <w:lang w:val="el-GR"/>
              </w:rPr>
              <w:t xml:space="preserve">) τροφοδοτικό </w:t>
            </w:r>
            <w:r w:rsidRPr="00E53773">
              <w:rPr>
                <w:rFonts w:asciiTheme="minorHAnsi" w:hAnsiTheme="minorHAnsi"/>
                <w:lang w:val="en-US"/>
              </w:rPr>
              <w:t>Titanium</w:t>
            </w:r>
            <w:r w:rsidRPr="00F176EC">
              <w:rPr>
                <w:rFonts w:asciiTheme="minorHAnsi" w:hAnsiTheme="minorHAnsi"/>
                <w:lang w:val="el-GR"/>
              </w:rPr>
              <w:t xml:space="preserve"> </w:t>
            </w:r>
            <w:r w:rsidRPr="00E53773">
              <w:rPr>
                <w:rFonts w:asciiTheme="minorHAnsi" w:hAnsiTheme="minorHAnsi"/>
                <w:lang w:val="en-US"/>
              </w:rPr>
              <w:t>Class</w:t>
            </w:r>
          </w:p>
        </w:tc>
        <w:tc>
          <w:tcPr>
            <w:tcW w:w="1741" w:type="dxa"/>
            <w:vAlign w:val="center"/>
          </w:tcPr>
          <w:p w14:paraId="728DD2EF"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45E2158F"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0D61D6CF"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10BD55CE" w14:textId="77777777" w:rsidTr="0094483F">
        <w:trPr>
          <w:jc w:val="center"/>
        </w:trPr>
        <w:tc>
          <w:tcPr>
            <w:tcW w:w="1528" w:type="dxa"/>
            <w:vAlign w:val="center"/>
          </w:tcPr>
          <w:p w14:paraId="5F442FB7" w14:textId="77777777" w:rsidR="00F176EC" w:rsidRPr="00884258" w:rsidRDefault="00F176EC" w:rsidP="0094483F">
            <w:pPr>
              <w:rPr>
                <w:rFonts w:asciiTheme="minorHAnsi" w:hAnsiTheme="minorHAnsi"/>
                <w:color w:val="000000"/>
              </w:rPr>
            </w:pPr>
            <w:r w:rsidRPr="00E53773">
              <w:rPr>
                <w:rFonts w:asciiTheme="minorHAnsi" w:hAnsiTheme="minorHAnsi"/>
                <w:color w:val="000000"/>
                <w:lang w:val="en-US"/>
              </w:rPr>
              <w:t>A.2</w:t>
            </w:r>
            <w:r>
              <w:rPr>
                <w:rFonts w:asciiTheme="minorHAnsi" w:hAnsiTheme="minorHAnsi"/>
                <w:color w:val="000000"/>
              </w:rPr>
              <w:t>1</w:t>
            </w:r>
          </w:p>
        </w:tc>
        <w:tc>
          <w:tcPr>
            <w:tcW w:w="3133" w:type="dxa"/>
            <w:vAlign w:val="center"/>
          </w:tcPr>
          <w:p w14:paraId="55E766F5" w14:textId="77777777" w:rsidR="00F176EC" w:rsidRPr="00E53773" w:rsidRDefault="00F176EC" w:rsidP="0094483F">
            <w:pPr>
              <w:rPr>
                <w:rFonts w:asciiTheme="minorHAnsi" w:hAnsiTheme="minorHAnsi"/>
                <w:b/>
                <w:bCs/>
                <w:color w:val="000000"/>
              </w:rPr>
            </w:pPr>
            <w:r w:rsidRPr="00F176EC">
              <w:rPr>
                <w:rFonts w:asciiTheme="minorHAnsi" w:hAnsiTheme="minorHAnsi"/>
                <w:lang w:val="el-GR"/>
              </w:rPr>
              <w:t>Να υπάρχει η δυνατότητα της δυναμικής (</w:t>
            </w:r>
            <w:r w:rsidRPr="00E53773">
              <w:rPr>
                <w:rFonts w:asciiTheme="minorHAnsi" w:hAnsiTheme="minorHAnsi"/>
              </w:rPr>
              <w:t>online</w:t>
            </w:r>
            <w:r w:rsidRPr="00F176EC">
              <w:rPr>
                <w:rFonts w:asciiTheme="minorHAnsi" w:hAnsiTheme="minorHAnsi"/>
                <w:lang w:val="el-GR"/>
              </w:rPr>
              <w:t xml:space="preserve">) αλλαγής εξαρτημάτων (π.χ. δίσκων, τροφοδοτικών </w:t>
            </w:r>
            <w:proofErr w:type="spellStart"/>
            <w:r w:rsidRPr="00F176EC">
              <w:rPr>
                <w:rFonts w:asciiTheme="minorHAnsi" w:hAnsiTheme="minorHAnsi"/>
                <w:lang w:val="el-GR"/>
              </w:rPr>
              <w:t>κ.λ.π</w:t>
            </w:r>
            <w:proofErr w:type="spellEnd"/>
            <w:r w:rsidRPr="00F176EC">
              <w:rPr>
                <w:rFonts w:asciiTheme="minorHAnsi" w:hAnsiTheme="minorHAnsi"/>
                <w:lang w:val="el-GR"/>
              </w:rPr>
              <w:t xml:space="preserve">.) </w:t>
            </w:r>
            <w:r w:rsidRPr="00E53773">
              <w:rPr>
                <w:rFonts w:asciiTheme="minorHAnsi" w:hAnsiTheme="minorHAnsi"/>
                <w:lang w:val="en-US"/>
              </w:rPr>
              <w:t>Hot</w:t>
            </w:r>
            <w:r w:rsidRPr="00E53773">
              <w:rPr>
                <w:rFonts w:asciiTheme="minorHAnsi" w:hAnsiTheme="minorHAnsi"/>
              </w:rPr>
              <w:t xml:space="preserve"> </w:t>
            </w:r>
            <w:r w:rsidRPr="00E53773">
              <w:rPr>
                <w:rFonts w:asciiTheme="minorHAnsi" w:hAnsiTheme="minorHAnsi"/>
                <w:lang w:val="en-US"/>
              </w:rPr>
              <w:t>swap</w:t>
            </w:r>
          </w:p>
        </w:tc>
        <w:tc>
          <w:tcPr>
            <w:tcW w:w="1741" w:type="dxa"/>
            <w:vAlign w:val="center"/>
          </w:tcPr>
          <w:p w14:paraId="296598ED"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39A8805C"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10510F1C"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4857FD5D" w14:textId="77777777" w:rsidTr="0094483F">
        <w:trPr>
          <w:jc w:val="center"/>
        </w:trPr>
        <w:tc>
          <w:tcPr>
            <w:tcW w:w="9406" w:type="dxa"/>
            <w:gridSpan w:val="5"/>
            <w:shd w:val="clear" w:color="auto" w:fill="BFBFBF" w:themeFill="background1" w:themeFillShade="BF"/>
            <w:vAlign w:val="center"/>
          </w:tcPr>
          <w:p w14:paraId="4A916EE4" w14:textId="77777777" w:rsidR="00F176EC" w:rsidRPr="00E53773" w:rsidRDefault="00F176EC" w:rsidP="0094483F">
            <w:pPr>
              <w:ind w:firstLine="644"/>
              <w:rPr>
                <w:rFonts w:asciiTheme="minorHAnsi" w:hAnsiTheme="minorHAnsi"/>
                <w:b/>
              </w:rPr>
            </w:pPr>
            <w:r w:rsidRPr="00E53773">
              <w:rPr>
                <w:rFonts w:asciiTheme="minorHAnsi" w:hAnsiTheme="minorHAnsi"/>
                <w:b/>
              </w:rPr>
              <w:t>ΜΟΝΑΔΕΣ ΤΩΝ ΕΣΩΤΕΡΙΚΩΝ ΔΙΣΚΩΝ</w:t>
            </w:r>
          </w:p>
        </w:tc>
      </w:tr>
      <w:tr w:rsidR="00F176EC" w:rsidRPr="00E53773" w14:paraId="776A3298" w14:textId="77777777" w:rsidTr="0094483F">
        <w:trPr>
          <w:jc w:val="center"/>
        </w:trPr>
        <w:tc>
          <w:tcPr>
            <w:tcW w:w="1528" w:type="dxa"/>
            <w:vAlign w:val="center"/>
          </w:tcPr>
          <w:p w14:paraId="729FBF22" w14:textId="77777777" w:rsidR="00F176EC" w:rsidRPr="00884258" w:rsidRDefault="00F176EC" w:rsidP="0094483F">
            <w:pPr>
              <w:rPr>
                <w:rFonts w:asciiTheme="minorHAnsi" w:hAnsiTheme="minorHAnsi"/>
                <w:color w:val="000000"/>
              </w:rPr>
            </w:pPr>
            <w:r w:rsidRPr="00E53773">
              <w:rPr>
                <w:rFonts w:asciiTheme="minorHAnsi" w:hAnsiTheme="minorHAnsi"/>
                <w:color w:val="000000"/>
                <w:lang w:val="en-US"/>
              </w:rPr>
              <w:t>A.2</w:t>
            </w:r>
            <w:r>
              <w:rPr>
                <w:rFonts w:asciiTheme="minorHAnsi" w:hAnsiTheme="minorHAnsi"/>
                <w:color w:val="000000"/>
              </w:rPr>
              <w:t>2</w:t>
            </w:r>
          </w:p>
        </w:tc>
        <w:tc>
          <w:tcPr>
            <w:tcW w:w="3133" w:type="dxa"/>
            <w:vAlign w:val="center"/>
          </w:tcPr>
          <w:p w14:paraId="75748032" w14:textId="77777777" w:rsidR="00F176EC" w:rsidRPr="00F176EC" w:rsidRDefault="00F176EC" w:rsidP="0094483F">
            <w:pPr>
              <w:rPr>
                <w:rFonts w:asciiTheme="minorHAnsi" w:hAnsiTheme="minorHAnsi"/>
                <w:b/>
                <w:bCs/>
                <w:color w:val="000000"/>
                <w:lang w:val="el-GR"/>
              </w:rPr>
            </w:pPr>
            <w:r w:rsidRPr="00F176EC">
              <w:rPr>
                <w:rFonts w:asciiTheme="minorHAnsi" w:hAnsiTheme="minorHAnsi"/>
                <w:lang w:val="el-GR"/>
              </w:rPr>
              <w:t xml:space="preserve">Το κάθε προσφερόμενο σύστημα θα πρέπει να διαθέτει τουλάχιστον δυο (2) </w:t>
            </w:r>
            <w:r>
              <w:rPr>
                <w:rFonts w:asciiTheme="minorHAnsi" w:hAnsiTheme="minorHAnsi"/>
                <w:lang w:val="en-US"/>
              </w:rPr>
              <w:t>hot</w:t>
            </w:r>
            <w:r w:rsidRPr="00F176EC">
              <w:rPr>
                <w:rFonts w:asciiTheme="minorHAnsi" w:hAnsiTheme="minorHAnsi"/>
                <w:lang w:val="el-GR"/>
              </w:rPr>
              <w:t>-</w:t>
            </w:r>
            <w:r>
              <w:rPr>
                <w:rFonts w:asciiTheme="minorHAnsi" w:hAnsiTheme="minorHAnsi"/>
                <w:lang w:val="en-US"/>
              </w:rPr>
              <w:t>pluggable</w:t>
            </w:r>
            <w:r w:rsidRPr="00F176EC">
              <w:rPr>
                <w:rFonts w:asciiTheme="minorHAnsi" w:hAnsiTheme="minorHAnsi"/>
                <w:lang w:val="el-GR"/>
              </w:rPr>
              <w:t xml:space="preserve"> δίσκους.</w:t>
            </w:r>
          </w:p>
        </w:tc>
        <w:tc>
          <w:tcPr>
            <w:tcW w:w="1741" w:type="dxa"/>
            <w:vAlign w:val="center"/>
          </w:tcPr>
          <w:p w14:paraId="11670051" w14:textId="77777777" w:rsidR="00F176EC" w:rsidRPr="00E53773" w:rsidRDefault="00F176EC" w:rsidP="0094483F">
            <w:pPr>
              <w:rPr>
                <w:rFonts w:asciiTheme="minorHAnsi" w:hAnsiTheme="minorHAnsi"/>
                <w:b/>
                <w:bCs/>
                <w:color w:val="000000"/>
              </w:rPr>
            </w:pPr>
            <w:r w:rsidRPr="00E53773">
              <w:rPr>
                <w:rFonts w:asciiTheme="minorHAnsi" w:hAnsiTheme="minorHAnsi"/>
                <w:b/>
                <w:color w:val="000000"/>
              </w:rPr>
              <w:t xml:space="preserve">ΝΑΙ </w:t>
            </w:r>
          </w:p>
        </w:tc>
        <w:tc>
          <w:tcPr>
            <w:tcW w:w="1276" w:type="dxa"/>
            <w:vAlign w:val="center"/>
          </w:tcPr>
          <w:p w14:paraId="3783EA89"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5AC94BB5"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40EBB179" w14:textId="77777777" w:rsidTr="0094483F">
        <w:trPr>
          <w:jc w:val="center"/>
        </w:trPr>
        <w:tc>
          <w:tcPr>
            <w:tcW w:w="1528" w:type="dxa"/>
            <w:vAlign w:val="center"/>
          </w:tcPr>
          <w:p w14:paraId="4023FB3D"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A.2</w:t>
            </w:r>
            <w:r>
              <w:rPr>
                <w:rFonts w:asciiTheme="minorHAnsi" w:hAnsiTheme="minorHAnsi"/>
                <w:color w:val="000000"/>
                <w:lang w:val="en-US"/>
              </w:rPr>
              <w:t>3</w:t>
            </w:r>
          </w:p>
        </w:tc>
        <w:tc>
          <w:tcPr>
            <w:tcW w:w="3133" w:type="dxa"/>
            <w:vAlign w:val="center"/>
          </w:tcPr>
          <w:p w14:paraId="3F6A1D1D" w14:textId="77777777" w:rsidR="00F176EC" w:rsidRPr="00E53773" w:rsidRDefault="00F176EC" w:rsidP="0094483F">
            <w:pPr>
              <w:rPr>
                <w:rFonts w:asciiTheme="minorHAnsi" w:hAnsiTheme="minorHAnsi"/>
                <w:b/>
                <w:bCs/>
                <w:color w:val="000000"/>
              </w:rPr>
            </w:pPr>
            <w:r w:rsidRPr="00F176EC">
              <w:rPr>
                <w:rFonts w:asciiTheme="minorHAnsi" w:hAnsiTheme="minorHAnsi"/>
                <w:lang w:val="el-GR"/>
              </w:rPr>
              <w:t xml:space="preserve">Οι δίσκοι αυτοί θα είναι τύπου </w:t>
            </w:r>
            <w:r w:rsidRPr="00E53773">
              <w:rPr>
                <w:rFonts w:asciiTheme="minorHAnsi" w:hAnsiTheme="minorHAnsi"/>
                <w:lang w:val="en-US"/>
              </w:rPr>
              <w:t>M</w:t>
            </w:r>
            <w:r w:rsidRPr="00F176EC">
              <w:rPr>
                <w:rFonts w:asciiTheme="minorHAnsi" w:hAnsiTheme="minorHAnsi"/>
                <w:lang w:val="el-GR"/>
              </w:rPr>
              <w:t xml:space="preserve">2. </w:t>
            </w:r>
            <w:proofErr w:type="spellStart"/>
            <w:r w:rsidRPr="00E53773">
              <w:rPr>
                <w:rFonts w:asciiTheme="minorHAnsi" w:hAnsiTheme="minorHAnsi"/>
                <w:lang w:val="en-US"/>
              </w:rPr>
              <w:t>NVMe</w:t>
            </w:r>
            <w:proofErr w:type="spellEnd"/>
            <w:r w:rsidRPr="00E53773">
              <w:rPr>
                <w:rFonts w:asciiTheme="minorHAnsi" w:hAnsiTheme="minorHAnsi"/>
              </w:rPr>
              <w:t xml:space="preserve">, </w:t>
            </w:r>
            <w:proofErr w:type="spellStart"/>
            <w:proofErr w:type="gramStart"/>
            <w:r w:rsidRPr="00E53773">
              <w:rPr>
                <w:rFonts w:asciiTheme="minorHAnsi" w:hAnsiTheme="minorHAnsi"/>
              </w:rPr>
              <w:t>χωρητικότητ</w:t>
            </w:r>
            <w:proofErr w:type="spellEnd"/>
            <w:r w:rsidRPr="00E53773">
              <w:rPr>
                <w:rFonts w:asciiTheme="minorHAnsi" w:hAnsiTheme="minorHAnsi"/>
              </w:rPr>
              <w:t xml:space="preserve">ας  </w:t>
            </w:r>
            <w:proofErr w:type="spellStart"/>
            <w:r w:rsidRPr="00E53773">
              <w:rPr>
                <w:rFonts w:asciiTheme="minorHAnsi" w:hAnsiTheme="minorHAnsi"/>
              </w:rPr>
              <w:t>τουλάχιστον</w:t>
            </w:r>
            <w:proofErr w:type="spellEnd"/>
            <w:proofErr w:type="gramEnd"/>
            <w:r w:rsidRPr="00E53773">
              <w:rPr>
                <w:rFonts w:asciiTheme="minorHAnsi" w:hAnsiTheme="minorHAnsi"/>
              </w:rPr>
              <w:t xml:space="preserve"> </w:t>
            </w:r>
            <w:r>
              <w:rPr>
                <w:rFonts w:asciiTheme="minorHAnsi" w:hAnsiTheme="minorHAnsi"/>
              </w:rPr>
              <w:t>480</w:t>
            </w:r>
            <w:r w:rsidRPr="00E53773">
              <w:rPr>
                <w:rFonts w:asciiTheme="minorHAnsi" w:hAnsiTheme="minorHAnsi"/>
                <w:lang w:val="en-US"/>
              </w:rPr>
              <w:t>GB</w:t>
            </w:r>
            <w:r w:rsidRPr="00E53773">
              <w:rPr>
                <w:rFonts w:asciiTheme="minorHAnsi" w:hAnsiTheme="minorHAnsi"/>
              </w:rPr>
              <w:t xml:space="preserve">  </w:t>
            </w:r>
          </w:p>
        </w:tc>
        <w:tc>
          <w:tcPr>
            <w:tcW w:w="1741" w:type="dxa"/>
            <w:vAlign w:val="center"/>
          </w:tcPr>
          <w:p w14:paraId="64EBC616" w14:textId="77777777" w:rsidR="00F176EC" w:rsidRPr="00E53773" w:rsidRDefault="00F176EC" w:rsidP="0094483F">
            <w:pPr>
              <w:rPr>
                <w:rFonts w:asciiTheme="minorHAnsi" w:hAnsiTheme="minorHAnsi"/>
                <w:b/>
                <w:bCs/>
                <w:color w:val="000000"/>
              </w:rPr>
            </w:pPr>
            <w:r w:rsidRPr="00E53773">
              <w:rPr>
                <w:rFonts w:asciiTheme="minorHAnsi" w:hAnsiTheme="minorHAnsi"/>
                <w:b/>
                <w:color w:val="000000"/>
              </w:rPr>
              <w:t xml:space="preserve">ΝΑΙ </w:t>
            </w:r>
          </w:p>
        </w:tc>
        <w:tc>
          <w:tcPr>
            <w:tcW w:w="1276" w:type="dxa"/>
            <w:vAlign w:val="center"/>
          </w:tcPr>
          <w:p w14:paraId="441B310E"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6235B19D"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15924C81" w14:textId="77777777" w:rsidTr="0094483F">
        <w:trPr>
          <w:jc w:val="center"/>
        </w:trPr>
        <w:tc>
          <w:tcPr>
            <w:tcW w:w="9406" w:type="dxa"/>
            <w:gridSpan w:val="5"/>
            <w:shd w:val="clear" w:color="auto" w:fill="BFBFBF" w:themeFill="background1" w:themeFillShade="BF"/>
            <w:vAlign w:val="center"/>
          </w:tcPr>
          <w:p w14:paraId="2D0435D7" w14:textId="77777777" w:rsidR="00F176EC" w:rsidRPr="00E53773" w:rsidRDefault="00F176EC" w:rsidP="0094483F">
            <w:pPr>
              <w:ind w:firstLine="644"/>
              <w:rPr>
                <w:rFonts w:asciiTheme="minorHAnsi" w:hAnsiTheme="minorHAnsi"/>
                <w:b/>
              </w:rPr>
            </w:pPr>
            <w:proofErr w:type="spellStart"/>
            <w:r w:rsidRPr="00E53773">
              <w:rPr>
                <w:rFonts w:asciiTheme="minorHAnsi" w:hAnsiTheme="minorHAnsi"/>
                <w:b/>
              </w:rPr>
              <w:t>Δι</w:t>
            </w:r>
            <w:proofErr w:type="spellEnd"/>
            <w:r w:rsidRPr="00E53773">
              <w:rPr>
                <w:rFonts w:asciiTheme="minorHAnsi" w:hAnsiTheme="minorHAnsi"/>
                <w:b/>
              </w:rPr>
              <w:t>αθεσιμότητα</w:t>
            </w:r>
          </w:p>
        </w:tc>
      </w:tr>
      <w:tr w:rsidR="00F176EC" w:rsidRPr="00E53773" w14:paraId="41433498" w14:textId="77777777" w:rsidTr="0094483F">
        <w:trPr>
          <w:trHeight w:val="900"/>
          <w:jc w:val="center"/>
        </w:trPr>
        <w:tc>
          <w:tcPr>
            <w:tcW w:w="1528" w:type="dxa"/>
            <w:vAlign w:val="center"/>
          </w:tcPr>
          <w:p w14:paraId="288DAAB6"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w:t>
            </w:r>
            <w:r w:rsidRPr="00E53773">
              <w:rPr>
                <w:rFonts w:asciiTheme="minorHAnsi" w:hAnsiTheme="minorHAnsi"/>
                <w:color w:val="000000"/>
              </w:rPr>
              <w:t>.</w:t>
            </w:r>
            <w:r w:rsidRPr="00E53773">
              <w:rPr>
                <w:rFonts w:asciiTheme="minorHAnsi" w:hAnsiTheme="minorHAnsi"/>
                <w:color w:val="000000"/>
                <w:lang w:val="en-US"/>
              </w:rPr>
              <w:t>2</w:t>
            </w:r>
            <w:r>
              <w:rPr>
                <w:rFonts w:asciiTheme="minorHAnsi" w:hAnsiTheme="minorHAnsi"/>
                <w:color w:val="000000"/>
                <w:lang w:val="en-US"/>
              </w:rPr>
              <w:t>4</w:t>
            </w:r>
          </w:p>
        </w:tc>
        <w:tc>
          <w:tcPr>
            <w:tcW w:w="3133" w:type="dxa"/>
            <w:vAlign w:val="center"/>
          </w:tcPr>
          <w:p w14:paraId="5DDAC448" w14:textId="77777777" w:rsidR="00F176EC" w:rsidRPr="00E53773" w:rsidRDefault="00F176EC" w:rsidP="0094483F">
            <w:pPr>
              <w:rPr>
                <w:rFonts w:asciiTheme="minorHAnsi" w:hAnsiTheme="minorHAnsi"/>
                <w:b/>
                <w:bCs/>
                <w:color w:val="000000"/>
              </w:rPr>
            </w:pPr>
            <w:r w:rsidRPr="00E53773">
              <w:rPr>
                <w:rFonts w:asciiTheme="minorHAnsi" w:hAnsiTheme="minorHAnsi"/>
              </w:rPr>
              <w:t>Να υπ</w:t>
            </w:r>
            <w:proofErr w:type="spellStart"/>
            <w:r w:rsidRPr="00E53773">
              <w:rPr>
                <w:rFonts w:asciiTheme="minorHAnsi" w:hAnsiTheme="minorHAnsi"/>
              </w:rPr>
              <w:t>οστηρίζετ</w:t>
            </w:r>
            <w:proofErr w:type="spellEnd"/>
            <w:r w:rsidRPr="00E53773">
              <w:rPr>
                <w:rFonts w:asciiTheme="minorHAnsi" w:hAnsiTheme="minorHAnsi"/>
              </w:rPr>
              <w:t>αι raid 1.</w:t>
            </w:r>
          </w:p>
        </w:tc>
        <w:tc>
          <w:tcPr>
            <w:tcW w:w="1741" w:type="dxa"/>
            <w:vAlign w:val="center"/>
          </w:tcPr>
          <w:p w14:paraId="2CA8F8E4"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69610A88"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4ADDFD17"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69F9EC01" w14:textId="77777777" w:rsidTr="0094483F">
        <w:trPr>
          <w:trHeight w:val="260"/>
          <w:jc w:val="center"/>
        </w:trPr>
        <w:tc>
          <w:tcPr>
            <w:tcW w:w="9406" w:type="dxa"/>
            <w:gridSpan w:val="5"/>
            <w:shd w:val="clear" w:color="auto" w:fill="BFBFBF" w:themeFill="background1" w:themeFillShade="BF"/>
            <w:vAlign w:val="center"/>
          </w:tcPr>
          <w:p w14:paraId="4A4591DF" w14:textId="77777777" w:rsidR="00F176EC" w:rsidRPr="00E53773" w:rsidRDefault="00F176EC" w:rsidP="0094483F">
            <w:pPr>
              <w:spacing w:before="100" w:beforeAutospacing="1" w:after="100" w:afterAutospacing="1"/>
              <w:rPr>
                <w:rFonts w:asciiTheme="minorHAnsi" w:hAnsiTheme="minorHAnsi"/>
                <w:b/>
                <w:bCs/>
              </w:rPr>
            </w:pPr>
            <w:r w:rsidRPr="00E53773">
              <w:rPr>
                <w:rFonts w:asciiTheme="minorHAnsi" w:hAnsiTheme="minorHAnsi"/>
                <w:b/>
                <w:bCs/>
              </w:rPr>
              <w:t>ΠΟΙΟΤΗΤΑ-ΑΣΦΑΛΕΙΑ</w:t>
            </w:r>
          </w:p>
        </w:tc>
      </w:tr>
      <w:tr w:rsidR="00F176EC" w:rsidRPr="00E53773" w14:paraId="77AC3A7C" w14:textId="77777777" w:rsidTr="0094483F">
        <w:trPr>
          <w:trHeight w:val="255"/>
          <w:jc w:val="center"/>
        </w:trPr>
        <w:tc>
          <w:tcPr>
            <w:tcW w:w="1528" w:type="dxa"/>
            <w:vAlign w:val="center"/>
          </w:tcPr>
          <w:p w14:paraId="33DFD3F5"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rPr>
              <w:t>Α.2</w:t>
            </w:r>
            <w:r>
              <w:rPr>
                <w:rFonts w:asciiTheme="minorHAnsi" w:hAnsiTheme="minorHAnsi"/>
                <w:color w:val="000000"/>
                <w:lang w:val="en-US"/>
              </w:rPr>
              <w:t>5</w:t>
            </w:r>
          </w:p>
        </w:tc>
        <w:tc>
          <w:tcPr>
            <w:tcW w:w="3133" w:type="dxa"/>
            <w:vAlign w:val="center"/>
          </w:tcPr>
          <w:p w14:paraId="2CD31F91" w14:textId="77777777" w:rsidR="00F176EC" w:rsidRPr="00E53773" w:rsidRDefault="00F176EC" w:rsidP="0094483F">
            <w:pPr>
              <w:rPr>
                <w:rFonts w:asciiTheme="minorHAnsi" w:hAnsiTheme="minorHAnsi"/>
                <w:lang w:val="en-US"/>
              </w:rPr>
            </w:pPr>
            <w:r w:rsidRPr="00E53773">
              <w:rPr>
                <w:rFonts w:asciiTheme="minorHAnsi" w:hAnsiTheme="minorHAnsi"/>
                <w:lang w:val="en-US"/>
              </w:rPr>
              <w:t>EMC class A</w:t>
            </w:r>
          </w:p>
        </w:tc>
        <w:tc>
          <w:tcPr>
            <w:tcW w:w="1741" w:type="dxa"/>
            <w:vAlign w:val="center"/>
          </w:tcPr>
          <w:p w14:paraId="3A6ED50B"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48EFD8E4"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34609120"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3DCC432E" w14:textId="77777777" w:rsidTr="0094483F">
        <w:trPr>
          <w:trHeight w:val="195"/>
          <w:jc w:val="center"/>
        </w:trPr>
        <w:tc>
          <w:tcPr>
            <w:tcW w:w="1528" w:type="dxa"/>
            <w:vAlign w:val="center"/>
          </w:tcPr>
          <w:p w14:paraId="254C9A4A"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rPr>
              <w:t>Α.</w:t>
            </w:r>
            <w:r>
              <w:rPr>
                <w:rFonts w:asciiTheme="minorHAnsi" w:hAnsiTheme="minorHAnsi"/>
                <w:color w:val="000000"/>
                <w:lang w:val="en-US"/>
              </w:rPr>
              <w:t>26</w:t>
            </w:r>
          </w:p>
        </w:tc>
        <w:tc>
          <w:tcPr>
            <w:tcW w:w="3133" w:type="dxa"/>
            <w:vAlign w:val="center"/>
          </w:tcPr>
          <w:p w14:paraId="06C7CA73" w14:textId="77777777" w:rsidR="00F176EC" w:rsidRPr="00E53773" w:rsidRDefault="00F176EC" w:rsidP="0094483F">
            <w:pPr>
              <w:rPr>
                <w:rFonts w:asciiTheme="minorHAnsi" w:hAnsiTheme="minorHAnsi"/>
              </w:rPr>
            </w:pPr>
            <w:r w:rsidRPr="00E53773">
              <w:rPr>
                <w:rFonts w:asciiTheme="minorHAnsi" w:hAnsiTheme="minorHAnsi"/>
                <w:lang w:val="en-US"/>
              </w:rPr>
              <w:t>IEC 60950-1</w:t>
            </w:r>
            <w:r w:rsidRPr="00E53773">
              <w:rPr>
                <w:rFonts w:asciiTheme="minorHAnsi" w:hAnsiTheme="minorHAnsi"/>
              </w:rPr>
              <w:t>,</w:t>
            </w:r>
            <w:r w:rsidRPr="00E53773">
              <w:rPr>
                <w:rFonts w:asciiTheme="minorHAnsi" w:hAnsiTheme="minorHAnsi"/>
                <w:lang w:val="en-US"/>
              </w:rPr>
              <w:t xml:space="preserve"> EN 60950-1</w:t>
            </w:r>
          </w:p>
        </w:tc>
        <w:tc>
          <w:tcPr>
            <w:tcW w:w="1741" w:type="dxa"/>
            <w:vAlign w:val="center"/>
          </w:tcPr>
          <w:p w14:paraId="39AE4EC8"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6F11208D"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7F1AAF83"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691697A2" w14:textId="77777777" w:rsidTr="0094483F">
        <w:trPr>
          <w:trHeight w:val="195"/>
          <w:jc w:val="center"/>
        </w:trPr>
        <w:tc>
          <w:tcPr>
            <w:tcW w:w="1528" w:type="dxa"/>
            <w:vAlign w:val="center"/>
          </w:tcPr>
          <w:p w14:paraId="603A08A9"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w:t>
            </w:r>
            <w:r>
              <w:rPr>
                <w:rFonts w:asciiTheme="minorHAnsi" w:hAnsiTheme="minorHAnsi"/>
                <w:color w:val="000000"/>
                <w:lang w:val="en-US"/>
              </w:rPr>
              <w:t>27</w:t>
            </w:r>
          </w:p>
        </w:tc>
        <w:tc>
          <w:tcPr>
            <w:tcW w:w="3133" w:type="dxa"/>
            <w:vAlign w:val="center"/>
          </w:tcPr>
          <w:p w14:paraId="2D6B2A24" w14:textId="77777777" w:rsidR="00F176EC" w:rsidRPr="00E53773" w:rsidRDefault="00F176EC" w:rsidP="0094483F">
            <w:pPr>
              <w:rPr>
                <w:rFonts w:asciiTheme="minorHAnsi" w:hAnsiTheme="minorHAnsi"/>
                <w:lang w:val="en-US"/>
              </w:rPr>
            </w:pPr>
            <w:r w:rsidRPr="00E53773">
              <w:rPr>
                <w:rFonts w:asciiTheme="minorHAnsi" w:hAnsiTheme="minorHAnsi"/>
                <w:lang w:val="en-US"/>
              </w:rPr>
              <w:t>CE, EU RoHS</w:t>
            </w:r>
          </w:p>
        </w:tc>
        <w:tc>
          <w:tcPr>
            <w:tcW w:w="1741" w:type="dxa"/>
            <w:vAlign w:val="center"/>
          </w:tcPr>
          <w:p w14:paraId="033C6C64"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4016EC7B"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4A7AEE59"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56C342A2" w14:textId="77777777" w:rsidTr="0094483F">
        <w:trPr>
          <w:trHeight w:val="191"/>
          <w:jc w:val="center"/>
        </w:trPr>
        <w:tc>
          <w:tcPr>
            <w:tcW w:w="9406" w:type="dxa"/>
            <w:gridSpan w:val="5"/>
            <w:shd w:val="clear" w:color="auto" w:fill="BFBFBF" w:themeFill="background1" w:themeFillShade="BF"/>
            <w:vAlign w:val="center"/>
          </w:tcPr>
          <w:p w14:paraId="22C410BF" w14:textId="77777777" w:rsidR="00F176EC" w:rsidRPr="00E53773" w:rsidRDefault="00F176EC" w:rsidP="0094483F">
            <w:pPr>
              <w:ind w:firstLine="644"/>
              <w:rPr>
                <w:rFonts w:asciiTheme="minorHAnsi" w:hAnsiTheme="minorHAnsi"/>
                <w:b/>
              </w:rPr>
            </w:pPr>
            <w:r w:rsidRPr="00E53773">
              <w:rPr>
                <w:rFonts w:asciiTheme="minorHAnsi" w:hAnsiTheme="minorHAnsi"/>
                <w:b/>
              </w:rPr>
              <w:t>ΛΕΙΤΟΥΡΓΙΚΟ ΣΥΣΤΗΜΑ</w:t>
            </w:r>
          </w:p>
        </w:tc>
      </w:tr>
      <w:tr w:rsidR="00F176EC" w:rsidRPr="00E53773" w14:paraId="44644178" w14:textId="77777777" w:rsidTr="0094483F">
        <w:trPr>
          <w:trHeight w:val="2095"/>
          <w:jc w:val="center"/>
        </w:trPr>
        <w:tc>
          <w:tcPr>
            <w:tcW w:w="1528" w:type="dxa"/>
            <w:vAlign w:val="center"/>
          </w:tcPr>
          <w:p w14:paraId="1BE01320"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w:t>
            </w:r>
            <w:r w:rsidRPr="00E53773">
              <w:rPr>
                <w:rFonts w:asciiTheme="minorHAnsi" w:hAnsiTheme="minorHAnsi"/>
                <w:color w:val="000000"/>
              </w:rPr>
              <w:t>.</w:t>
            </w:r>
            <w:r>
              <w:rPr>
                <w:rFonts w:asciiTheme="minorHAnsi" w:hAnsiTheme="minorHAnsi"/>
                <w:color w:val="000000"/>
                <w:lang w:val="en-US"/>
              </w:rPr>
              <w:t>28</w:t>
            </w:r>
          </w:p>
        </w:tc>
        <w:tc>
          <w:tcPr>
            <w:tcW w:w="3133" w:type="dxa"/>
            <w:vAlign w:val="center"/>
          </w:tcPr>
          <w:p w14:paraId="7E4A7708" w14:textId="77777777" w:rsidR="00F176EC" w:rsidRPr="00F176EC" w:rsidRDefault="00F176EC" w:rsidP="0094483F">
            <w:pPr>
              <w:rPr>
                <w:rFonts w:asciiTheme="minorHAnsi" w:hAnsiTheme="minorHAnsi"/>
                <w:b/>
                <w:bCs/>
                <w:color w:val="000000"/>
                <w:lang w:val="el-GR"/>
              </w:rPr>
            </w:pPr>
            <w:r w:rsidRPr="00F176EC">
              <w:rPr>
                <w:rFonts w:asciiTheme="minorHAnsi" w:hAnsiTheme="minorHAnsi"/>
                <w:lang w:val="el-GR"/>
              </w:rPr>
              <w:t xml:space="preserve">Τα προσφερόμενα συστήματα να υποστηρίζουν λειτουργικά συστήματα τελευταίων εκδόσεων: </w:t>
            </w:r>
            <w:r w:rsidRPr="00E53773">
              <w:rPr>
                <w:rFonts w:asciiTheme="minorHAnsi" w:hAnsiTheme="minorHAnsi"/>
              </w:rPr>
              <w:t>Windows</w:t>
            </w:r>
            <w:r w:rsidRPr="00F176EC">
              <w:rPr>
                <w:rFonts w:asciiTheme="minorHAnsi" w:hAnsiTheme="minorHAnsi"/>
                <w:lang w:val="el-GR"/>
              </w:rPr>
              <w:t xml:space="preserve"> </w:t>
            </w:r>
            <w:r w:rsidRPr="00E53773">
              <w:rPr>
                <w:rFonts w:asciiTheme="minorHAnsi" w:hAnsiTheme="minorHAnsi"/>
              </w:rPr>
              <w:t>Server</w:t>
            </w:r>
            <w:r w:rsidRPr="00F176EC">
              <w:rPr>
                <w:rFonts w:asciiTheme="minorHAnsi" w:hAnsiTheme="minorHAnsi"/>
                <w:lang w:val="el-GR"/>
              </w:rPr>
              <w:t xml:space="preserve"> </w:t>
            </w:r>
            <w:r w:rsidRPr="00E53773">
              <w:rPr>
                <w:rFonts w:asciiTheme="minorHAnsi" w:hAnsiTheme="minorHAnsi"/>
              </w:rPr>
              <w:t>edition</w:t>
            </w:r>
            <w:r w:rsidRPr="00F176EC">
              <w:rPr>
                <w:rFonts w:asciiTheme="minorHAnsi" w:hAnsiTheme="minorHAnsi"/>
                <w:lang w:val="el-GR"/>
              </w:rPr>
              <w:t xml:space="preserve">, </w:t>
            </w:r>
            <w:r w:rsidRPr="00E53773">
              <w:rPr>
                <w:rFonts w:asciiTheme="minorHAnsi" w:hAnsiTheme="minorHAnsi"/>
              </w:rPr>
              <w:t>Linux</w:t>
            </w:r>
            <w:r w:rsidRPr="00F176EC">
              <w:rPr>
                <w:rFonts w:asciiTheme="minorHAnsi" w:hAnsiTheme="minorHAnsi"/>
                <w:lang w:val="el-GR"/>
              </w:rPr>
              <w:t xml:space="preserve"> όπως επίσης </w:t>
            </w:r>
            <w:r w:rsidRPr="00E53773">
              <w:rPr>
                <w:rFonts w:asciiTheme="minorHAnsi" w:hAnsiTheme="minorHAnsi"/>
              </w:rPr>
              <w:t>VMware</w:t>
            </w:r>
            <w:r w:rsidRPr="00F176EC">
              <w:rPr>
                <w:rFonts w:asciiTheme="minorHAnsi" w:hAnsiTheme="minorHAnsi"/>
                <w:lang w:val="el-GR"/>
              </w:rPr>
              <w:t xml:space="preserve"> και Η</w:t>
            </w:r>
            <w:r w:rsidRPr="00E53773">
              <w:rPr>
                <w:rFonts w:asciiTheme="minorHAnsi" w:hAnsiTheme="minorHAnsi"/>
                <w:lang w:val="en-US"/>
              </w:rPr>
              <w:t>y</w:t>
            </w:r>
            <w:r w:rsidRPr="00E53773">
              <w:rPr>
                <w:rFonts w:asciiTheme="minorHAnsi" w:hAnsiTheme="minorHAnsi"/>
              </w:rPr>
              <w:t>per</w:t>
            </w:r>
            <w:r w:rsidRPr="00F176EC">
              <w:rPr>
                <w:rFonts w:asciiTheme="minorHAnsi" w:hAnsiTheme="minorHAnsi"/>
                <w:lang w:val="el-GR"/>
              </w:rPr>
              <w:t>-</w:t>
            </w:r>
            <w:r w:rsidRPr="00E53773">
              <w:rPr>
                <w:rFonts w:asciiTheme="minorHAnsi" w:hAnsiTheme="minorHAnsi"/>
              </w:rPr>
              <w:t>V</w:t>
            </w:r>
            <w:r w:rsidRPr="00F176EC">
              <w:rPr>
                <w:rFonts w:asciiTheme="minorHAnsi" w:hAnsiTheme="minorHAnsi"/>
                <w:lang w:val="el-GR"/>
              </w:rPr>
              <w:t xml:space="preserve"> ή ισοδύναμα.</w:t>
            </w:r>
          </w:p>
        </w:tc>
        <w:tc>
          <w:tcPr>
            <w:tcW w:w="1741" w:type="dxa"/>
            <w:vAlign w:val="center"/>
          </w:tcPr>
          <w:p w14:paraId="09C567E5"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752F6493"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363257EF"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3C6C9779" w14:textId="77777777" w:rsidTr="0094483F">
        <w:trPr>
          <w:jc w:val="center"/>
        </w:trPr>
        <w:tc>
          <w:tcPr>
            <w:tcW w:w="9406" w:type="dxa"/>
            <w:gridSpan w:val="5"/>
            <w:shd w:val="clear" w:color="auto" w:fill="BFBFBF" w:themeFill="background1" w:themeFillShade="BF"/>
            <w:vAlign w:val="center"/>
          </w:tcPr>
          <w:p w14:paraId="553063AC" w14:textId="77777777" w:rsidR="00F176EC" w:rsidRPr="00E53773" w:rsidRDefault="00F176EC" w:rsidP="0094483F">
            <w:pPr>
              <w:spacing w:before="100" w:beforeAutospacing="1" w:after="100" w:afterAutospacing="1"/>
              <w:rPr>
                <w:rFonts w:asciiTheme="minorHAnsi" w:hAnsiTheme="minorHAnsi"/>
                <w:b/>
                <w:bCs/>
              </w:rPr>
            </w:pPr>
            <w:r w:rsidRPr="00E53773">
              <w:rPr>
                <w:rFonts w:asciiTheme="minorHAnsi" w:hAnsiTheme="minorHAnsi"/>
                <w:b/>
              </w:rPr>
              <w:t>ΕΓΓΥΗΣΗ – ΤΕΧΝΙΚΗ ΥΠΟΣΤΗΡΙΞΗ</w:t>
            </w:r>
          </w:p>
        </w:tc>
      </w:tr>
      <w:tr w:rsidR="00F176EC" w:rsidRPr="00E53773" w14:paraId="05AC9F89" w14:textId="77777777" w:rsidTr="0094483F">
        <w:trPr>
          <w:jc w:val="center"/>
        </w:trPr>
        <w:tc>
          <w:tcPr>
            <w:tcW w:w="1528" w:type="dxa"/>
            <w:vAlign w:val="center"/>
          </w:tcPr>
          <w:p w14:paraId="2CFBDC91" w14:textId="77777777" w:rsidR="00F176EC" w:rsidRPr="00884258" w:rsidRDefault="00F176EC" w:rsidP="0094483F">
            <w:pPr>
              <w:rPr>
                <w:rFonts w:asciiTheme="minorHAnsi" w:hAnsiTheme="minorHAnsi"/>
                <w:color w:val="000000"/>
                <w:lang w:val="en-US"/>
              </w:rPr>
            </w:pPr>
            <w:r w:rsidRPr="00E53773">
              <w:rPr>
                <w:rFonts w:asciiTheme="minorHAnsi" w:hAnsiTheme="minorHAnsi"/>
                <w:color w:val="000000"/>
                <w:lang w:val="en-US"/>
              </w:rPr>
              <w:t>A</w:t>
            </w:r>
            <w:r w:rsidRPr="00E53773">
              <w:rPr>
                <w:rFonts w:asciiTheme="minorHAnsi" w:hAnsiTheme="minorHAnsi"/>
                <w:color w:val="000000"/>
              </w:rPr>
              <w:t>.</w:t>
            </w:r>
            <w:r>
              <w:rPr>
                <w:rFonts w:asciiTheme="minorHAnsi" w:hAnsiTheme="minorHAnsi"/>
                <w:color w:val="000000"/>
                <w:lang w:val="en-US"/>
              </w:rPr>
              <w:t>29</w:t>
            </w:r>
          </w:p>
        </w:tc>
        <w:tc>
          <w:tcPr>
            <w:tcW w:w="3133" w:type="dxa"/>
            <w:vAlign w:val="center"/>
          </w:tcPr>
          <w:p w14:paraId="554977D2" w14:textId="77777777" w:rsidR="00F176EC" w:rsidRPr="00F176EC" w:rsidRDefault="00F176EC" w:rsidP="0094483F">
            <w:pPr>
              <w:rPr>
                <w:rFonts w:asciiTheme="minorHAnsi" w:hAnsiTheme="minorHAnsi"/>
                <w:b/>
                <w:bCs/>
                <w:color w:val="000000"/>
                <w:lang w:val="el-GR"/>
              </w:rPr>
            </w:pPr>
            <w:r w:rsidRPr="00F176EC">
              <w:rPr>
                <w:rFonts w:asciiTheme="minorHAnsi" w:hAnsiTheme="minorHAnsi"/>
                <w:lang w:val="el-GR"/>
              </w:rPr>
              <w:t>Τα προσφερόμενα συστήματα να καλύπτονται από Εγγύηση του κατασκευαστή διάρκειας 3</w:t>
            </w:r>
            <w:r w:rsidRPr="00F176EC">
              <w:rPr>
                <w:rFonts w:asciiTheme="minorHAnsi" w:hAnsiTheme="minorHAnsi"/>
                <w:vertAlign w:val="superscript"/>
                <w:lang w:val="el-GR"/>
              </w:rPr>
              <w:t>ων</w:t>
            </w:r>
            <w:r w:rsidRPr="00F176EC">
              <w:rPr>
                <w:rFonts w:asciiTheme="minorHAnsi" w:hAnsiTheme="minorHAnsi"/>
                <w:lang w:val="el-GR"/>
              </w:rPr>
              <w:t xml:space="preserve"> </w:t>
            </w:r>
            <w:r w:rsidRPr="00F176EC">
              <w:rPr>
                <w:rFonts w:asciiTheme="minorHAnsi" w:hAnsiTheme="minorHAnsi"/>
                <w:lang w:val="el-GR"/>
              </w:rPr>
              <w:lastRenderedPageBreak/>
              <w:t>ετών για αντικατάσταση ελαττωματικών εξαρτημάτων υλικού.</w:t>
            </w:r>
          </w:p>
        </w:tc>
        <w:tc>
          <w:tcPr>
            <w:tcW w:w="1741" w:type="dxa"/>
            <w:vAlign w:val="center"/>
          </w:tcPr>
          <w:p w14:paraId="7E86A8A0"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lastRenderedPageBreak/>
              <w:t>ΝΑΙ</w:t>
            </w:r>
          </w:p>
        </w:tc>
        <w:tc>
          <w:tcPr>
            <w:tcW w:w="1276" w:type="dxa"/>
            <w:vAlign w:val="center"/>
          </w:tcPr>
          <w:p w14:paraId="0EFFED33"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0B3B86BC"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3D3AEF06" w14:textId="77777777" w:rsidTr="0094483F">
        <w:trPr>
          <w:jc w:val="center"/>
        </w:trPr>
        <w:tc>
          <w:tcPr>
            <w:tcW w:w="1528" w:type="dxa"/>
            <w:vAlign w:val="center"/>
          </w:tcPr>
          <w:p w14:paraId="4A70F7F3" w14:textId="77777777" w:rsidR="00F176EC" w:rsidRPr="00E53773" w:rsidRDefault="00F176EC" w:rsidP="0094483F">
            <w:pPr>
              <w:rPr>
                <w:rFonts w:asciiTheme="minorHAnsi" w:hAnsiTheme="minorHAnsi"/>
                <w:color w:val="000000"/>
                <w:lang w:val="en-US"/>
              </w:rPr>
            </w:pPr>
            <w:r w:rsidRPr="00E53773">
              <w:rPr>
                <w:rFonts w:asciiTheme="minorHAnsi" w:hAnsiTheme="minorHAnsi"/>
                <w:color w:val="000000"/>
                <w:lang w:val="en-US"/>
              </w:rPr>
              <w:t>A.3</w:t>
            </w:r>
            <w:r>
              <w:rPr>
                <w:rFonts w:asciiTheme="minorHAnsi" w:hAnsiTheme="minorHAnsi"/>
                <w:color w:val="000000"/>
                <w:lang w:val="en-US"/>
              </w:rPr>
              <w:t>0</w:t>
            </w:r>
          </w:p>
        </w:tc>
        <w:tc>
          <w:tcPr>
            <w:tcW w:w="3133" w:type="dxa"/>
            <w:vAlign w:val="center"/>
          </w:tcPr>
          <w:p w14:paraId="6AE5136B" w14:textId="77777777" w:rsidR="00F176EC" w:rsidRPr="00F176EC" w:rsidRDefault="00F176EC" w:rsidP="0094483F">
            <w:pPr>
              <w:rPr>
                <w:rFonts w:asciiTheme="minorHAnsi" w:hAnsiTheme="minorHAnsi"/>
                <w:b/>
                <w:bCs/>
                <w:color w:val="000000"/>
                <w:lang w:val="el-GR"/>
              </w:rPr>
            </w:pPr>
            <w:r w:rsidRPr="00F176EC">
              <w:rPr>
                <w:rFonts w:asciiTheme="minorHAnsi" w:hAnsiTheme="minorHAnsi"/>
                <w:lang w:val="el-GR"/>
              </w:rPr>
              <w:t>Ο Ανάδοχος θα πρέπει να προσφέρει τον αναγκαίο συμπληρωματικό εξοπλισμό  και εξαρτήματα για την θέση του συστήματος σε παραγωγική λειτουργία (</w:t>
            </w:r>
            <w:proofErr w:type="spellStart"/>
            <w:r w:rsidRPr="00F176EC">
              <w:rPr>
                <w:rFonts w:asciiTheme="minorHAnsi" w:hAnsiTheme="minorHAnsi"/>
                <w:lang w:val="el-GR"/>
              </w:rPr>
              <w:t>π.χ</w:t>
            </w:r>
            <w:proofErr w:type="spellEnd"/>
            <w:r w:rsidRPr="00F176EC">
              <w:rPr>
                <w:rFonts w:asciiTheme="minorHAnsi" w:hAnsiTheme="minorHAnsi"/>
                <w:lang w:val="el-GR"/>
              </w:rPr>
              <w:t xml:space="preserve"> καλώδια, </w:t>
            </w:r>
            <w:r w:rsidRPr="00E53773">
              <w:rPr>
                <w:rFonts w:asciiTheme="minorHAnsi" w:hAnsiTheme="minorHAnsi"/>
              </w:rPr>
              <w:t>connectors</w:t>
            </w:r>
            <w:r w:rsidRPr="00F176EC">
              <w:rPr>
                <w:rFonts w:asciiTheme="minorHAnsi" w:hAnsiTheme="minorHAnsi"/>
                <w:lang w:val="el-GR"/>
              </w:rPr>
              <w:t xml:space="preserve"> </w:t>
            </w:r>
            <w:proofErr w:type="spellStart"/>
            <w:r w:rsidRPr="00F176EC">
              <w:rPr>
                <w:rFonts w:asciiTheme="minorHAnsi" w:hAnsiTheme="minorHAnsi"/>
                <w:lang w:val="el-GR"/>
              </w:rPr>
              <w:t>κλπ</w:t>
            </w:r>
            <w:proofErr w:type="spellEnd"/>
            <w:r w:rsidRPr="00F176EC">
              <w:rPr>
                <w:rFonts w:asciiTheme="minorHAnsi" w:hAnsiTheme="minorHAnsi"/>
                <w:lang w:val="el-GR"/>
              </w:rPr>
              <w:t>).</w:t>
            </w:r>
          </w:p>
        </w:tc>
        <w:tc>
          <w:tcPr>
            <w:tcW w:w="1741" w:type="dxa"/>
            <w:vAlign w:val="center"/>
          </w:tcPr>
          <w:p w14:paraId="7126F085"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7DE619DF"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7F7B6E14"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613C2D5D" w14:textId="77777777" w:rsidTr="0094483F">
        <w:trPr>
          <w:jc w:val="center"/>
        </w:trPr>
        <w:tc>
          <w:tcPr>
            <w:tcW w:w="9406" w:type="dxa"/>
            <w:gridSpan w:val="5"/>
            <w:shd w:val="clear" w:color="auto" w:fill="BFBFBF" w:themeFill="background1" w:themeFillShade="BF"/>
            <w:vAlign w:val="center"/>
          </w:tcPr>
          <w:p w14:paraId="18F09977" w14:textId="77777777" w:rsidR="00F176EC" w:rsidRPr="00E53773" w:rsidRDefault="00F176EC" w:rsidP="0094483F">
            <w:pPr>
              <w:spacing w:before="100" w:beforeAutospacing="1" w:after="100" w:afterAutospacing="1"/>
              <w:rPr>
                <w:rFonts w:asciiTheme="majorHAnsi" w:eastAsiaTheme="majorEastAsia" w:hAnsiTheme="majorHAnsi" w:cstheme="majorBidi"/>
                <w:b/>
                <w:bCs/>
                <w:i/>
                <w:iCs/>
                <w:color w:val="4472C4" w:themeColor="accent1"/>
                <w:sz w:val="32"/>
                <w:szCs w:val="32"/>
                <w:lang w:val="en-US"/>
              </w:rPr>
            </w:pPr>
            <w:bookmarkStart w:id="105" w:name="_Hlk193965562"/>
            <w:r w:rsidRPr="004D3E5D">
              <w:rPr>
                <w:rFonts w:asciiTheme="minorHAnsi" w:hAnsiTheme="minorHAnsi"/>
                <w:b/>
              </w:rPr>
              <w:t>ΖΗΤΟΥΜΕΝΕΣ ΥΠΗΡΕΣΙΕΣ ΕΚΓΑΤΑΣΤΑΣΗΣ</w:t>
            </w:r>
          </w:p>
        </w:tc>
      </w:tr>
      <w:bookmarkEnd w:id="105"/>
      <w:tr w:rsidR="00F176EC" w:rsidRPr="00E53773" w14:paraId="29CEDF34" w14:textId="77777777" w:rsidTr="0094483F">
        <w:trPr>
          <w:jc w:val="center"/>
        </w:trPr>
        <w:tc>
          <w:tcPr>
            <w:tcW w:w="1528" w:type="dxa"/>
            <w:vAlign w:val="center"/>
          </w:tcPr>
          <w:p w14:paraId="5CA53F65" w14:textId="6C033621" w:rsidR="00F176EC" w:rsidRPr="00F176EC" w:rsidRDefault="00F176EC" w:rsidP="0094483F">
            <w:pPr>
              <w:rPr>
                <w:rFonts w:asciiTheme="minorHAnsi" w:hAnsiTheme="minorHAnsi"/>
                <w:color w:val="000000"/>
                <w:lang w:val="el-GR"/>
              </w:rPr>
            </w:pPr>
            <w:r>
              <w:rPr>
                <w:rFonts w:asciiTheme="minorHAnsi" w:hAnsiTheme="minorHAnsi"/>
                <w:color w:val="000000"/>
              </w:rPr>
              <w:t>Α</w:t>
            </w:r>
            <w:r w:rsidRPr="00E53773">
              <w:rPr>
                <w:rFonts w:asciiTheme="minorHAnsi" w:hAnsiTheme="minorHAnsi"/>
                <w:color w:val="000000"/>
              </w:rPr>
              <w:t>.</w:t>
            </w:r>
            <w:r>
              <w:rPr>
                <w:rFonts w:asciiTheme="minorHAnsi" w:hAnsiTheme="minorHAnsi"/>
                <w:color w:val="000000"/>
              </w:rPr>
              <w:t>3</w:t>
            </w:r>
            <w:r>
              <w:rPr>
                <w:rFonts w:asciiTheme="minorHAnsi" w:hAnsiTheme="minorHAnsi"/>
                <w:color w:val="000000"/>
                <w:lang w:val="el-GR"/>
              </w:rPr>
              <w:t>1</w:t>
            </w:r>
          </w:p>
        </w:tc>
        <w:tc>
          <w:tcPr>
            <w:tcW w:w="3133" w:type="dxa"/>
            <w:vAlign w:val="center"/>
          </w:tcPr>
          <w:p w14:paraId="4A7DF423" w14:textId="77777777" w:rsidR="00F176EC" w:rsidRPr="00F176EC" w:rsidRDefault="00F176EC" w:rsidP="0094483F">
            <w:pPr>
              <w:rPr>
                <w:rFonts w:asciiTheme="minorHAnsi" w:hAnsiTheme="minorHAnsi"/>
                <w:lang w:val="el-GR"/>
              </w:rPr>
            </w:pPr>
            <w:r w:rsidRPr="00F176EC">
              <w:rPr>
                <w:rFonts w:asciiTheme="minorHAnsi" w:hAnsiTheme="minorHAnsi"/>
                <w:lang w:val="el-GR"/>
              </w:rPr>
              <w:t xml:space="preserve">Ο υποψήφιος ανάδοχος οφείλει να εγκαταστήσει τους 3 προσφερόμενους </w:t>
            </w:r>
            <w:r w:rsidRPr="00E53773">
              <w:rPr>
                <w:rFonts w:asciiTheme="minorHAnsi" w:hAnsiTheme="minorHAnsi"/>
                <w:lang w:val="en-US"/>
              </w:rPr>
              <w:t>servers</w:t>
            </w:r>
            <w:r w:rsidRPr="00F176EC">
              <w:rPr>
                <w:rFonts w:asciiTheme="minorHAnsi" w:hAnsiTheme="minorHAnsi"/>
                <w:lang w:val="el-GR"/>
              </w:rPr>
              <w:t xml:space="preserve">  σε κατάλληλο ικρίωμα που θα υποδειχθεί από την ΕΡΤ</w:t>
            </w:r>
          </w:p>
        </w:tc>
        <w:tc>
          <w:tcPr>
            <w:tcW w:w="1741" w:type="dxa"/>
            <w:vAlign w:val="center"/>
          </w:tcPr>
          <w:p w14:paraId="5D0BB283"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 xml:space="preserve">ΝΑΙ </w:t>
            </w:r>
          </w:p>
        </w:tc>
        <w:tc>
          <w:tcPr>
            <w:tcW w:w="1276" w:type="dxa"/>
            <w:vAlign w:val="center"/>
          </w:tcPr>
          <w:p w14:paraId="24CC3697"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49570104"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15736314" w14:textId="77777777" w:rsidTr="0094483F">
        <w:trPr>
          <w:jc w:val="center"/>
        </w:trPr>
        <w:tc>
          <w:tcPr>
            <w:tcW w:w="1528" w:type="dxa"/>
            <w:vAlign w:val="center"/>
          </w:tcPr>
          <w:p w14:paraId="0055A530" w14:textId="1221F6F7" w:rsidR="00F176EC" w:rsidRPr="00F176EC" w:rsidRDefault="00F176EC" w:rsidP="0094483F">
            <w:pPr>
              <w:rPr>
                <w:rFonts w:asciiTheme="minorHAnsi" w:hAnsiTheme="minorHAnsi"/>
                <w:color w:val="000000"/>
                <w:lang w:val="el-GR"/>
              </w:rPr>
            </w:pPr>
            <w:r>
              <w:rPr>
                <w:rFonts w:asciiTheme="minorHAnsi" w:hAnsiTheme="minorHAnsi"/>
                <w:color w:val="000000"/>
              </w:rPr>
              <w:t>Α.3</w:t>
            </w:r>
            <w:r>
              <w:rPr>
                <w:rFonts w:asciiTheme="minorHAnsi" w:hAnsiTheme="minorHAnsi"/>
                <w:color w:val="000000"/>
                <w:lang w:val="el-GR"/>
              </w:rPr>
              <w:t>2</w:t>
            </w:r>
          </w:p>
        </w:tc>
        <w:tc>
          <w:tcPr>
            <w:tcW w:w="3133" w:type="dxa"/>
            <w:vAlign w:val="center"/>
          </w:tcPr>
          <w:p w14:paraId="70AEC700" w14:textId="77777777" w:rsidR="00F176EC" w:rsidRPr="00F176EC" w:rsidRDefault="00F176EC" w:rsidP="0094483F">
            <w:pPr>
              <w:rPr>
                <w:rFonts w:asciiTheme="minorHAnsi" w:hAnsiTheme="minorHAnsi"/>
                <w:lang w:val="el-GR"/>
              </w:rPr>
            </w:pPr>
            <w:r w:rsidRPr="00F176EC">
              <w:rPr>
                <w:rFonts w:asciiTheme="minorHAnsi" w:hAnsiTheme="minorHAnsi"/>
                <w:lang w:val="el-GR"/>
              </w:rPr>
              <w:t xml:space="preserve">Οι εξυπηρετητές θα συνδεθούν σε εξωτερικό </w:t>
            </w:r>
            <w:r w:rsidRPr="00E53773">
              <w:rPr>
                <w:rFonts w:asciiTheme="minorHAnsi" w:hAnsiTheme="minorHAnsi"/>
                <w:lang w:val="en-US"/>
              </w:rPr>
              <w:t>block</w:t>
            </w:r>
            <w:r w:rsidRPr="00F176EC">
              <w:rPr>
                <w:rFonts w:asciiTheme="minorHAnsi" w:hAnsiTheme="minorHAnsi"/>
                <w:lang w:val="el-GR"/>
              </w:rPr>
              <w:t xml:space="preserve"> </w:t>
            </w:r>
            <w:r w:rsidRPr="00E53773">
              <w:rPr>
                <w:rFonts w:asciiTheme="minorHAnsi" w:hAnsiTheme="minorHAnsi"/>
                <w:lang w:val="en-US"/>
              </w:rPr>
              <w:t>storage</w:t>
            </w:r>
            <w:r w:rsidRPr="00F176EC">
              <w:rPr>
                <w:rFonts w:asciiTheme="minorHAnsi" w:hAnsiTheme="minorHAnsi"/>
                <w:lang w:val="el-GR"/>
              </w:rPr>
              <w:t xml:space="preserve"> με χρήση </w:t>
            </w:r>
            <w:r w:rsidRPr="00E53773">
              <w:rPr>
                <w:rFonts w:asciiTheme="minorHAnsi" w:hAnsiTheme="minorHAnsi"/>
                <w:lang w:val="en-US"/>
              </w:rPr>
              <w:t>FC</w:t>
            </w:r>
            <w:r w:rsidRPr="00F176EC">
              <w:rPr>
                <w:rFonts w:asciiTheme="minorHAnsi" w:hAnsiTheme="minorHAnsi"/>
                <w:lang w:val="el-GR"/>
              </w:rPr>
              <w:t xml:space="preserve"> </w:t>
            </w:r>
            <w:r w:rsidRPr="00E53773">
              <w:rPr>
                <w:rFonts w:asciiTheme="minorHAnsi" w:hAnsiTheme="minorHAnsi"/>
                <w:lang w:val="en-US"/>
              </w:rPr>
              <w:t>switch</w:t>
            </w:r>
            <w:r w:rsidRPr="00F176EC">
              <w:rPr>
                <w:rFonts w:asciiTheme="minorHAnsi" w:hAnsiTheme="minorHAnsi"/>
                <w:lang w:val="el-GR"/>
              </w:rPr>
              <w:t xml:space="preserve">. </w:t>
            </w:r>
            <w:r>
              <w:rPr>
                <w:rFonts w:asciiTheme="minorHAnsi" w:hAnsiTheme="minorHAnsi"/>
                <w:lang w:val="en-US"/>
              </w:rPr>
              <w:t>T</w:t>
            </w:r>
            <w:r w:rsidRPr="00F176EC">
              <w:rPr>
                <w:rFonts w:asciiTheme="minorHAnsi" w:hAnsiTheme="minorHAnsi"/>
                <w:lang w:val="el-GR"/>
              </w:rPr>
              <w:t xml:space="preserve">α </w:t>
            </w:r>
            <w:r w:rsidRPr="00E53773">
              <w:rPr>
                <w:rFonts w:asciiTheme="minorHAnsi" w:hAnsiTheme="minorHAnsi"/>
                <w:lang w:val="en-US"/>
              </w:rPr>
              <w:t>FC</w:t>
            </w:r>
            <w:r w:rsidRPr="00F176EC">
              <w:rPr>
                <w:rFonts w:asciiTheme="minorHAnsi" w:hAnsiTheme="minorHAnsi"/>
                <w:lang w:val="el-GR"/>
              </w:rPr>
              <w:t xml:space="preserve"> </w:t>
            </w:r>
            <w:r w:rsidRPr="00E53773">
              <w:rPr>
                <w:rFonts w:asciiTheme="minorHAnsi" w:hAnsiTheme="minorHAnsi"/>
                <w:lang w:val="en-US"/>
              </w:rPr>
              <w:t>switch</w:t>
            </w:r>
            <w:r w:rsidRPr="00F176EC">
              <w:rPr>
                <w:rFonts w:asciiTheme="minorHAnsi" w:hAnsiTheme="minorHAnsi"/>
                <w:lang w:val="el-GR"/>
              </w:rPr>
              <w:t xml:space="preserve"> θα διατεθούν και θα </w:t>
            </w:r>
            <w:proofErr w:type="spellStart"/>
            <w:r w:rsidRPr="00F176EC">
              <w:rPr>
                <w:rFonts w:asciiTheme="minorHAnsi" w:hAnsiTheme="minorHAnsi"/>
                <w:lang w:val="el-GR"/>
              </w:rPr>
              <w:t>παραμετροποιηθούν</w:t>
            </w:r>
            <w:proofErr w:type="spellEnd"/>
            <w:r w:rsidRPr="00F176EC">
              <w:rPr>
                <w:rFonts w:asciiTheme="minorHAnsi" w:hAnsiTheme="minorHAnsi"/>
                <w:lang w:val="el-GR"/>
              </w:rPr>
              <w:t xml:space="preserve"> από </w:t>
            </w:r>
            <w:proofErr w:type="gramStart"/>
            <w:r w:rsidRPr="00F176EC">
              <w:rPr>
                <w:rFonts w:asciiTheme="minorHAnsi" w:hAnsiTheme="minorHAnsi"/>
                <w:lang w:val="el-GR"/>
              </w:rPr>
              <w:t>την  ΕΡΤ</w:t>
            </w:r>
            <w:proofErr w:type="gramEnd"/>
            <w:r w:rsidRPr="00F176EC">
              <w:rPr>
                <w:rFonts w:asciiTheme="minorHAnsi" w:hAnsiTheme="minorHAnsi"/>
                <w:lang w:val="el-GR"/>
              </w:rPr>
              <w:t>.</w:t>
            </w:r>
          </w:p>
        </w:tc>
        <w:tc>
          <w:tcPr>
            <w:tcW w:w="1741" w:type="dxa"/>
            <w:vAlign w:val="center"/>
          </w:tcPr>
          <w:p w14:paraId="7C153D6A"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55E201D2"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5A6CA7EF"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0284E180" w14:textId="77777777" w:rsidTr="0094483F">
        <w:trPr>
          <w:jc w:val="center"/>
        </w:trPr>
        <w:tc>
          <w:tcPr>
            <w:tcW w:w="1528" w:type="dxa"/>
            <w:vAlign w:val="center"/>
          </w:tcPr>
          <w:p w14:paraId="06ACB549" w14:textId="36B60281" w:rsidR="00F176EC" w:rsidRPr="00F176EC" w:rsidRDefault="00F176EC" w:rsidP="0094483F">
            <w:pPr>
              <w:rPr>
                <w:rFonts w:asciiTheme="minorHAnsi" w:hAnsiTheme="minorHAnsi"/>
                <w:color w:val="000000"/>
                <w:lang w:val="el-GR"/>
              </w:rPr>
            </w:pPr>
            <w:r>
              <w:rPr>
                <w:rFonts w:asciiTheme="minorHAnsi" w:hAnsiTheme="minorHAnsi"/>
                <w:color w:val="000000"/>
              </w:rPr>
              <w:t>Α.3</w:t>
            </w:r>
            <w:r>
              <w:rPr>
                <w:rFonts w:asciiTheme="minorHAnsi" w:hAnsiTheme="minorHAnsi"/>
                <w:color w:val="000000"/>
                <w:lang w:val="el-GR"/>
              </w:rPr>
              <w:t>3</w:t>
            </w:r>
          </w:p>
        </w:tc>
        <w:tc>
          <w:tcPr>
            <w:tcW w:w="3133" w:type="dxa"/>
            <w:vAlign w:val="center"/>
          </w:tcPr>
          <w:p w14:paraId="2AB35BC8" w14:textId="77777777" w:rsidR="00F176EC" w:rsidRPr="00F176EC" w:rsidRDefault="00F176EC" w:rsidP="0094483F">
            <w:pPr>
              <w:rPr>
                <w:rFonts w:asciiTheme="minorHAnsi" w:hAnsiTheme="minorHAnsi"/>
                <w:lang w:val="el-GR"/>
              </w:rPr>
            </w:pPr>
            <w:r w:rsidRPr="00F176EC">
              <w:rPr>
                <w:rFonts w:asciiTheme="minorHAnsi" w:hAnsiTheme="minorHAnsi"/>
                <w:lang w:val="el-GR"/>
              </w:rPr>
              <w:t xml:space="preserve">Ο υποψήφιος ανάδοχος οφείλει να </w:t>
            </w:r>
            <w:proofErr w:type="spellStart"/>
            <w:r w:rsidRPr="00F176EC">
              <w:rPr>
                <w:rFonts w:asciiTheme="minorHAnsi" w:hAnsiTheme="minorHAnsi"/>
                <w:lang w:val="el-GR"/>
              </w:rPr>
              <w:t>παραμετροποιήσει</w:t>
            </w:r>
            <w:proofErr w:type="spellEnd"/>
            <w:r w:rsidRPr="00F176EC">
              <w:rPr>
                <w:rFonts w:asciiTheme="minorHAnsi" w:hAnsiTheme="minorHAnsi"/>
                <w:lang w:val="el-GR"/>
              </w:rPr>
              <w:t xml:space="preserve"> τους προσφερόμενους εξυπηρετητές σε τοπολογία </w:t>
            </w:r>
            <w:r>
              <w:rPr>
                <w:rFonts w:asciiTheme="minorHAnsi" w:hAnsiTheme="minorHAnsi"/>
                <w:lang w:val="en-US"/>
              </w:rPr>
              <w:t>Hyper</w:t>
            </w:r>
            <w:r w:rsidRPr="00F176EC">
              <w:rPr>
                <w:rFonts w:asciiTheme="minorHAnsi" w:hAnsiTheme="minorHAnsi"/>
                <w:lang w:val="el-GR"/>
              </w:rPr>
              <w:t xml:space="preserve"> </w:t>
            </w:r>
            <w:r>
              <w:rPr>
                <w:rFonts w:asciiTheme="minorHAnsi" w:hAnsiTheme="minorHAnsi"/>
                <w:lang w:val="en-US"/>
              </w:rPr>
              <w:t>V</w:t>
            </w:r>
            <w:r w:rsidRPr="00F176EC">
              <w:rPr>
                <w:rFonts w:asciiTheme="minorHAnsi" w:hAnsiTheme="minorHAnsi"/>
                <w:lang w:val="el-GR"/>
              </w:rPr>
              <w:t xml:space="preserve"> </w:t>
            </w:r>
            <w:r w:rsidRPr="00E53773">
              <w:rPr>
                <w:rFonts w:asciiTheme="minorHAnsi" w:hAnsiTheme="minorHAnsi"/>
                <w:lang w:val="en-US"/>
              </w:rPr>
              <w:t>cluster</w:t>
            </w:r>
            <w:r w:rsidRPr="00F176EC">
              <w:rPr>
                <w:rFonts w:asciiTheme="minorHAnsi" w:hAnsiTheme="minorHAnsi"/>
                <w:lang w:val="el-GR"/>
              </w:rPr>
              <w:t xml:space="preserve">. Οι άδειες </w:t>
            </w:r>
            <w:r>
              <w:rPr>
                <w:rFonts w:asciiTheme="minorHAnsi" w:hAnsiTheme="minorHAnsi"/>
                <w:lang w:val="en-US"/>
              </w:rPr>
              <w:t>Windows</w:t>
            </w:r>
            <w:r w:rsidRPr="00F176EC">
              <w:rPr>
                <w:rFonts w:asciiTheme="minorHAnsi" w:hAnsiTheme="minorHAnsi"/>
                <w:lang w:val="el-GR"/>
              </w:rPr>
              <w:t xml:space="preserve"> </w:t>
            </w:r>
            <w:r>
              <w:rPr>
                <w:rFonts w:asciiTheme="minorHAnsi" w:hAnsiTheme="minorHAnsi"/>
                <w:lang w:val="en-US"/>
              </w:rPr>
              <w:t>Server</w:t>
            </w:r>
            <w:r w:rsidRPr="00F176EC">
              <w:rPr>
                <w:rFonts w:asciiTheme="minorHAnsi" w:hAnsiTheme="minorHAnsi"/>
                <w:lang w:val="el-GR"/>
              </w:rPr>
              <w:t xml:space="preserve"> </w:t>
            </w:r>
            <w:r>
              <w:rPr>
                <w:rFonts w:asciiTheme="minorHAnsi" w:hAnsiTheme="minorHAnsi"/>
                <w:lang w:val="en-US"/>
              </w:rPr>
              <w:t>Datacenter</w:t>
            </w:r>
            <w:r w:rsidRPr="00F176EC">
              <w:rPr>
                <w:rFonts w:asciiTheme="minorHAnsi" w:hAnsiTheme="minorHAnsi"/>
                <w:lang w:val="el-GR"/>
              </w:rPr>
              <w:t xml:space="preserve"> </w:t>
            </w:r>
            <w:r>
              <w:rPr>
                <w:rFonts w:asciiTheme="minorHAnsi" w:hAnsiTheme="minorHAnsi"/>
                <w:lang w:val="en-US"/>
              </w:rPr>
              <w:t>Edition</w:t>
            </w:r>
            <w:r w:rsidRPr="00F176EC">
              <w:rPr>
                <w:rFonts w:asciiTheme="minorHAnsi" w:hAnsiTheme="minorHAnsi"/>
                <w:lang w:val="el-GR"/>
              </w:rPr>
              <w:t xml:space="preserve"> 2019 θα διατεθούν από την ΕΡΤ.</w:t>
            </w:r>
          </w:p>
        </w:tc>
        <w:tc>
          <w:tcPr>
            <w:tcW w:w="1741" w:type="dxa"/>
            <w:vAlign w:val="center"/>
          </w:tcPr>
          <w:p w14:paraId="3DD4CC37"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27AB3B8A"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6F17E3A3"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08590EDF" w14:textId="77777777" w:rsidTr="0094483F">
        <w:trPr>
          <w:jc w:val="center"/>
        </w:trPr>
        <w:tc>
          <w:tcPr>
            <w:tcW w:w="1528" w:type="dxa"/>
            <w:vAlign w:val="center"/>
          </w:tcPr>
          <w:p w14:paraId="3ECB9396" w14:textId="0DF17FDE" w:rsidR="00F176EC" w:rsidRPr="00F176EC" w:rsidRDefault="00F176EC" w:rsidP="0094483F">
            <w:pPr>
              <w:rPr>
                <w:rFonts w:asciiTheme="minorHAnsi" w:hAnsiTheme="minorHAnsi"/>
                <w:color w:val="000000"/>
                <w:lang w:val="el-GR"/>
              </w:rPr>
            </w:pPr>
            <w:r>
              <w:rPr>
                <w:rFonts w:asciiTheme="minorHAnsi" w:hAnsiTheme="minorHAnsi"/>
                <w:color w:val="000000"/>
              </w:rPr>
              <w:t>Α.3</w:t>
            </w:r>
            <w:r>
              <w:rPr>
                <w:rFonts w:asciiTheme="minorHAnsi" w:hAnsiTheme="minorHAnsi"/>
                <w:color w:val="000000"/>
                <w:lang w:val="el-GR"/>
              </w:rPr>
              <w:t>4</w:t>
            </w:r>
          </w:p>
        </w:tc>
        <w:tc>
          <w:tcPr>
            <w:tcW w:w="3133" w:type="dxa"/>
            <w:vAlign w:val="center"/>
          </w:tcPr>
          <w:p w14:paraId="22E9C227" w14:textId="77777777" w:rsidR="00F176EC" w:rsidRPr="00F176EC" w:rsidRDefault="00F176EC" w:rsidP="0094483F">
            <w:pPr>
              <w:rPr>
                <w:rFonts w:asciiTheme="minorHAnsi" w:hAnsiTheme="minorHAnsi"/>
                <w:lang w:val="el-GR"/>
              </w:rPr>
            </w:pPr>
            <w:r w:rsidRPr="00F176EC">
              <w:rPr>
                <w:rFonts w:asciiTheme="minorHAnsi" w:hAnsiTheme="minorHAnsi"/>
                <w:lang w:val="el-GR"/>
              </w:rPr>
              <w:t>Ο υποψήφιος ανάδοχος οφείλει να εγκαταστήσει τους προσφερόμενους εξυπηρετητές σύμφωνα με όσα αναγράφονται στην παράγραφο 2 του παρόντος</w:t>
            </w:r>
          </w:p>
        </w:tc>
        <w:tc>
          <w:tcPr>
            <w:tcW w:w="1741" w:type="dxa"/>
            <w:vAlign w:val="center"/>
          </w:tcPr>
          <w:p w14:paraId="7CCA28C8" w14:textId="77777777" w:rsidR="00F176EC" w:rsidRPr="00E53773" w:rsidRDefault="00F176EC" w:rsidP="0094483F">
            <w:pPr>
              <w:rPr>
                <w:rFonts w:asciiTheme="minorHAnsi" w:hAnsiTheme="minorHAnsi"/>
                <w:b/>
                <w:bCs/>
                <w:color w:val="000000"/>
              </w:rPr>
            </w:pPr>
            <w:r w:rsidRPr="00E53773">
              <w:rPr>
                <w:rFonts w:asciiTheme="minorHAnsi" w:hAnsiTheme="minorHAnsi"/>
                <w:b/>
                <w:bCs/>
                <w:color w:val="000000"/>
              </w:rPr>
              <w:t>ΝΑΙ</w:t>
            </w:r>
          </w:p>
        </w:tc>
        <w:tc>
          <w:tcPr>
            <w:tcW w:w="1276" w:type="dxa"/>
            <w:vAlign w:val="center"/>
          </w:tcPr>
          <w:p w14:paraId="728B7FF5"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6CB8CB38" w14:textId="77777777" w:rsidR="00F176EC" w:rsidRPr="00E53773" w:rsidRDefault="00F176EC" w:rsidP="0094483F">
            <w:pPr>
              <w:spacing w:before="100" w:beforeAutospacing="1" w:after="100" w:afterAutospacing="1"/>
              <w:rPr>
                <w:rFonts w:asciiTheme="minorHAnsi" w:hAnsiTheme="minorHAnsi"/>
                <w:b/>
                <w:bCs/>
              </w:rPr>
            </w:pPr>
          </w:p>
        </w:tc>
      </w:tr>
      <w:tr w:rsidR="00F176EC" w:rsidRPr="00E53773" w14:paraId="072C5933" w14:textId="77777777" w:rsidTr="0094483F">
        <w:trPr>
          <w:jc w:val="center"/>
        </w:trPr>
        <w:tc>
          <w:tcPr>
            <w:tcW w:w="1528" w:type="dxa"/>
            <w:vAlign w:val="center"/>
          </w:tcPr>
          <w:p w14:paraId="5B9C274C" w14:textId="4F8C42E9" w:rsidR="00F176EC" w:rsidRPr="00F176EC" w:rsidRDefault="00F176EC" w:rsidP="0094483F">
            <w:pPr>
              <w:rPr>
                <w:rFonts w:asciiTheme="minorHAnsi" w:hAnsiTheme="minorHAnsi"/>
                <w:color w:val="000000"/>
                <w:lang w:val="el-GR"/>
              </w:rPr>
            </w:pPr>
            <w:r>
              <w:rPr>
                <w:rFonts w:asciiTheme="minorHAnsi" w:hAnsiTheme="minorHAnsi"/>
                <w:color w:val="000000"/>
              </w:rPr>
              <w:t>Α.3</w:t>
            </w:r>
            <w:r>
              <w:rPr>
                <w:rFonts w:asciiTheme="minorHAnsi" w:hAnsiTheme="minorHAnsi"/>
                <w:color w:val="000000"/>
                <w:lang w:val="el-GR"/>
              </w:rPr>
              <w:t>5</w:t>
            </w:r>
          </w:p>
        </w:tc>
        <w:tc>
          <w:tcPr>
            <w:tcW w:w="3133" w:type="dxa"/>
            <w:vAlign w:val="center"/>
          </w:tcPr>
          <w:p w14:paraId="109C87D9" w14:textId="77777777" w:rsidR="00F176EC" w:rsidRPr="00F176EC" w:rsidRDefault="00F176EC" w:rsidP="0094483F">
            <w:pPr>
              <w:rPr>
                <w:rFonts w:asciiTheme="minorHAnsi" w:hAnsiTheme="minorHAnsi"/>
                <w:lang w:val="el-GR"/>
              </w:rPr>
            </w:pPr>
            <w:r w:rsidRPr="00F176EC">
              <w:rPr>
                <w:rFonts w:asciiTheme="minorHAnsi" w:hAnsiTheme="minorHAnsi"/>
                <w:lang w:val="el-GR"/>
              </w:rPr>
              <w:t xml:space="preserve">Ο υποψήφιος ανάδοχος αποδέχεται όσα αναγράφονται στην παράγραφο </w:t>
            </w:r>
            <w:r w:rsidRPr="00F176EC">
              <w:rPr>
                <w:rFonts w:asciiTheme="minorHAnsi" w:hAnsiTheme="minorHAnsi"/>
                <w:i/>
                <w:iCs/>
                <w:lang w:val="el-GR"/>
              </w:rPr>
              <w:t>3. Χρονοδιαγράμματα</w:t>
            </w:r>
            <w:r w:rsidRPr="00F176EC">
              <w:rPr>
                <w:rFonts w:asciiTheme="minorHAnsi" w:hAnsiTheme="minorHAnsi"/>
                <w:lang w:val="el-GR"/>
              </w:rPr>
              <w:t xml:space="preserve"> του Παρόντος</w:t>
            </w:r>
          </w:p>
        </w:tc>
        <w:tc>
          <w:tcPr>
            <w:tcW w:w="1741" w:type="dxa"/>
            <w:vAlign w:val="center"/>
          </w:tcPr>
          <w:p w14:paraId="60143F43" w14:textId="77777777" w:rsidR="00F176EC" w:rsidRPr="004D3E5D" w:rsidRDefault="00F176EC" w:rsidP="0094483F">
            <w:pPr>
              <w:rPr>
                <w:rFonts w:asciiTheme="minorHAnsi" w:hAnsiTheme="minorHAnsi"/>
                <w:b/>
                <w:bCs/>
                <w:color w:val="000000"/>
                <w:lang w:val="en-US"/>
              </w:rPr>
            </w:pPr>
            <w:r w:rsidRPr="00E53773">
              <w:rPr>
                <w:rFonts w:asciiTheme="minorHAnsi" w:hAnsiTheme="minorHAnsi"/>
                <w:b/>
                <w:bCs/>
                <w:color w:val="000000"/>
              </w:rPr>
              <w:t>ΝΑΙ</w:t>
            </w:r>
          </w:p>
        </w:tc>
        <w:tc>
          <w:tcPr>
            <w:tcW w:w="1276" w:type="dxa"/>
            <w:vAlign w:val="center"/>
          </w:tcPr>
          <w:p w14:paraId="03CBC65C" w14:textId="77777777" w:rsidR="00F176EC" w:rsidRPr="00E53773" w:rsidRDefault="00F176EC" w:rsidP="0094483F">
            <w:pPr>
              <w:spacing w:before="100" w:beforeAutospacing="1" w:after="100" w:afterAutospacing="1"/>
              <w:rPr>
                <w:rFonts w:asciiTheme="minorHAnsi" w:hAnsiTheme="minorHAnsi"/>
                <w:b/>
                <w:bCs/>
              </w:rPr>
            </w:pPr>
          </w:p>
        </w:tc>
        <w:tc>
          <w:tcPr>
            <w:tcW w:w="1728" w:type="dxa"/>
            <w:vAlign w:val="center"/>
          </w:tcPr>
          <w:p w14:paraId="3B8562CE" w14:textId="77777777" w:rsidR="00F176EC" w:rsidRPr="00E53773" w:rsidRDefault="00F176EC" w:rsidP="0094483F">
            <w:pPr>
              <w:spacing w:before="100" w:beforeAutospacing="1" w:after="100" w:afterAutospacing="1"/>
              <w:rPr>
                <w:rFonts w:asciiTheme="minorHAnsi" w:hAnsiTheme="minorHAnsi"/>
                <w:b/>
                <w:bCs/>
              </w:rPr>
            </w:pPr>
          </w:p>
        </w:tc>
      </w:tr>
    </w:tbl>
    <w:p w14:paraId="07F3CBCA" w14:textId="77777777" w:rsidR="00F176EC" w:rsidRDefault="00F176EC" w:rsidP="005E6BA4">
      <w:pPr>
        <w:suppressAutoHyphens w:val="0"/>
        <w:spacing w:before="60" w:after="60"/>
        <w:jc w:val="center"/>
        <w:rPr>
          <w:rFonts w:cs="Times New Roman"/>
          <w:sz w:val="18"/>
          <w:szCs w:val="18"/>
          <w:lang w:val="el-GR" w:eastAsia="el-GR"/>
        </w:rPr>
      </w:pPr>
    </w:p>
    <w:p w14:paraId="490CFE51" w14:textId="77777777" w:rsidR="00297E26" w:rsidRDefault="00297E26">
      <w:pPr>
        <w:suppressAutoHyphens w:val="0"/>
        <w:spacing w:after="0"/>
        <w:jc w:val="left"/>
        <w:rPr>
          <w:rFonts w:cs="Times New Roman"/>
          <w:b/>
          <w:bCs/>
          <w:sz w:val="24"/>
          <w:lang w:val="el-GR" w:eastAsia="el-GR"/>
        </w:rPr>
      </w:pPr>
      <w:r>
        <w:rPr>
          <w:rFonts w:cs="Times New Roman"/>
          <w:b/>
          <w:bCs/>
          <w:sz w:val="24"/>
          <w:lang w:val="el-GR" w:eastAsia="el-GR"/>
        </w:rPr>
        <w:br w:type="page"/>
      </w:r>
    </w:p>
    <w:p w14:paraId="24F93184" w14:textId="222037E5" w:rsidR="00187F0B" w:rsidRPr="00297E26" w:rsidRDefault="00285BF0" w:rsidP="00285BF0">
      <w:pPr>
        <w:keepNext/>
        <w:suppressAutoHyphens w:val="0"/>
        <w:spacing w:before="240"/>
        <w:ind w:left="432" w:hanging="432"/>
        <w:outlineLvl w:val="0"/>
        <w:rPr>
          <w:rFonts w:cs="Times New Roman"/>
          <w:b/>
          <w:bCs/>
          <w:sz w:val="24"/>
          <w:lang w:val="el-GR" w:eastAsia="el-GR"/>
        </w:rPr>
      </w:pPr>
      <w:r w:rsidRPr="00297E26">
        <w:rPr>
          <w:rFonts w:cs="Times New Roman"/>
          <w:b/>
          <w:bCs/>
          <w:sz w:val="24"/>
          <w:lang w:val="el-GR" w:eastAsia="el-GR"/>
        </w:rPr>
        <w:lastRenderedPageBreak/>
        <w:t xml:space="preserve">4.2 </w:t>
      </w:r>
      <w:r w:rsidR="00187F0B" w:rsidRPr="00297E26">
        <w:rPr>
          <w:rFonts w:cs="Times New Roman"/>
          <w:b/>
          <w:bCs/>
          <w:sz w:val="24"/>
          <w:lang w:val="el-GR" w:eastAsia="el-GR"/>
        </w:rPr>
        <w:t xml:space="preserve">Πίνακας Συμμόρφωσης αποθηκευτικού χώρου </w:t>
      </w:r>
      <w:proofErr w:type="spellStart"/>
      <w:r w:rsidR="00187F0B" w:rsidRPr="00297E26">
        <w:rPr>
          <w:rFonts w:cs="Times New Roman"/>
          <w:b/>
          <w:bCs/>
          <w:sz w:val="24"/>
          <w:lang w:val="el-GR" w:eastAsia="el-GR"/>
        </w:rPr>
        <w:t>Block</w:t>
      </w:r>
      <w:proofErr w:type="spellEnd"/>
    </w:p>
    <w:tbl>
      <w:tblPr>
        <w:tblW w:w="52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8"/>
        <w:gridCol w:w="3404"/>
        <w:gridCol w:w="1506"/>
        <w:gridCol w:w="1215"/>
        <w:gridCol w:w="1833"/>
      </w:tblGrid>
      <w:tr w:rsidR="00187F0B" w:rsidRPr="00397728" w14:paraId="04CA070D" w14:textId="77777777" w:rsidTr="00187F0B">
        <w:tc>
          <w:tcPr>
            <w:tcW w:w="5000" w:type="pct"/>
            <w:gridSpan w:val="5"/>
            <w:shd w:val="clear" w:color="auto" w:fill="D9D9D9" w:themeFill="background1" w:themeFillShade="D9"/>
            <w:vAlign w:val="center"/>
          </w:tcPr>
          <w:p w14:paraId="27691151" w14:textId="77777777" w:rsidR="00187F0B" w:rsidRPr="00397728" w:rsidRDefault="00187F0B" w:rsidP="0094483F">
            <w:pPr>
              <w:keepNext/>
              <w:keepLines/>
              <w:spacing w:before="200"/>
              <w:outlineLvl w:val="3"/>
              <w:rPr>
                <w:i/>
                <w:iCs/>
                <w:color w:val="002060"/>
              </w:rPr>
            </w:pPr>
            <w:r>
              <w:rPr>
                <w:rFonts w:asciiTheme="majorHAnsi" w:eastAsiaTheme="majorEastAsia" w:hAnsiTheme="majorHAnsi" w:cstheme="majorBidi"/>
                <w:bCs/>
                <w:i/>
                <w:iCs/>
                <w:color w:val="4472C4" w:themeColor="accent1"/>
                <w:sz w:val="32"/>
                <w:szCs w:val="32"/>
                <w:lang w:val="el-GR"/>
              </w:rPr>
              <w:t xml:space="preserve">Ζητούμενο </w:t>
            </w:r>
            <w:r w:rsidRPr="004D3E5D">
              <w:rPr>
                <w:rFonts w:asciiTheme="majorHAnsi" w:eastAsiaTheme="majorEastAsia" w:hAnsiTheme="majorHAnsi" w:cstheme="majorBidi"/>
                <w:bCs/>
                <w:i/>
                <w:iCs/>
                <w:color w:val="4472C4" w:themeColor="accent1"/>
                <w:sz w:val="32"/>
                <w:szCs w:val="32"/>
              </w:rPr>
              <w:t>BLOCK STORAGE</w:t>
            </w:r>
          </w:p>
        </w:tc>
      </w:tr>
      <w:tr w:rsidR="00187F0B" w:rsidRPr="00397728" w14:paraId="413987A7" w14:textId="77777777" w:rsidTr="00187F0B">
        <w:tc>
          <w:tcPr>
            <w:tcW w:w="5000" w:type="pct"/>
            <w:gridSpan w:val="5"/>
            <w:shd w:val="clear" w:color="auto" w:fill="BFBFBF" w:themeFill="background1" w:themeFillShade="BF"/>
            <w:vAlign w:val="center"/>
          </w:tcPr>
          <w:p w14:paraId="557D4128" w14:textId="77777777" w:rsidR="00187F0B" w:rsidRPr="00397728" w:rsidRDefault="00187F0B" w:rsidP="0094483F">
            <w:pPr>
              <w:ind w:left="1440" w:hanging="1440"/>
              <w:rPr>
                <w:b/>
                <w:szCs w:val="22"/>
                <w:lang w:val="el-GR"/>
              </w:rPr>
            </w:pPr>
            <w:r w:rsidRPr="00397728">
              <w:rPr>
                <w:b/>
                <w:szCs w:val="22"/>
                <w:lang w:val="el-GR"/>
              </w:rPr>
              <w:t>ΓΕΝΙΚΕΣ ΑΠΑΙΤΗΣΕΙΣ</w:t>
            </w:r>
          </w:p>
        </w:tc>
      </w:tr>
      <w:tr w:rsidR="00187F0B" w:rsidRPr="00397728" w14:paraId="37EED436" w14:textId="77777777" w:rsidTr="00187F0B">
        <w:tc>
          <w:tcPr>
            <w:tcW w:w="1063" w:type="pct"/>
            <w:vAlign w:val="center"/>
          </w:tcPr>
          <w:p w14:paraId="5715EFA1" w14:textId="77777777" w:rsidR="00187F0B" w:rsidRPr="00397728" w:rsidRDefault="00187F0B" w:rsidP="0094483F">
            <w:pPr>
              <w:rPr>
                <w:szCs w:val="22"/>
                <w:lang w:val="el-GR"/>
              </w:rPr>
            </w:pPr>
            <w:r>
              <w:rPr>
                <w:szCs w:val="22"/>
                <w:lang w:val="el-GR"/>
              </w:rPr>
              <w:t>Όρος</w:t>
            </w:r>
          </w:p>
        </w:tc>
        <w:tc>
          <w:tcPr>
            <w:tcW w:w="1684" w:type="pct"/>
            <w:vAlign w:val="center"/>
          </w:tcPr>
          <w:p w14:paraId="7F96C4C8" w14:textId="77777777" w:rsidR="00187F0B" w:rsidRPr="00397728" w:rsidRDefault="00187F0B" w:rsidP="0094483F">
            <w:pPr>
              <w:rPr>
                <w:szCs w:val="22"/>
              </w:rPr>
            </w:pPr>
            <w:r>
              <w:rPr>
                <w:szCs w:val="22"/>
                <w:lang w:val="el-GR"/>
              </w:rPr>
              <w:t>Περιγραφή</w:t>
            </w:r>
          </w:p>
        </w:tc>
        <w:tc>
          <w:tcPr>
            <w:tcW w:w="745" w:type="pct"/>
            <w:vAlign w:val="center"/>
          </w:tcPr>
          <w:p w14:paraId="56082FEE" w14:textId="77777777" w:rsidR="00187F0B" w:rsidRPr="00397728" w:rsidRDefault="00187F0B" w:rsidP="0094483F">
            <w:pPr>
              <w:jc w:val="center"/>
              <w:rPr>
                <w:szCs w:val="22"/>
              </w:rPr>
            </w:pPr>
            <w:r w:rsidRPr="00397728">
              <w:rPr>
                <w:szCs w:val="22"/>
                <w:lang w:val="el-GR"/>
              </w:rPr>
              <w:t>Απαίτηση</w:t>
            </w:r>
          </w:p>
        </w:tc>
        <w:tc>
          <w:tcPr>
            <w:tcW w:w="601" w:type="pct"/>
            <w:vAlign w:val="center"/>
          </w:tcPr>
          <w:p w14:paraId="1323A04B" w14:textId="77777777" w:rsidR="00187F0B" w:rsidRPr="00397728" w:rsidRDefault="00187F0B" w:rsidP="0094483F">
            <w:pPr>
              <w:jc w:val="center"/>
              <w:rPr>
                <w:szCs w:val="22"/>
              </w:rPr>
            </w:pPr>
            <w:r w:rsidRPr="00397728">
              <w:rPr>
                <w:szCs w:val="22"/>
                <w:lang w:val="el-GR"/>
              </w:rPr>
              <w:t>Απάντηση</w:t>
            </w:r>
          </w:p>
        </w:tc>
        <w:tc>
          <w:tcPr>
            <w:tcW w:w="907" w:type="pct"/>
            <w:vAlign w:val="center"/>
          </w:tcPr>
          <w:p w14:paraId="58C92720" w14:textId="77777777" w:rsidR="00187F0B" w:rsidRPr="00397728" w:rsidRDefault="00187F0B" w:rsidP="0094483F">
            <w:pPr>
              <w:jc w:val="center"/>
              <w:rPr>
                <w:szCs w:val="22"/>
              </w:rPr>
            </w:pPr>
            <w:r w:rsidRPr="00397728">
              <w:rPr>
                <w:szCs w:val="22"/>
                <w:lang w:val="el-GR"/>
              </w:rPr>
              <w:t>Παραπομπή</w:t>
            </w:r>
          </w:p>
        </w:tc>
      </w:tr>
      <w:tr w:rsidR="00187F0B" w:rsidRPr="00397728" w14:paraId="33F36F5F" w14:textId="77777777" w:rsidTr="00187F0B">
        <w:tc>
          <w:tcPr>
            <w:tcW w:w="1063" w:type="pct"/>
            <w:vAlign w:val="center"/>
          </w:tcPr>
          <w:p w14:paraId="604FF06F" w14:textId="77777777" w:rsidR="00187F0B" w:rsidRPr="00397728" w:rsidRDefault="00187F0B" w:rsidP="00187F0B">
            <w:pPr>
              <w:pStyle w:val="aff2"/>
              <w:numPr>
                <w:ilvl w:val="0"/>
                <w:numId w:val="34"/>
              </w:numPr>
              <w:spacing w:after="120"/>
              <w:contextualSpacing w:val="0"/>
              <w:jc w:val="both"/>
            </w:pPr>
          </w:p>
        </w:tc>
        <w:tc>
          <w:tcPr>
            <w:tcW w:w="1684" w:type="pct"/>
          </w:tcPr>
          <w:p w14:paraId="75C7C3D6" w14:textId="77777777" w:rsidR="00187F0B" w:rsidRPr="00397728" w:rsidRDefault="00187F0B" w:rsidP="0094483F">
            <w:pPr>
              <w:rPr>
                <w:szCs w:val="22"/>
                <w:lang w:val="el-GR"/>
              </w:rPr>
            </w:pPr>
            <w:r w:rsidRPr="007E101C">
              <w:rPr>
                <w:szCs w:val="22"/>
                <w:lang w:val="el-GR"/>
              </w:rPr>
              <w:t xml:space="preserve">Προσφερόμενη συσκευή </w:t>
            </w:r>
            <w:r>
              <w:rPr>
                <w:szCs w:val="22"/>
              </w:rPr>
              <w:t>storage</w:t>
            </w:r>
            <w:r w:rsidRPr="007E101C">
              <w:rPr>
                <w:szCs w:val="22"/>
                <w:lang w:val="el-GR"/>
              </w:rPr>
              <w:t xml:space="preserve"> </w:t>
            </w:r>
            <w:r>
              <w:rPr>
                <w:szCs w:val="22"/>
              </w:rPr>
              <w:t>Array</w:t>
            </w:r>
            <w:r w:rsidRPr="007E101C">
              <w:rPr>
                <w:szCs w:val="22"/>
                <w:lang w:val="el-GR"/>
              </w:rPr>
              <w:t>. Να αναφερθεί τύπος / μοντέλο.</w:t>
            </w:r>
          </w:p>
        </w:tc>
        <w:tc>
          <w:tcPr>
            <w:tcW w:w="745" w:type="pct"/>
            <w:vAlign w:val="center"/>
          </w:tcPr>
          <w:p w14:paraId="0BB0F011" w14:textId="77777777" w:rsidR="00187F0B" w:rsidRPr="00397728" w:rsidRDefault="00187F0B" w:rsidP="0094483F">
            <w:pPr>
              <w:jc w:val="center"/>
              <w:rPr>
                <w:b/>
                <w:szCs w:val="22"/>
              </w:rPr>
            </w:pPr>
            <w:r w:rsidRPr="00397728">
              <w:rPr>
                <w:b/>
                <w:szCs w:val="22"/>
                <w:lang w:val="el-GR"/>
              </w:rPr>
              <w:t>ΝΑΙ</w:t>
            </w:r>
          </w:p>
        </w:tc>
        <w:tc>
          <w:tcPr>
            <w:tcW w:w="601" w:type="pct"/>
            <w:vAlign w:val="center"/>
          </w:tcPr>
          <w:p w14:paraId="1DF67174" w14:textId="77777777" w:rsidR="00187F0B" w:rsidRPr="00397728" w:rsidRDefault="00187F0B" w:rsidP="0094483F">
            <w:pPr>
              <w:jc w:val="center"/>
              <w:rPr>
                <w:b/>
                <w:szCs w:val="22"/>
                <w:lang w:val="el-GR"/>
              </w:rPr>
            </w:pPr>
          </w:p>
        </w:tc>
        <w:tc>
          <w:tcPr>
            <w:tcW w:w="907" w:type="pct"/>
            <w:vAlign w:val="center"/>
          </w:tcPr>
          <w:p w14:paraId="126B283D" w14:textId="77777777" w:rsidR="00187F0B" w:rsidRPr="00397728" w:rsidRDefault="00187F0B" w:rsidP="0094483F">
            <w:pPr>
              <w:jc w:val="center"/>
              <w:rPr>
                <w:b/>
                <w:szCs w:val="22"/>
                <w:lang w:val="el-GR"/>
              </w:rPr>
            </w:pPr>
          </w:p>
        </w:tc>
      </w:tr>
      <w:tr w:rsidR="00187F0B" w:rsidRPr="00397728" w14:paraId="07006F9A" w14:textId="77777777" w:rsidTr="00187F0B">
        <w:tc>
          <w:tcPr>
            <w:tcW w:w="1063" w:type="pct"/>
            <w:vAlign w:val="center"/>
          </w:tcPr>
          <w:p w14:paraId="1D0466BB" w14:textId="77777777" w:rsidR="00187F0B" w:rsidRPr="00397728" w:rsidRDefault="00187F0B" w:rsidP="00187F0B">
            <w:pPr>
              <w:pStyle w:val="aff2"/>
              <w:widowControl w:val="0"/>
              <w:numPr>
                <w:ilvl w:val="0"/>
                <w:numId w:val="34"/>
              </w:numPr>
              <w:spacing w:after="120"/>
              <w:contextualSpacing w:val="0"/>
              <w:jc w:val="both"/>
            </w:pPr>
          </w:p>
        </w:tc>
        <w:tc>
          <w:tcPr>
            <w:tcW w:w="1684" w:type="pct"/>
            <w:vAlign w:val="center"/>
          </w:tcPr>
          <w:p w14:paraId="4CE5D7E5" w14:textId="77777777" w:rsidR="00187F0B" w:rsidRPr="00854551" w:rsidRDefault="00187F0B" w:rsidP="0094483F">
            <w:pPr>
              <w:widowControl w:val="0"/>
              <w:rPr>
                <w:szCs w:val="22"/>
              </w:rPr>
            </w:pPr>
            <w:r w:rsidRPr="00854551">
              <w:rPr>
                <w:szCs w:val="22"/>
              </w:rPr>
              <w:t xml:space="preserve">Form-factor: </w:t>
            </w:r>
            <w:proofErr w:type="gramStart"/>
            <w:r w:rsidRPr="00854551">
              <w:rPr>
                <w:szCs w:val="22"/>
              </w:rPr>
              <w:t>rack-mount</w:t>
            </w:r>
            <w:proofErr w:type="gramEnd"/>
            <w:r w:rsidRPr="00854551">
              <w:rPr>
                <w:szCs w:val="22"/>
              </w:rPr>
              <w:t xml:space="preserve">. </w:t>
            </w:r>
            <w:r>
              <w:rPr>
                <w:szCs w:val="22"/>
                <w:lang w:val="el-GR"/>
              </w:rPr>
              <w:t>Μέγεθος</w:t>
            </w:r>
            <w:r w:rsidRPr="0004055F">
              <w:rPr>
                <w:szCs w:val="22"/>
              </w:rPr>
              <w:t xml:space="preserve"> (</w:t>
            </w:r>
            <w:r>
              <w:rPr>
                <w:szCs w:val="22"/>
              </w:rPr>
              <w:t>U)</w:t>
            </w:r>
          </w:p>
        </w:tc>
        <w:tc>
          <w:tcPr>
            <w:tcW w:w="745" w:type="pct"/>
            <w:vAlign w:val="center"/>
          </w:tcPr>
          <w:p w14:paraId="28983C5E" w14:textId="77777777" w:rsidR="00187F0B" w:rsidRPr="00397728" w:rsidRDefault="00187F0B" w:rsidP="0094483F">
            <w:pPr>
              <w:widowControl w:val="0"/>
              <w:jc w:val="center"/>
              <w:rPr>
                <w:b/>
                <w:szCs w:val="22"/>
                <w:u w:val="single"/>
              </w:rPr>
            </w:pPr>
            <w:r w:rsidRPr="00397728">
              <w:rPr>
                <w:b/>
                <w:szCs w:val="22"/>
                <w:u w:val="single"/>
              </w:rPr>
              <w:t>&lt;</w:t>
            </w:r>
            <w:r w:rsidRPr="00397728">
              <w:rPr>
                <w:b/>
                <w:szCs w:val="22"/>
              </w:rPr>
              <w:t xml:space="preserve"> 2</w:t>
            </w:r>
          </w:p>
        </w:tc>
        <w:tc>
          <w:tcPr>
            <w:tcW w:w="601" w:type="pct"/>
            <w:vAlign w:val="center"/>
          </w:tcPr>
          <w:p w14:paraId="7350A342" w14:textId="77777777" w:rsidR="00187F0B" w:rsidRPr="00397728" w:rsidRDefault="00187F0B" w:rsidP="0094483F">
            <w:pPr>
              <w:widowControl w:val="0"/>
              <w:jc w:val="center"/>
              <w:rPr>
                <w:b/>
                <w:szCs w:val="22"/>
                <w:lang w:val="el-GR"/>
              </w:rPr>
            </w:pPr>
          </w:p>
        </w:tc>
        <w:tc>
          <w:tcPr>
            <w:tcW w:w="907" w:type="pct"/>
            <w:vAlign w:val="center"/>
          </w:tcPr>
          <w:p w14:paraId="77941542" w14:textId="77777777" w:rsidR="00187F0B" w:rsidRPr="00397728" w:rsidRDefault="00187F0B" w:rsidP="0094483F">
            <w:pPr>
              <w:widowControl w:val="0"/>
              <w:jc w:val="center"/>
              <w:rPr>
                <w:b/>
                <w:szCs w:val="22"/>
                <w:lang w:val="el-GR"/>
              </w:rPr>
            </w:pPr>
          </w:p>
        </w:tc>
      </w:tr>
      <w:tr w:rsidR="00187F0B" w:rsidRPr="00397728" w14:paraId="5F4FEA0D" w14:textId="77777777" w:rsidTr="00187F0B">
        <w:tc>
          <w:tcPr>
            <w:tcW w:w="1063" w:type="pct"/>
            <w:vAlign w:val="center"/>
          </w:tcPr>
          <w:p w14:paraId="36C62CB4"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6BADD359" w14:textId="77777777" w:rsidR="00187F0B" w:rsidRPr="00854551" w:rsidRDefault="00187F0B" w:rsidP="0094483F">
            <w:pPr>
              <w:rPr>
                <w:szCs w:val="22"/>
                <w:lang w:val="el-GR"/>
              </w:rPr>
            </w:pPr>
            <w:r w:rsidRPr="007E101C">
              <w:rPr>
                <w:szCs w:val="22"/>
                <w:lang w:val="el-GR"/>
              </w:rPr>
              <w:t xml:space="preserve">Να είναι τύπου </w:t>
            </w:r>
            <w:r w:rsidRPr="00397728">
              <w:rPr>
                <w:szCs w:val="22"/>
              </w:rPr>
              <w:t>rack</w:t>
            </w:r>
            <w:r w:rsidRPr="007E101C">
              <w:rPr>
                <w:szCs w:val="22"/>
                <w:lang w:val="el-GR"/>
              </w:rPr>
              <w:t xml:space="preserve"> </w:t>
            </w:r>
            <w:r w:rsidRPr="00397728">
              <w:rPr>
                <w:szCs w:val="22"/>
              </w:rPr>
              <w:t>mounted</w:t>
            </w:r>
            <w:r w:rsidRPr="007E101C">
              <w:rPr>
                <w:szCs w:val="22"/>
                <w:lang w:val="el-GR"/>
              </w:rPr>
              <w:t xml:space="preserve"> και να προσφερθο</w:t>
            </w:r>
            <w:r>
              <w:rPr>
                <w:szCs w:val="22"/>
                <w:lang w:val="el-GR"/>
              </w:rPr>
              <w:t>ύν</w:t>
            </w:r>
            <w:r w:rsidRPr="007E101C">
              <w:rPr>
                <w:szCs w:val="22"/>
                <w:lang w:val="el-GR"/>
              </w:rPr>
              <w:t xml:space="preserve"> για την εγκατάστασή </w:t>
            </w:r>
            <w:r>
              <w:rPr>
                <w:szCs w:val="22"/>
                <w:lang w:val="el-GR"/>
              </w:rPr>
              <w:t xml:space="preserve">τα αντίστοιχα </w:t>
            </w:r>
            <w:r>
              <w:rPr>
                <w:szCs w:val="22"/>
              </w:rPr>
              <w:t>sliding</w:t>
            </w:r>
            <w:r w:rsidRPr="00854551">
              <w:rPr>
                <w:szCs w:val="22"/>
                <w:lang w:val="el-GR"/>
              </w:rPr>
              <w:t xml:space="preserve"> </w:t>
            </w:r>
            <w:r>
              <w:rPr>
                <w:szCs w:val="22"/>
              </w:rPr>
              <w:t>rails</w:t>
            </w:r>
          </w:p>
        </w:tc>
        <w:tc>
          <w:tcPr>
            <w:tcW w:w="745" w:type="pct"/>
            <w:vAlign w:val="center"/>
          </w:tcPr>
          <w:p w14:paraId="0691F4FF" w14:textId="77777777" w:rsidR="00187F0B" w:rsidRPr="00397728" w:rsidRDefault="00187F0B" w:rsidP="0094483F">
            <w:pPr>
              <w:jc w:val="center"/>
              <w:rPr>
                <w:b/>
                <w:szCs w:val="22"/>
                <w:lang w:val="el-GR"/>
              </w:rPr>
            </w:pPr>
            <w:r w:rsidRPr="00397728">
              <w:rPr>
                <w:b/>
                <w:szCs w:val="22"/>
                <w:lang w:val="el-GR"/>
              </w:rPr>
              <w:t>ΝΑΙ</w:t>
            </w:r>
          </w:p>
        </w:tc>
        <w:tc>
          <w:tcPr>
            <w:tcW w:w="601" w:type="pct"/>
            <w:vAlign w:val="center"/>
          </w:tcPr>
          <w:p w14:paraId="28709143" w14:textId="77777777" w:rsidR="00187F0B" w:rsidRPr="00397728" w:rsidRDefault="00187F0B" w:rsidP="0094483F">
            <w:pPr>
              <w:jc w:val="center"/>
              <w:rPr>
                <w:b/>
                <w:szCs w:val="22"/>
                <w:lang w:val="el-GR"/>
              </w:rPr>
            </w:pPr>
          </w:p>
        </w:tc>
        <w:tc>
          <w:tcPr>
            <w:tcW w:w="907" w:type="pct"/>
            <w:vAlign w:val="center"/>
          </w:tcPr>
          <w:p w14:paraId="01817AC8" w14:textId="77777777" w:rsidR="00187F0B" w:rsidRPr="00397728" w:rsidRDefault="00187F0B" w:rsidP="0094483F">
            <w:pPr>
              <w:jc w:val="center"/>
              <w:rPr>
                <w:b/>
                <w:szCs w:val="22"/>
                <w:lang w:val="el-GR"/>
              </w:rPr>
            </w:pPr>
          </w:p>
        </w:tc>
      </w:tr>
      <w:tr w:rsidR="00187F0B" w:rsidRPr="00397728" w14:paraId="0DE96057" w14:textId="77777777" w:rsidTr="00187F0B">
        <w:tc>
          <w:tcPr>
            <w:tcW w:w="5000" w:type="pct"/>
            <w:gridSpan w:val="5"/>
            <w:shd w:val="clear" w:color="auto" w:fill="BFBFBF" w:themeFill="background1" w:themeFillShade="BF"/>
            <w:vAlign w:val="center"/>
          </w:tcPr>
          <w:p w14:paraId="17D2D2B0" w14:textId="77777777" w:rsidR="00187F0B" w:rsidRPr="00397728" w:rsidRDefault="00187F0B" w:rsidP="0094483F">
            <w:pPr>
              <w:rPr>
                <w:b/>
                <w:szCs w:val="22"/>
                <w:lang w:val="el-GR"/>
              </w:rPr>
            </w:pPr>
            <w:r w:rsidRPr="00854551">
              <w:rPr>
                <w:b/>
                <w:szCs w:val="22"/>
                <w:lang w:val="el-GR"/>
              </w:rPr>
              <w:t>ΧΑΡΑΚΤΗΡΙΣΤΙΚΑ ΥΨΗΛΗΣ ΔΙΑΘΕΣΙΜΟΤΗΤΑΣ</w:t>
            </w:r>
          </w:p>
        </w:tc>
      </w:tr>
      <w:tr w:rsidR="00187F0B" w:rsidRPr="00397728" w14:paraId="63BE8D9E" w14:textId="77777777" w:rsidTr="00187F0B">
        <w:tc>
          <w:tcPr>
            <w:tcW w:w="1063" w:type="pct"/>
            <w:vAlign w:val="center"/>
          </w:tcPr>
          <w:p w14:paraId="4D219823" w14:textId="77777777" w:rsidR="00187F0B" w:rsidRPr="00397728" w:rsidRDefault="00187F0B" w:rsidP="00187F0B">
            <w:pPr>
              <w:pStyle w:val="aff2"/>
              <w:numPr>
                <w:ilvl w:val="0"/>
                <w:numId w:val="34"/>
              </w:numPr>
              <w:spacing w:after="120"/>
              <w:ind w:hanging="414"/>
              <w:contextualSpacing w:val="0"/>
              <w:jc w:val="both"/>
              <w:rPr>
                <w:lang w:val="el-GR"/>
              </w:rPr>
            </w:pPr>
          </w:p>
        </w:tc>
        <w:tc>
          <w:tcPr>
            <w:tcW w:w="1684" w:type="pct"/>
            <w:vAlign w:val="center"/>
          </w:tcPr>
          <w:p w14:paraId="1CD648D7" w14:textId="77777777" w:rsidR="00187F0B" w:rsidRPr="00397728" w:rsidRDefault="00187F0B" w:rsidP="0094483F">
            <w:pPr>
              <w:rPr>
                <w:szCs w:val="22"/>
                <w:lang w:val="el-GR"/>
              </w:rPr>
            </w:pPr>
            <w:r w:rsidRPr="00B81684">
              <w:rPr>
                <w:szCs w:val="22"/>
                <w:lang w:val="el-GR"/>
              </w:rPr>
              <w:t>Πλήθος ελεγκτών δίσκων</w:t>
            </w:r>
          </w:p>
        </w:tc>
        <w:tc>
          <w:tcPr>
            <w:tcW w:w="745" w:type="pct"/>
            <w:vAlign w:val="center"/>
          </w:tcPr>
          <w:p w14:paraId="63B51694" w14:textId="77777777" w:rsidR="00187F0B" w:rsidRPr="00587C1F" w:rsidRDefault="00187F0B" w:rsidP="0094483F">
            <w:pPr>
              <w:jc w:val="center"/>
              <w:rPr>
                <w:b/>
                <w:szCs w:val="22"/>
              </w:rPr>
            </w:pPr>
            <w:r w:rsidRPr="00397728">
              <w:rPr>
                <w:b/>
                <w:szCs w:val="22"/>
                <w:lang w:val="el-GR"/>
              </w:rPr>
              <w:t xml:space="preserve">≥ </w:t>
            </w:r>
            <w:r>
              <w:rPr>
                <w:b/>
                <w:szCs w:val="22"/>
              </w:rPr>
              <w:t>2</w:t>
            </w:r>
          </w:p>
        </w:tc>
        <w:tc>
          <w:tcPr>
            <w:tcW w:w="601" w:type="pct"/>
            <w:vAlign w:val="center"/>
          </w:tcPr>
          <w:p w14:paraId="353007A1" w14:textId="77777777" w:rsidR="00187F0B" w:rsidRPr="00397728" w:rsidRDefault="00187F0B" w:rsidP="0094483F">
            <w:pPr>
              <w:jc w:val="center"/>
              <w:rPr>
                <w:b/>
                <w:szCs w:val="22"/>
                <w:lang w:val="el-GR"/>
              </w:rPr>
            </w:pPr>
          </w:p>
        </w:tc>
        <w:tc>
          <w:tcPr>
            <w:tcW w:w="907" w:type="pct"/>
            <w:vAlign w:val="center"/>
          </w:tcPr>
          <w:p w14:paraId="0EA1797E" w14:textId="77777777" w:rsidR="00187F0B" w:rsidRPr="00397728" w:rsidRDefault="00187F0B" w:rsidP="0094483F">
            <w:pPr>
              <w:jc w:val="center"/>
              <w:rPr>
                <w:b/>
                <w:szCs w:val="22"/>
                <w:lang w:val="el-GR"/>
              </w:rPr>
            </w:pPr>
          </w:p>
        </w:tc>
      </w:tr>
      <w:tr w:rsidR="00187F0B" w:rsidRPr="00397728" w14:paraId="2FA84F73" w14:textId="77777777" w:rsidTr="00187F0B">
        <w:tc>
          <w:tcPr>
            <w:tcW w:w="1063" w:type="pct"/>
            <w:vAlign w:val="center"/>
          </w:tcPr>
          <w:p w14:paraId="204BE51B"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1AA0F635" w14:textId="77777777" w:rsidR="00187F0B" w:rsidRPr="00B81684" w:rsidRDefault="00187F0B" w:rsidP="0094483F">
            <w:pPr>
              <w:rPr>
                <w:szCs w:val="22"/>
                <w:lang w:val="el-GR"/>
              </w:rPr>
            </w:pPr>
            <w:r w:rsidRPr="00B81684">
              <w:rPr>
                <w:szCs w:val="22"/>
                <w:lang w:val="el-GR"/>
              </w:rPr>
              <w:t xml:space="preserve">Να υποστηρίζει </w:t>
            </w:r>
            <w:r>
              <w:rPr>
                <w:szCs w:val="22"/>
                <w:lang w:val="el-GR"/>
              </w:rPr>
              <w:t>τουλάχιστον</w:t>
            </w:r>
            <w:r w:rsidRPr="00B81684">
              <w:rPr>
                <w:szCs w:val="22"/>
                <w:lang w:val="el-GR"/>
              </w:rPr>
              <w:t xml:space="preserve"> </w:t>
            </w:r>
            <w:r>
              <w:rPr>
                <w:szCs w:val="22"/>
                <w:lang w:val="el-GR"/>
              </w:rPr>
              <w:t>4</w:t>
            </w:r>
            <w:r w:rsidRPr="00B81684">
              <w:rPr>
                <w:szCs w:val="22"/>
                <w:lang w:val="el-GR"/>
              </w:rPr>
              <w:t xml:space="preserve"> πόρτες </w:t>
            </w:r>
            <w:r>
              <w:rPr>
                <w:szCs w:val="22"/>
                <w:lang w:val="el-GR"/>
              </w:rPr>
              <w:t>32</w:t>
            </w:r>
            <w:r w:rsidRPr="00B81684">
              <w:rPr>
                <w:szCs w:val="22"/>
                <w:lang w:val="el-GR"/>
              </w:rPr>
              <w:t xml:space="preserve"> </w:t>
            </w:r>
            <w:r w:rsidRPr="00B81684">
              <w:rPr>
                <w:szCs w:val="22"/>
              </w:rPr>
              <w:t>Gbps</w:t>
            </w:r>
            <w:r w:rsidRPr="00B81684">
              <w:rPr>
                <w:szCs w:val="22"/>
                <w:lang w:val="el-GR"/>
              </w:rPr>
              <w:t xml:space="preserve"> ανά ελεγκτή</w:t>
            </w:r>
          </w:p>
        </w:tc>
        <w:tc>
          <w:tcPr>
            <w:tcW w:w="745" w:type="pct"/>
            <w:vAlign w:val="center"/>
          </w:tcPr>
          <w:p w14:paraId="2C1207FA" w14:textId="77777777" w:rsidR="00187F0B" w:rsidRPr="00B81684" w:rsidRDefault="00187F0B" w:rsidP="0094483F">
            <w:pPr>
              <w:jc w:val="center"/>
              <w:rPr>
                <w:b/>
                <w:szCs w:val="22"/>
                <w:lang w:val="el-GR"/>
              </w:rPr>
            </w:pPr>
            <w:r w:rsidRPr="00397728">
              <w:rPr>
                <w:b/>
                <w:szCs w:val="22"/>
                <w:lang w:val="el-GR"/>
              </w:rPr>
              <w:t>ΝΑΙ</w:t>
            </w:r>
          </w:p>
        </w:tc>
        <w:tc>
          <w:tcPr>
            <w:tcW w:w="601" w:type="pct"/>
            <w:vAlign w:val="center"/>
          </w:tcPr>
          <w:p w14:paraId="4AC8C88D" w14:textId="77777777" w:rsidR="00187F0B" w:rsidRPr="00B81684" w:rsidRDefault="00187F0B" w:rsidP="0094483F">
            <w:pPr>
              <w:jc w:val="center"/>
              <w:rPr>
                <w:b/>
                <w:szCs w:val="22"/>
                <w:lang w:val="el-GR"/>
              </w:rPr>
            </w:pPr>
          </w:p>
        </w:tc>
        <w:tc>
          <w:tcPr>
            <w:tcW w:w="907" w:type="pct"/>
            <w:vAlign w:val="center"/>
          </w:tcPr>
          <w:p w14:paraId="13C2B50C" w14:textId="77777777" w:rsidR="00187F0B" w:rsidRPr="00B81684" w:rsidRDefault="00187F0B" w:rsidP="0094483F">
            <w:pPr>
              <w:jc w:val="center"/>
              <w:rPr>
                <w:b/>
                <w:szCs w:val="22"/>
                <w:lang w:val="el-GR"/>
              </w:rPr>
            </w:pPr>
          </w:p>
        </w:tc>
      </w:tr>
      <w:tr w:rsidR="00187F0B" w:rsidRPr="00397728" w14:paraId="7FEB9B42" w14:textId="77777777" w:rsidTr="00187F0B">
        <w:tc>
          <w:tcPr>
            <w:tcW w:w="1063" w:type="pct"/>
            <w:vAlign w:val="center"/>
          </w:tcPr>
          <w:p w14:paraId="66FCAA32" w14:textId="77777777" w:rsidR="00187F0B" w:rsidRPr="00B81684" w:rsidRDefault="00187F0B" w:rsidP="00187F0B">
            <w:pPr>
              <w:pStyle w:val="aff2"/>
              <w:numPr>
                <w:ilvl w:val="0"/>
                <w:numId w:val="34"/>
              </w:numPr>
              <w:spacing w:after="120"/>
              <w:contextualSpacing w:val="0"/>
              <w:jc w:val="both"/>
            </w:pPr>
          </w:p>
        </w:tc>
        <w:tc>
          <w:tcPr>
            <w:tcW w:w="1684" w:type="pct"/>
            <w:vAlign w:val="center"/>
          </w:tcPr>
          <w:p w14:paraId="061A1B95" w14:textId="77777777" w:rsidR="00187F0B" w:rsidRPr="001759BA" w:rsidRDefault="00187F0B" w:rsidP="0094483F">
            <w:pPr>
              <w:rPr>
                <w:szCs w:val="22"/>
              </w:rPr>
            </w:pPr>
            <w:r>
              <w:rPr>
                <w:szCs w:val="22"/>
                <w:lang w:val="el-GR"/>
              </w:rPr>
              <w:t>Να</w:t>
            </w:r>
            <w:r w:rsidRPr="001759BA">
              <w:rPr>
                <w:szCs w:val="22"/>
              </w:rPr>
              <w:t xml:space="preserve"> </w:t>
            </w:r>
            <w:r>
              <w:rPr>
                <w:szCs w:val="22"/>
                <w:lang w:val="el-GR"/>
              </w:rPr>
              <w:t>παραδοθούν</w:t>
            </w:r>
            <w:r w:rsidRPr="001759BA">
              <w:rPr>
                <w:szCs w:val="22"/>
              </w:rPr>
              <w:t xml:space="preserve"> </w:t>
            </w:r>
            <w:r>
              <w:rPr>
                <w:szCs w:val="22"/>
                <w:lang w:val="el-GR"/>
              </w:rPr>
              <w:t>τουλάχιστον</w:t>
            </w:r>
            <w:r w:rsidRPr="001759BA">
              <w:rPr>
                <w:szCs w:val="22"/>
              </w:rPr>
              <w:t xml:space="preserve"> 4 </w:t>
            </w:r>
            <w:r>
              <w:rPr>
                <w:szCs w:val="22"/>
              </w:rPr>
              <w:t>SPFs</w:t>
            </w:r>
            <w:r w:rsidRPr="001759BA">
              <w:rPr>
                <w:szCs w:val="22"/>
              </w:rPr>
              <w:t xml:space="preserve"> 32</w:t>
            </w:r>
            <w:r>
              <w:rPr>
                <w:szCs w:val="22"/>
              </w:rPr>
              <w:t>Gbps</w:t>
            </w:r>
            <w:r w:rsidRPr="001759BA">
              <w:rPr>
                <w:szCs w:val="22"/>
              </w:rPr>
              <w:t xml:space="preserve"> </w:t>
            </w:r>
            <w:proofErr w:type="spellStart"/>
            <w:r>
              <w:rPr>
                <w:szCs w:val="22"/>
              </w:rPr>
              <w:t>FiberChannel</w:t>
            </w:r>
            <w:proofErr w:type="spellEnd"/>
            <w:r w:rsidRPr="001759BA">
              <w:rPr>
                <w:szCs w:val="22"/>
              </w:rPr>
              <w:t xml:space="preserve"> </w:t>
            </w:r>
            <w:proofErr w:type="spellStart"/>
            <w:r>
              <w:rPr>
                <w:szCs w:val="22"/>
              </w:rPr>
              <w:t>autonegotiate</w:t>
            </w:r>
            <w:proofErr w:type="spellEnd"/>
            <w:r>
              <w:rPr>
                <w:szCs w:val="22"/>
              </w:rPr>
              <w:t xml:space="preserve"> 32/16</w:t>
            </w:r>
          </w:p>
        </w:tc>
        <w:tc>
          <w:tcPr>
            <w:tcW w:w="745" w:type="pct"/>
            <w:vAlign w:val="center"/>
          </w:tcPr>
          <w:p w14:paraId="32A0C752" w14:textId="77777777" w:rsidR="00187F0B" w:rsidRPr="007D3C5B" w:rsidRDefault="00187F0B" w:rsidP="0094483F">
            <w:pPr>
              <w:jc w:val="center"/>
              <w:rPr>
                <w:b/>
                <w:szCs w:val="22"/>
                <w:lang w:val="el-GR"/>
              </w:rPr>
            </w:pPr>
            <w:r w:rsidRPr="00397728">
              <w:rPr>
                <w:b/>
                <w:szCs w:val="22"/>
                <w:lang w:val="el-GR"/>
              </w:rPr>
              <w:t>ΝΑΙ</w:t>
            </w:r>
          </w:p>
        </w:tc>
        <w:tc>
          <w:tcPr>
            <w:tcW w:w="601" w:type="pct"/>
            <w:vAlign w:val="center"/>
          </w:tcPr>
          <w:p w14:paraId="5D0B645D" w14:textId="77777777" w:rsidR="00187F0B" w:rsidRPr="007D3C5B" w:rsidRDefault="00187F0B" w:rsidP="0094483F">
            <w:pPr>
              <w:jc w:val="center"/>
              <w:rPr>
                <w:b/>
                <w:szCs w:val="22"/>
                <w:lang w:val="el-GR"/>
              </w:rPr>
            </w:pPr>
          </w:p>
        </w:tc>
        <w:tc>
          <w:tcPr>
            <w:tcW w:w="907" w:type="pct"/>
            <w:vAlign w:val="center"/>
          </w:tcPr>
          <w:p w14:paraId="191619E1" w14:textId="77777777" w:rsidR="00187F0B" w:rsidRPr="007D3C5B" w:rsidRDefault="00187F0B" w:rsidP="0094483F">
            <w:pPr>
              <w:jc w:val="center"/>
              <w:rPr>
                <w:b/>
                <w:szCs w:val="22"/>
                <w:lang w:val="el-GR"/>
              </w:rPr>
            </w:pPr>
          </w:p>
        </w:tc>
      </w:tr>
      <w:tr w:rsidR="00187F0B" w:rsidRPr="00397728" w14:paraId="09760CC0" w14:textId="77777777" w:rsidTr="00187F0B">
        <w:tc>
          <w:tcPr>
            <w:tcW w:w="1063" w:type="pct"/>
            <w:vAlign w:val="center"/>
          </w:tcPr>
          <w:p w14:paraId="0CB040F8" w14:textId="77777777" w:rsidR="00187F0B" w:rsidRPr="00B81684" w:rsidRDefault="00187F0B" w:rsidP="00187F0B">
            <w:pPr>
              <w:pStyle w:val="aff2"/>
              <w:numPr>
                <w:ilvl w:val="0"/>
                <w:numId w:val="34"/>
              </w:numPr>
              <w:spacing w:after="120"/>
              <w:contextualSpacing w:val="0"/>
              <w:jc w:val="both"/>
              <w:rPr>
                <w:lang w:val="el-GR"/>
              </w:rPr>
            </w:pPr>
          </w:p>
        </w:tc>
        <w:tc>
          <w:tcPr>
            <w:tcW w:w="1684" w:type="pct"/>
            <w:vAlign w:val="center"/>
          </w:tcPr>
          <w:p w14:paraId="60B925A9" w14:textId="77777777" w:rsidR="00187F0B" w:rsidRPr="001759BA" w:rsidRDefault="00187F0B" w:rsidP="0094483F">
            <w:pPr>
              <w:rPr>
                <w:szCs w:val="22"/>
                <w:lang w:val="el-GR"/>
              </w:rPr>
            </w:pPr>
            <w:r w:rsidRPr="00B81684">
              <w:rPr>
                <w:szCs w:val="22"/>
                <w:lang w:val="el-GR"/>
              </w:rPr>
              <w:t xml:space="preserve">Ελεγκτής δίσκων, </w:t>
            </w:r>
            <w:proofErr w:type="spellStart"/>
            <w:r w:rsidRPr="00B81684">
              <w:rPr>
                <w:szCs w:val="22"/>
                <w:lang w:val="el-GR"/>
              </w:rPr>
              <w:t>hot-plug</w:t>
            </w:r>
            <w:proofErr w:type="spellEnd"/>
            <w:r w:rsidRPr="00B81684">
              <w:rPr>
                <w:szCs w:val="22"/>
                <w:lang w:val="el-GR"/>
              </w:rPr>
              <w:t>,  με υποστήριξη RAID 0, 1, 5, 6, 10</w:t>
            </w:r>
            <w:r w:rsidRPr="001759BA">
              <w:rPr>
                <w:szCs w:val="22"/>
                <w:lang w:val="el-GR"/>
              </w:rPr>
              <w:t xml:space="preserve"> </w:t>
            </w:r>
            <w:r>
              <w:rPr>
                <w:szCs w:val="22"/>
                <w:lang w:val="el-GR"/>
              </w:rPr>
              <w:t xml:space="preserve">και </w:t>
            </w:r>
            <w:r>
              <w:rPr>
                <w:szCs w:val="22"/>
              </w:rPr>
              <w:t>distributed</w:t>
            </w:r>
            <w:r w:rsidRPr="001759BA">
              <w:rPr>
                <w:szCs w:val="22"/>
                <w:lang w:val="el-GR"/>
              </w:rPr>
              <w:t xml:space="preserve"> </w:t>
            </w:r>
            <w:r>
              <w:rPr>
                <w:szCs w:val="22"/>
              </w:rPr>
              <w:t>RAID</w:t>
            </w:r>
          </w:p>
        </w:tc>
        <w:tc>
          <w:tcPr>
            <w:tcW w:w="745" w:type="pct"/>
            <w:vAlign w:val="center"/>
          </w:tcPr>
          <w:p w14:paraId="39E6ADBF" w14:textId="77777777" w:rsidR="00187F0B" w:rsidRPr="00B81684" w:rsidRDefault="00187F0B" w:rsidP="0094483F">
            <w:pPr>
              <w:jc w:val="center"/>
              <w:rPr>
                <w:b/>
                <w:szCs w:val="22"/>
                <w:lang w:val="el-GR"/>
              </w:rPr>
            </w:pPr>
            <w:r w:rsidRPr="00397728">
              <w:rPr>
                <w:b/>
                <w:szCs w:val="22"/>
                <w:lang w:val="el-GR"/>
              </w:rPr>
              <w:t>ΝΑΙ</w:t>
            </w:r>
          </w:p>
        </w:tc>
        <w:tc>
          <w:tcPr>
            <w:tcW w:w="601" w:type="pct"/>
            <w:vAlign w:val="center"/>
          </w:tcPr>
          <w:p w14:paraId="61A43AB2" w14:textId="77777777" w:rsidR="00187F0B" w:rsidRPr="00B81684" w:rsidRDefault="00187F0B" w:rsidP="0094483F">
            <w:pPr>
              <w:jc w:val="center"/>
              <w:rPr>
                <w:b/>
                <w:szCs w:val="22"/>
                <w:lang w:val="el-GR"/>
              </w:rPr>
            </w:pPr>
          </w:p>
        </w:tc>
        <w:tc>
          <w:tcPr>
            <w:tcW w:w="907" w:type="pct"/>
            <w:vAlign w:val="center"/>
          </w:tcPr>
          <w:p w14:paraId="746CB559" w14:textId="77777777" w:rsidR="00187F0B" w:rsidRPr="00B81684" w:rsidRDefault="00187F0B" w:rsidP="0094483F">
            <w:pPr>
              <w:jc w:val="center"/>
              <w:rPr>
                <w:b/>
                <w:szCs w:val="22"/>
                <w:lang w:val="el-GR"/>
              </w:rPr>
            </w:pPr>
          </w:p>
        </w:tc>
      </w:tr>
      <w:tr w:rsidR="00187F0B" w:rsidRPr="00397728" w14:paraId="4A9AC2EA" w14:textId="77777777" w:rsidTr="00187F0B">
        <w:tc>
          <w:tcPr>
            <w:tcW w:w="1063" w:type="pct"/>
            <w:vAlign w:val="center"/>
          </w:tcPr>
          <w:p w14:paraId="10D3C724" w14:textId="77777777" w:rsidR="00187F0B" w:rsidRPr="00397728" w:rsidRDefault="00187F0B" w:rsidP="00187F0B">
            <w:pPr>
              <w:pStyle w:val="aff2"/>
              <w:numPr>
                <w:ilvl w:val="0"/>
                <w:numId w:val="34"/>
              </w:numPr>
              <w:spacing w:after="120"/>
              <w:contextualSpacing w:val="0"/>
              <w:jc w:val="both"/>
              <w:rPr>
                <w:lang w:val="el-GR"/>
              </w:rPr>
            </w:pPr>
          </w:p>
        </w:tc>
        <w:tc>
          <w:tcPr>
            <w:tcW w:w="1684" w:type="pct"/>
            <w:vAlign w:val="center"/>
          </w:tcPr>
          <w:p w14:paraId="278B7C0F" w14:textId="77777777" w:rsidR="00187F0B" w:rsidRPr="007D07EE" w:rsidRDefault="00187F0B" w:rsidP="0094483F">
            <w:pPr>
              <w:rPr>
                <w:szCs w:val="22"/>
                <w:lang w:val="el-GR"/>
              </w:rPr>
            </w:pPr>
            <w:r w:rsidRPr="007D07EE">
              <w:rPr>
                <w:szCs w:val="22"/>
                <w:lang w:val="el-GR"/>
              </w:rPr>
              <w:t>Το σύστημα Δίσκων να διαθέτει επιπλέον επίπεδο προστασίας δεδομένων (</w:t>
            </w:r>
            <w:r w:rsidRPr="00B81684">
              <w:rPr>
                <w:szCs w:val="22"/>
              </w:rPr>
              <w:t>RAID</w:t>
            </w:r>
            <w:r w:rsidRPr="007D07EE">
              <w:rPr>
                <w:szCs w:val="22"/>
                <w:lang w:val="el-GR"/>
              </w:rPr>
              <w:t>) το οποίο να προσφέρει τα παρακάτω:</w:t>
            </w:r>
          </w:p>
          <w:p w14:paraId="2D2305F8" w14:textId="77777777" w:rsidR="00187F0B" w:rsidRPr="007D07EE" w:rsidRDefault="00187F0B" w:rsidP="0094483F">
            <w:pPr>
              <w:rPr>
                <w:szCs w:val="22"/>
                <w:lang w:val="el-GR"/>
              </w:rPr>
            </w:pPr>
            <w:r w:rsidRPr="007D07EE">
              <w:rPr>
                <w:szCs w:val="22"/>
                <w:lang w:val="el-GR"/>
              </w:rPr>
              <w:t>•</w:t>
            </w:r>
            <w:r w:rsidRPr="007D07EE">
              <w:rPr>
                <w:szCs w:val="22"/>
                <w:lang w:val="el-GR"/>
              </w:rPr>
              <w:tab/>
              <w:t>Μεγιστοποιεί την ευελιξία</w:t>
            </w:r>
          </w:p>
          <w:p w14:paraId="33A8CF9D" w14:textId="77777777" w:rsidR="00187F0B" w:rsidRPr="007D07EE" w:rsidRDefault="00187F0B" w:rsidP="0094483F">
            <w:pPr>
              <w:rPr>
                <w:szCs w:val="22"/>
                <w:lang w:val="el-GR"/>
              </w:rPr>
            </w:pPr>
            <w:r w:rsidRPr="007D07EE">
              <w:rPr>
                <w:szCs w:val="22"/>
                <w:lang w:val="el-GR"/>
              </w:rPr>
              <w:t>•</w:t>
            </w:r>
            <w:r w:rsidRPr="007D07EE">
              <w:rPr>
                <w:szCs w:val="22"/>
                <w:lang w:val="el-GR"/>
              </w:rPr>
              <w:tab/>
              <w:t>Παρέχει ενσωματωμένη πλεονάζουσα χωρητικότητα</w:t>
            </w:r>
          </w:p>
          <w:p w14:paraId="6E318FAD" w14:textId="77777777" w:rsidR="00187F0B" w:rsidRPr="007D07EE" w:rsidRDefault="00187F0B" w:rsidP="0094483F">
            <w:pPr>
              <w:rPr>
                <w:szCs w:val="22"/>
                <w:lang w:val="el-GR"/>
              </w:rPr>
            </w:pPr>
            <w:r w:rsidRPr="007D07EE">
              <w:rPr>
                <w:szCs w:val="22"/>
                <w:lang w:val="el-GR"/>
              </w:rPr>
              <w:t>•</w:t>
            </w:r>
            <w:r w:rsidRPr="007D07EE">
              <w:rPr>
                <w:szCs w:val="22"/>
                <w:lang w:val="el-GR"/>
              </w:rPr>
              <w:tab/>
              <w:t xml:space="preserve">Βελτιστοποιεί την απόδοση λόγω της εξάλειψης των </w:t>
            </w:r>
            <w:r w:rsidRPr="00B81684">
              <w:rPr>
                <w:szCs w:val="22"/>
              </w:rPr>
              <w:t>idle</w:t>
            </w:r>
            <w:r w:rsidRPr="007D07EE">
              <w:rPr>
                <w:szCs w:val="22"/>
                <w:lang w:val="el-GR"/>
              </w:rPr>
              <w:t xml:space="preserve"> </w:t>
            </w:r>
            <w:r w:rsidRPr="00B81684">
              <w:rPr>
                <w:szCs w:val="22"/>
              </w:rPr>
              <w:t>spares</w:t>
            </w:r>
            <w:r w:rsidRPr="007D07EE">
              <w:rPr>
                <w:szCs w:val="22"/>
                <w:lang w:val="el-GR"/>
              </w:rPr>
              <w:t xml:space="preserve"> δίσκων</w:t>
            </w:r>
          </w:p>
          <w:p w14:paraId="7E61D149" w14:textId="77777777" w:rsidR="00187F0B" w:rsidRPr="001759BA" w:rsidRDefault="00187F0B" w:rsidP="0094483F">
            <w:pPr>
              <w:rPr>
                <w:szCs w:val="22"/>
                <w:lang w:val="el-GR"/>
              </w:rPr>
            </w:pPr>
            <w:r w:rsidRPr="00B81684">
              <w:rPr>
                <w:szCs w:val="22"/>
                <w:lang w:val="el-GR"/>
              </w:rPr>
              <w:t>•</w:t>
            </w:r>
            <w:r w:rsidRPr="00B81684">
              <w:rPr>
                <w:szCs w:val="22"/>
                <w:lang w:val="el-GR"/>
              </w:rPr>
              <w:tab/>
              <w:t xml:space="preserve">Επιτρέπει πολύ γρήγορα </w:t>
            </w:r>
            <w:r w:rsidRPr="00B81684">
              <w:rPr>
                <w:szCs w:val="22"/>
              </w:rPr>
              <w:t>rebuilds</w:t>
            </w:r>
            <w:r w:rsidRPr="00B81684">
              <w:rPr>
                <w:szCs w:val="22"/>
                <w:lang w:val="el-GR"/>
              </w:rPr>
              <w:t xml:space="preserve">, μεγάλα </w:t>
            </w:r>
            <w:r w:rsidRPr="00B81684">
              <w:rPr>
                <w:szCs w:val="22"/>
              </w:rPr>
              <w:t>storage</w:t>
            </w:r>
            <w:r w:rsidRPr="00B81684">
              <w:rPr>
                <w:szCs w:val="22"/>
                <w:lang w:val="el-GR"/>
              </w:rPr>
              <w:t xml:space="preserve"> </w:t>
            </w:r>
            <w:r w:rsidRPr="00B81684">
              <w:rPr>
                <w:szCs w:val="22"/>
              </w:rPr>
              <w:t>pools</w:t>
            </w:r>
            <w:r w:rsidRPr="00B81684">
              <w:rPr>
                <w:szCs w:val="22"/>
                <w:lang w:val="el-GR"/>
              </w:rPr>
              <w:t xml:space="preserve"> και απλοποιημένη επέκταση</w:t>
            </w:r>
            <w:r w:rsidRPr="001759BA">
              <w:rPr>
                <w:szCs w:val="22"/>
                <w:lang w:val="el-GR"/>
              </w:rPr>
              <w:t xml:space="preserve"> </w:t>
            </w:r>
            <w:r>
              <w:rPr>
                <w:szCs w:val="22"/>
                <w:lang w:val="el-GR"/>
              </w:rPr>
              <w:t>με την προσθήκη  δίσκου.</w:t>
            </w:r>
          </w:p>
        </w:tc>
        <w:tc>
          <w:tcPr>
            <w:tcW w:w="745" w:type="pct"/>
            <w:vAlign w:val="center"/>
          </w:tcPr>
          <w:p w14:paraId="09A6DE06" w14:textId="77777777" w:rsidR="00187F0B" w:rsidRPr="00397728" w:rsidRDefault="00187F0B" w:rsidP="0094483F">
            <w:pPr>
              <w:jc w:val="center"/>
              <w:rPr>
                <w:b/>
                <w:szCs w:val="22"/>
                <w:lang w:val="el-GR"/>
              </w:rPr>
            </w:pPr>
            <w:r w:rsidRPr="00397728">
              <w:rPr>
                <w:b/>
                <w:szCs w:val="22"/>
                <w:lang w:val="el-GR"/>
              </w:rPr>
              <w:t>ΝΑΙ</w:t>
            </w:r>
          </w:p>
        </w:tc>
        <w:tc>
          <w:tcPr>
            <w:tcW w:w="601" w:type="pct"/>
            <w:vAlign w:val="center"/>
          </w:tcPr>
          <w:p w14:paraId="61A0536F" w14:textId="77777777" w:rsidR="00187F0B" w:rsidRPr="00397728" w:rsidRDefault="00187F0B" w:rsidP="0094483F">
            <w:pPr>
              <w:jc w:val="center"/>
              <w:rPr>
                <w:b/>
                <w:szCs w:val="22"/>
                <w:lang w:val="el-GR"/>
              </w:rPr>
            </w:pPr>
          </w:p>
        </w:tc>
        <w:tc>
          <w:tcPr>
            <w:tcW w:w="907" w:type="pct"/>
            <w:vAlign w:val="center"/>
          </w:tcPr>
          <w:p w14:paraId="5EADBF8F" w14:textId="77777777" w:rsidR="00187F0B" w:rsidRPr="00397728" w:rsidRDefault="00187F0B" w:rsidP="0094483F">
            <w:pPr>
              <w:jc w:val="center"/>
              <w:rPr>
                <w:b/>
                <w:szCs w:val="22"/>
                <w:lang w:val="el-GR"/>
              </w:rPr>
            </w:pPr>
          </w:p>
        </w:tc>
      </w:tr>
      <w:tr w:rsidR="00187F0B" w:rsidRPr="00397728" w14:paraId="22BD9EB6" w14:textId="77777777" w:rsidTr="00187F0B">
        <w:tc>
          <w:tcPr>
            <w:tcW w:w="1063" w:type="pct"/>
            <w:vAlign w:val="center"/>
          </w:tcPr>
          <w:p w14:paraId="2E346F6A"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2CA2F845" w14:textId="77777777" w:rsidR="00187F0B" w:rsidRPr="00B81684" w:rsidRDefault="00187F0B" w:rsidP="0094483F">
            <w:pPr>
              <w:rPr>
                <w:szCs w:val="22"/>
                <w:lang w:val="el-GR"/>
              </w:rPr>
            </w:pPr>
            <w:r w:rsidRPr="00B81684">
              <w:rPr>
                <w:szCs w:val="22"/>
                <w:lang w:val="el-GR"/>
              </w:rPr>
              <w:t xml:space="preserve">Στην περίπτωση που ένας δίσκος αποτύχει σε ένα disk </w:t>
            </w:r>
            <w:proofErr w:type="spellStart"/>
            <w:r w:rsidRPr="00B81684">
              <w:rPr>
                <w:szCs w:val="22"/>
                <w:lang w:val="el-GR"/>
              </w:rPr>
              <w:t>group</w:t>
            </w:r>
            <w:proofErr w:type="spellEnd"/>
            <w:r w:rsidRPr="00B81684">
              <w:rPr>
                <w:szCs w:val="22"/>
                <w:lang w:val="el-GR"/>
              </w:rPr>
              <w:t xml:space="preserve"> και ο αποτυχημένος δίσκος αντικατασταθεί με έναν νέο δίσκο στην ίδια υποδοχή, ο δίσκος αντικατάστασης θα πρέπει να </w:t>
            </w:r>
            <w:r w:rsidRPr="00B81684">
              <w:rPr>
                <w:szCs w:val="22"/>
                <w:lang w:val="el-GR"/>
              </w:rPr>
              <w:lastRenderedPageBreak/>
              <w:t>προστεθεί αυτόματα στην ομάδα δίσκων</w:t>
            </w:r>
          </w:p>
        </w:tc>
        <w:tc>
          <w:tcPr>
            <w:tcW w:w="745" w:type="pct"/>
            <w:vAlign w:val="center"/>
          </w:tcPr>
          <w:p w14:paraId="031B42D7" w14:textId="77777777" w:rsidR="00187F0B" w:rsidRPr="00B81684" w:rsidRDefault="00187F0B" w:rsidP="0094483F">
            <w:pPr>
              <w:jc w:val="center"/>
              <w:rPr>
                <w:b/>
                <w:szCs w:val="22"/>
                <w:lang w:val="el-GR"/>
              </w:rPr>
            </w:pPr>
            <w:r w:rsidRPr="00397728">
              <w:rPr>
                <w:b/>
                <w:szCs w:val="22"/>
                <w:lang w:val="el-GR"/>
              </w:rPr>
              <w:lastRenderedPageBreak/>
              <w:t>ΝΑΙ</w:t>
            </w:r>
          </w:p>
        </w:tc>
        <w:tc>
          <w:tcPr>
            <w:tcW w:w="601" w:type="pct"/>
            <w:vAlign w:val="center"/>
          </w:tcPr>
          <w:p w14:paraId="47DFE86E" w14:textId="77777777" w:rsidR="00187F0B" w:rsidRPr="00B81684" w:rsidRDefault="00187F0B" w:rsidP="0094483F">
            <w:pPr>
              <w:jc w:val="center"/>
              <w:rPr>
                <w:b/>
                <w:szCs w:val="22"/>
                <w:lang w:val="el-GR"/>
              </w:rPr>
            </w:pPr>
          </w:p>
        </w:tc>
        <w:tc>
          <w:tcPr>
            <w:tcW w:w="907" w:type="pct"/>
            <w:vAlign w:val="center"/>
          </w:tcPr>
          <w:p w14:paraId="73E491E3" w14:textId="77777777" w:rsidR="00187F0B" w:rsidRPr="00B81684" w:rsidRDefault="00187F0B" w:rsidP="0094483F">
            <w:pPr>
              <w:jc w:val="center"/>
              <w:rPr>
                <w:b/>
                <w:szCs w:val="22"/>
                <w:lang w:val="el-GR"/>
              </w:rPr>
            </w:pPr>
          </w:p>
        </w:tc>
      </w:tr>
      <w:tr w:rsidR="00187F0B" w:rsidRPr="00397728" w14:paraId="2FD5F0AE" w14:textId="77777777" w:rsidTr="00187F0B">
        <w:tc>
          <w:tcPr>
            <w:tcW w:w="1063" w:type="pct"/>
            <w:vAlign w:val="center"/>
          </w:tcPr>
          <w:p w14:paraId="5F7E7FA9" w14:textId="77777777" w:rsidR="00187F0B" w:rsidRPr="00B81684" w:rsidRDefault="00187F0B" w:rsidP="00187F0B">
            <w:pPr>
              <w:pStyle w:val="aff2"/>
              <w:numPr>
                <w:ilvl w:val="0"/>
                <w:numId w:val="34"/>
              </w:numPr>
              <w:spacing w:after="120"/>
              <w:contextualSpacing w:val="0"/>
              <w:jc w:val="both"/>
              <w:rPr>
                <w:lang w:val="el-GR"/>
              </w:rPr>
            </w:pPr>
          </w:p>
        </w:tc>
        <w:tc>
          <w:tcPr>
            <w:tcW w:w="1684" w:type="pct"/>
            <w:vAlign w:val="center"/>
          </w:tcPr>
          <w:p w14:paraId="12F4648B" w14:textId="77777777" w:rsidR="00187F0B" w:rsidRPr="00397728" w:rsidRDefault="00187F0B" w:rsidP="0094483F">
            <w:pPr>
              <w:rPr>
                <w:szCs w:val="22"/>
                <w:lang w:val="el-GR"/>
              </w:rPr>
            </w:pPr>
            <w:r w:rsidRPr="009617B2">
              <w:rPr>
                <w:szCs w:val="22"/>
                <w:lang w:val="el-GR"/>
              </w:rPr>
              <w:t xml:space="preserve">Να υποστηρίζει επέκταση της χωρητικότητας μέσω συρταριών δίσκων (disk </w:t>
            </w:r>
            <w:proofErr w:type="spellStart"/>
            <w:r w:rsidRPr="009617B2">
              <w:rPr>
                <w:szCs w:val="22"/>
                <w:lang w:val="el-GR"/>
              </w:rPr>
              <w:t>shelf</w:t>
            </w:r>
            <w:proofErr w:type="spellEnd"/>
            <w:r>
              <w:rPr>
                <w:szCs w:val="22"/>
              </w:rPr>
              <w:t>s</w:t>
            </w:r>
            <w:r w:rsidRPr="009617B2">
              <w:rPr>
                <w:szCs w:val="22"/>
                <w:lang w:val="el-GR"/>
              </w:rPr>
              <w:t>).</w:t>
            </w:r>
          </w:p>
        </w:tc>
        <w:tc>
          <w:tcPr>
            <w:tcW w:w="745" w:type="pct"/>
            <w:vAlign w:val="center"/>
          </w:tcPr>
          <w:p w14:paraId="44C1DC6C" w14:textId="77777777" w:rsidR="00187F0B" w:rsidRPr="00397728" w:rsidRDefault="00187F0B" w:rsidP="0094483F">
            <w:pPr>
              <w:jc w:val="center"/>
              <w:rPr>
                <w:b/>
                <w:szCs w:val="22"/>
              </w:rPr>
            </w:pPr>
            <w:r w:rsidRPr="00397728">
              <w:rPr>
                <w:b/>
                <w:szCs w:val="22"/>
                <w:lang w:val="el-GR"/>
              </w:rPr>
              <w:t>ΝΑΙ</w:t>
            </w:r>
          </w:p>
        </w:tc>
        <w:tc>
          <w:tcPr>
            <w:tcW w:w="601" w:type="pct"/>
            <w:vAlign w:val="center"/>
          </w:tcPr>
          <w:p w14:paraId="5C31F05A" w14:textId="77777777" w:rsidR="00187F0B" w:rsidRPr="00397728" w:rsidRDefault="00187F0B" w:rsidP="0094483F">
            <w:pPr>
              <w:jc w:val="center"/>
              <w:rPr>
                <w:b/>
                <w:szCs w:val="22"/>
                <w:lang w:val="el-GR"/>
              </w:rPr>
            </w:pPr>
          </w:p>
        </w:tc>
        <w:tc>
          <w:tcPr>
            <w:tcW w:w="907" w:type="pct"/>
            <w:vAlign w:val="center"/>
          </w:tcPr>
          <w:p w14:paraId="02DE93BA" w14:textId="77777777" w:rsidR="00187F0B" w:rsidRPr="00397728" w:rsidRDefault="00187F0B" w:rsidP="0094483F">
            <w:pPr>
              <w:jc w:val="center"/>
              <w:rPr>
                <w:b/>
                <w:szCs w:val="22"/>
                <w:lang w:val="el-GR"/>
              </w:rPr>
            </w:pPr>
          </w:p>
        </w:tc>
      </w:tr>
      <w:tr w:rsidR="00187F0B" w:rsidRPr="00397728" w14:paraId="2895B0DE" w14:textId="77777777" w:rsidTr="00187F0B">
        <w:tc>
          <w:tcPr>
            <w:tcW w:w="1063" w:type="pct"/>
            <w:vAlign w:val="center"/>
          </w:tcPr>
          <w:p w14:paraId="3D7F2033" w14:textId="77777777" w:rsidR="00187F0B" w:rsidRPr="00397728" w:rsidRDefault="00187F0B" w:rsidP="00187F0B">
            <w:pPr>
              <w:pStyle w:val="aff2"/>
              <w:numPr>
                <w:ilvl w:val="0"/>
                <w:numId w:val="34"/>
              </w:numPr>
              <w:spacing w:after="120"/>
              <w:contextualSpacing w:val="0"/>
            </w:pPr>
          </w:p>
        </w:tc>
        <w:tc>
          <w:tcPr>
            <w:tcW w:w="1684" w:type="pct"/>
            <w:vAlign w:val="center"/>
          </w:tcPr>
          <w:p w14:paraId="51031EF7" w14:textId="77777777" w:rsidR="00187F0B" w:rsidRPr="0004055F" w:rsidRDefault="00187F0B" w:rsidP="0094483F">
            <w:pPr>
              <w:rPr>
                <w:szCs w:val="22"/>
                <w:lang w:val="el-GR"/>
              </w:rPr>
            </w:pPr>
            <w:r w:rsidRPr="0004055F">
              <w:rPr>
                <w:szCs w:val="22"/>
                <w:lang w:val="el-GR"/>
              </w:rPr>
              <w:t xml:space="preserve">Αλλαγή ελαττωματικών στοιχείων χωρίς να επηρεάζεται η λειτουργία του συνολικού συστήματος ( </w:t>
            </w:r>
            <w:r w:rsidRPr="009617B2">
              <w:rPr>
                <w:szCs w:val="22"/>
              </w:rPr>
              <w:t>online</w:t>
            </w:r>
            <w:r w:rsidRPr="0004055F">
              <w:rPr>
                <w:szCs w:val="22"/>
                <w:lang w:val="el-GR"/>
              </w:rPr>
              <w:t xml:space="preserve"> </w:t>
            </w:r>
            <w:proofErr w:type="spellStart"/>
            <w:r w:rsidRPr="009617B2">
              <w:rPr>
                <w:szCs w:val="22"/>
              </w:rPr>
              <w:t>hotswap</w:t>
            </w:r>
            <w:proofErr w:type="spellEnd"/>
            <w:r w:rsidRPr="0004055F">
              <w:rPr>
                <w:szCs w:val="22"/>
                <w:lang w:val="el-GR"/>
              </w:rPr>
              <w:t xml:space="preserve"> / </w:t>
            </w:r>
            <w:proofErr w:type="spellStart"/>
            <w:r w:rsidRPr="009617B2">
              <w:rPr>
                <w:szCs w:val="22"/>
              </w:rPr>
              <w:t>hotplug</w:t>
            </w:r>
            <w:proofErr w:type="spellEnd"/>
            <w:r w:rsidRPr="0004055F">
              <w:rPr>
                <w:szCs w:val="22"/>
                <w:lang w:val="el-GR"/>
              </w:rPr>
              <w:t>) στα παρακάτω :</w:t>
            </w:r>
          </w:p>
          <w:p w14:paraId="7FC7CCC8" w14:textId="77777777" w:rsidR="00187F0B" w:rsidRPr="009617B2" w:rsidRDefault="00187F0B" w:rsidP="0094483F">
            <w:pPr>
              <w:rPr>
                <w:szCs w:val="22"/>
              </w:rPr>
            </w:pPr>
            <w:r w:rsidRPr="009617B2">
              <w:rPr>
                <w:szCs w:val="22"/>
              </w:rPr>
              <w:t>•</w:t>
            </w:r>
            <w:r w:rsidRPr="009617B2">
              <w:rPr>
                <w:szCs w:val="22"/>
              </w:rPr>
              <w:tab/>
              <w:t>Disk drives,</w:t>
            </w:r>
          </w:p>
          <w:p w14:paraId="2F0819CE" w14:textId="77777777" w:rsidR="00187F0B" w:rsidRPr="009617B2" w:rsidRDefault="00187F0B" w:rsidP="0094483F">
            <w:pPr>
              <w:rPr>
                <w:szCs w:val="22"/>
              </w:rPr>
            </w:pPr>
            <w:r w:rsidRPr="009617B2">
              <w:rPr>
                <w:szCs w:val="22"/>
              </w:rPr>
              <w:t>•</w:t>
            </w:r>
            <w:r w:rsidRPr="009617B2">
              <w:rPr>
                <w:szCs w:val="22"/>
              </w:rPr>
              <w:tab/>
              <w:t>Power supplies</w:t>
            </w:r>
          </w:p>
        </w:tc>
        <w:tc>
          <w:tcPr>
            <w:tcW w:w="745" w:type="pct"/>
            <w:vAlign w:val="center"/>
          </w:tcPr>
          <w:p w14:paraId="64D2C522" w14:textId="77777777" w:rsidR="00187F0B" w:rsidRPr="00397728" w:rsidRDefault="00187F0B" w:rsidP="0094483F">
            <w:pPr>
              <w:jc w:val="center"/>
              <w:rPr>
                <w:b/>
                <w:szCs w:val="22"/>
              </w:rPr>
            </w:pPr>
            <w:r w:rsidRPr="00397728">
              <w:rPr>
                <w:b/>
                <w:szCs w:val="22"/>
                <w:lang w:val="el-GR"/>
              </w:rPr>
              <w:t>ΝΑΙ</w:t>
            </w:r>
          </w:p>
        </w:tc>
        <w:tc>
          <w:tcPr>
            <w:tcW w:w="601" w:type="pct"/>
            <w:vAlign w:val="center"/>
          </w:tcPr>
          <w:p w14:paraId="04E18644" w14:textId="77777777" w:rsidR="00187F0B" w:rsidRPr="00397728" w:rsidRDefault="00187F0B" w:rsidP="0094483F">
            <w:pPr>
              <w:jc w:val="center"/>
              <w:rPr>
                <w:b/>
                <w:szCs w:val="22"/>
                <w:lang w:val="el-GR"/>
              </w:rPr>
            </w:pPr>
          </w:p>
        </w:tc>
        <w:tc>
          <w:tcPr>
            <w:tcW w:w="907" w:type="pct"/>
            <w:vAlign w:val="center"/>
          </w:tcPr>
          <w:p w14:paraId="5AE89B2B" w14:textId="77777777" w:rsidR="00187F0B" w:rsidRPr="00397728" w:rsidRDefault="00187F0B" w:rsidP="0094483F">
            <w:pPr>
              <w:jc w:val="center"/>
              <w:rPr>
                <w:b/>
                <w:szCs w:val="22"/>
                <w:lang w:val="el-GR"/>
              </w:rPr>
            </w:pPr>
          </w:p>
        </w:tc>
      </w:tr>
      <w:tr w:rsidR="00187F0B" w:rsidRPr="00397728" w14:paraId="269BB58F" w14:textId="77777777" w:rsidTr="00187F0B">
        <w:tc>
          <w:tcPr>
            <w:tcW w:w="1063" w:type="pct"/>
            <w:vAlign w:val="center"/>
          </w:tcPr>
          <w:p w14:paraId="11AEEBE0"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7E9B9ED4" w14:textId="77777777" w:rsidR="00187F0B" w:rsidRPr="009617B2" w:rsidRDefault="00187F0B" w:rsidP="0094483F">
            <w:pPr>
              <w:rPr>
                <w:szCs w:val="22"/>
              </w:rPr>
            </w:pPr>
            <w:r w:rsidRPr="009617B2">
              <w:rPr>
                <w:szCs w:val="22"/>
              </w:rPr>
              <w:t xml:space="preserve">Να </w:t>
            </w:r>
            <w:proofErr w:type="spellStart"/>
            <w:proofErr w:type="gramStart"/>
            <w:r w:rsidRPr="009617B2">
              <w:rPr>
                <w:szCs w:val="22"/>
              </w:rPr>
              <w:t>δι</w:t>
            </w:r>
            <w:proofErr w:type="spellEnd"/>
            <w:r w:rsidRPr="009617B2">
              <w:rPr>
                <w:szCs w:val="22"/>
              </w:rPr>
              <w:t>αθέτει(</w:t>
            </w:r>
            <w:proofErr w:type="gramEnd"/>
            <w:r w:rsidRPr="009617B2">
              <w:rPr>
                <w:szCs w:val="22"/>
              </w:rPr>
              <w:t>Redundant):</w:t>
            </w:r>
          </w:p>
          <w:p w14:paraId="33291C88" w14:textId="77777777" w:rsidR="00187F0B" w:rsidRPr="009617B2" w:rsidRDefault="00187F0B" w:rsidP="0094483F">
            <w:pPr>
              <w:rPr>
                <w:szCs w:val="22"/>
              </w:rPr>
            </w:pPr>
            <w:r w:rsidRPr="009617B2">
              <w:rPr>
                <w:szCs w:val="22"/>
              </w:rPr>
              <w:t>CPUs</w:t>
            </w:r>
          </w:p>
          <w:p w14:paraId="4B386E70" w14:textId="77777777" w:rsidR="00187F0B" w:rsidRPr="00CD39AA" w:rsidRDefault="00187F0B" w:rsidP="0094483F">
            <w:pPr>
              <w:rPr>
                <w:szCs w:val="22"/>
              </w:rPr>
            </w:pPr>
            <w:r w:rsidRPr="009617B2">
              <w:rPr>
                <w:szCs w:val="22"/>
              </w:rPr>
              <w:t>power supplie</w:t>
            </w:r>
            <w:r>
              <w:rPr>
                <w:szCs w:val="22"/>
              </w:rPr>
              <w:t>s</w:t>
            </w:r>
          </w:p>
        </w:tc>
        <w:tc>
          <w:tcPr>
            <w:tcW w:w="745" w:type="pct"/>
            <w:vAlign w:val="center"/>
          </w:tcPr>
          <w:p w14:paraId="4EF1A125" w14:textId="77777777" w:rsidR="00187F0B" w:rsidRPr="00397728" w:rsidRDefault="00187F0B" w:rsidP="0094483F">
            <w:pPr>
              <w:jc w:val="center"/>
              <w:rPr>
                <w:b/>
                <w:szCs w:val="22"/>
                <w:lang w:val="el-GR"/>
              </w:rPr>
            </w:pPr>
            <w:r w:rsidRPr="00397728">
              <w:rPr>
                <w:b/>
                <w:szCs w:val="22"/>
              </w:rPr>
              <w:t>NAI</w:t>
            </w:r>
          </w:p>
        </w:tc>
        <w:tc>
          <w:tcPr>
            <w:tcW w:w="601" w:type="pct"/>
            <w:vAlign w:val="center"/>
          </w:tcPr>
          <w:p w14:paraId="26BFD5D8" w14:textId="77777777" w:rsidR="00187F0B" w:rsidRPr="00397728" w:rsidRDefault="00187F0B" w:rsidP="0094483F">
            <w:pPr>
              <w:jc w:val="center"/>
              <w:rPr>
                <w:b/>
                <w:szCs w:val="22"/>
                <w:lang w:val="el-GR"/>
              </w:rPr>
            </w:pPr>
          </w:p>
        </w:tc>
        <w:tc>
          <w:tcPr>
            <w:tcW w:w="907" w:type="pct"/>
            <w:vAlign w:val="center"/>
          </w:tcPr>
          <w:p w14:paraId="287B8B4C" w14:textId="77777777" w:rsidR="00187F0B" w:rsidRPr="00397728" w:rsidRDefault="00187F0B" w:rsidP="0094483F">
            <w:pPr>
              <w:jc w:val="center"/>
              <w:rPr>
                <w:b/>
                <w:szCs w:val="22"/>
                <w:lang w:val="el-GR"/>
              </w:rPr>
            </w:pPr>
          </w:p>
        </w:tc>
      </w:tr>
      <w:tr w:rsidR="00187F0B" w:rsidRPr="00397728" w14:paraId="4A6FD16A" w14:textId="77777777" w:rsidTr="00187F0B">
        <w:tc>
          <w:tcPr>
            <w:tcW w:w="1063" w:type="pct"/>
            <w:vAlign w:val="center"/>
          </w:tcPr>
          <w:p w14:paraId="3E90E559" w14:textId="77777777" w:rsidR="00187F0B" w:rsidRPr="00397728" w:rsidRDefault="00187F0B" w:rsidP="00187F0B">
            <w:pPr>
              <w:pStyle w:val="aff2"/>
              <w:numPr>
                <w:ilvl w:val="0"/>
                <w:numId w:val="34"/>
              </w:numPr>
              <w:spacing w:after="120"/>
              <w:contextualSpacing w:val="0"/>
              <w:jc w:val="both"/>
              <w:rPr>
                <w:lang w:val="el-GR"/>
              </w:rPr>
            </w:pPr>
          </w:p>
        </w:tc>
        <w:tc>
          <w:tcPr>
            <w:tcW w:w="1684" w:type="pct"/>
            <w:vAlign w:val="center"/>
          </w:tcPr>
          <w:p w14:paraId="57BB5C3A" w14:textId="77777777" w:rsidR="00187F0B" w:rsidRPr="00397728" w:rsidRDefault="00187F0B" w:rsidP="0094483F">
            <w:pPr>
              <w:rPr>
                <w:szCs w:val="22"/>
                <w:lang w:val="el-GR"/>
              </w:rPr>
            </w:pPr>
            <w:r w:rsidRPr="009617B2">
              <w:rPr>
                <w:szCs w:val="22"/>
                <w:lang w:val="el-GR"/>
              </w:rPr>
              <w:t xml:space="preserve">Να διαθέτει μηχανισμό αυτόματης ειδοποίησης διαχειριστών σε περίπτωση βλάβης μέσω </w:t>
            </w:r>
            <w:r w:rsidRPr="004466D4">
              <w:rPr>
                <w:szCs w:val="22"/>
              </w:rPr>
              <w:t>email</w:t>
            </w:r>
            <w:r w:rsidRPr="009617B2">
              <w:rPr>
                <w:szCs w:val="22"/>
                <w:lang w:val="el-GR"/>
              </w:rPr>
              <w:t>, ή και κάποιου άλλου τρόπου.</w:t>
            </w:r>
          </w:p>
        </w:tc>
        <w:tc>
          <w:tcPr>
            <w:tcW w:w="745" w:type="pct"/>
            <w:vAlign w:val="center"/>
          </w:tcPr>
          <w:p w14:paraId="49CDEF31" w14:textId="77777777" w:rsidR="00187F0B" w:rsidRPr="00397728" w:rsidRDefault="00187F0B" w:rsidP="0094483F">
            <w:pPr>
              <w:jc w:val="center"/>
              <w:rPr>
                <w:b/>
                <w:szCs w:val="22"/>
                <w:lang w:val="el-GR"/>
              </w:rPr>
            </w:pPr>
            <w:r w:rsidRPr="00397728">
              <w:rPr>
                <w:b/>
                <w:szCs w:val="22"/>
              </w:rPr>
              <w:t>NAI</w:t>
            </w:r>
          </w:p>
        </w:tc>
        <w:tc>
          <w:tcPr>
            <w:tcW w:w="601" w:type="pct"/>
            <w:vAlign w:val="center"/>
          </w:tcPr>
          <w:p w14:paraId="7C5E07A2" w14:textId="77777777" w:rsidR="00187F0B" w:rsidRPr="00397728" w:rsidRDefault="00187F0B" w:rsidP="0094483F">
            <w:pPr>
              <w:jc w:val="center"/>
              <w:rPr>
                <w:b/>
                <w:szCs w:val="22"/>
                <w:lang w:val="el-GR"/>
              </w:rPr>
            </w:pPr>
          </w:p>
        </w:tc>
        <w:tc>
          <w:tcPr>
            <w:tcW w:w="907" w:type="pct"/>
            <w:vAlign w:val="center"/>
          </w:tcPr>
          <w:p w14:paraId="3E57D414" w14:textId="77777777" w:rsidR="00187F0B" w:rsidRPr="00397728" w:rsidRDefault="00187F0B" w:rsidP="0094483F">
            <w:pPr>
              <w:jc w:val="center"/>
              <w:rPr>
                <w:b/>
                <w:szCs w:val="22"/>
                <w:lang w:val="el-GR"/>
              </w:rPr>
            </w:pPr>
          </w:p>
        </w:tc>
      </w:tr>
      <w:tr w:rsidR="00187F0B" w:rsidRPr="00397728" w14:paraId="29228F22" w14:textId="77777777" w:rsidTr="00187F0B">
        <w:tc>
          <w:tcPr>
            <w:tcW w:w="5000" w:type="pct"/>
            <w:gridSpan w:val="5"/>
            <w:shd w:val="clear" w:color="auto" w:fill="BFBFBF" w:themeFill="background1" w:themeFillShade="BF"/>
            <w:vAlign w:val="center"/>
          </w:tcPr>
          <w:p w14:paraId="3EC1BAA8" w14:textId="77777777" w:rsidR="00187F0B" w:rsidRPr="00397728" w:rsidRDefault="00187F0B" w:rsidP="0094483F">
            <w:pPr>
              <w:rPr>
                <w:b/>
                <w:szCs w:val="22"/>
                <w:lang w:val="el-GR"/>
              </w:rPr>
            </w:pPr>
            <w:r w:rsidRPr="00397728">
              <w:rPr>
                <w:b/>
                <w:szCs w:val="22"/>
                <w:lang w:val="el-GR"/>
              </w:rPr>
              <w:t>ΕΛΕΓΚ</w:t>
            </w:r>
            <w:r>
              <w:rPr>
                <w:b/>
                <w:szCs w:val="22"/>
                <w:lang w:val="el-GR"/>
              </w:rPr>
              <w:t>ΤΕ</w:t>
            </w:r>
            <w:r w:rsidRPr="00397728">
              <w:rPr>
                <w:b/>
                <w:szCs w:val="22"/>
                <w:lang w:val="el-GR"/>
              </w:rPr>
              <w:t>Σ, ΑΠΟΘΗΚΕΥΣΗ</w:t>
            </w:r>
          </w:p>
        </w:tc>
      </w:tr>
      <w:tr w:rsidR="00187F0B" w:rsidRPr="00397728" w14:paraId="6BBD71D0" w14:textId="77777777" w:rsidTr="00187F0B">
        <w:tc>
          <w:tcPr>
            <w:tcW w:w="1063" w:type="pct"/>
            <w:vAlign w:val="center"/>
          </w:tcPr>
          <w:p w14:paraId="2DD9C57F"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167A712E" w14:textId="77777777" w:rsidR="00187F0B" w:rsidRPr="00397728" w:rsidRDefault="00187F0B" w:rsidP="0094483F">
            <w:pPr>
              <w:rPr>
                <w:szCs w:val="22"/>
                <w:lang w:val="el-GR"/>
              </w:rPr>
            </w:pPr>
            <w:r w:rsidRPr="009617B2">
              <w:rPr>
                <w:szCs w:val="22"/>
                <w:lang w:val="el-GR"/>
              </w:rPr>
              <w:t>Το   προσφερόμενο σύστημα αποθήκευσης πρέπει  να έχει δυνατότητες  διαμόρφωσης   προστασίας δίσκων με ανοχή αστοχίας ενός δίσκου</w:t>
            </w:r>
            <w:r>
              <w:rPr>
                <w:szCs w:val="22"/>
                <w:lang w:val="el-GR"/>
              </w:rPr>
              <w:t xml:space="preserve"> και</w:t>
            </w:r>
            <w:r w:rsidRPr="009617B2">
              <w:rPr>
                <w:szCs w:val="22"/>
                <w:lang w:val="el-GR"/>
              </w:rPr>
              <w:t xml:space="preserve"> δύο δίσκων</w:t>
            </w:r>
            <w:r>
              <w:rPr>
                <w:szCs w:val="22"/>
                <w:lang w:val="el-GR"/>
              </w:rPr>
              <w:t xml:space="preserve">. </w:t>
            </w:r>
            <w:r w:rsidRPr="009617B2">
              <w:rPr>
                <w:szCs w:val="22"/>
                <w:lang w:val="el-GR"/>
              </w:rPr>
              <w:t xml:space="preserve">RAID </w:t>
            </w:r>
            <w:proofErr w:type="spellStart"/>
            <w:r w:rsidRPr="009617B2">
              <w:rPr>
                <w:szCs w:val="22"/>
                <w:lang w:val="el-GR"/>
              </w:rPr>
              <w:t>single</w:t>
            </w:r>
            <w:proofErr w:type="spellEnd"/>
            <w:r w:rsidRPr="009617B2">
              <w:rPr>
                <w:szCs w:val="22"/>
                <w:lang w:val="el-GR"/>
              </w:rPr>
              <w:t xml:space="preserve"> </w:t>
            </w:r>
            <w:proofErr w:type="spellStart"/>
            <w:r w:rsidRPr="009617B2">
              <w:rPr>
                <w:szCs w:val="22"/>
                <w:lang w:val="el-GR"/>
              </w:rPr>
              <w:t>parity</w:t>
            </w:r>
            <w:proofErr w:type="spellEnd"/>
            <w:r>
              <w:rPr>
                <w:szCs w:val="22"/>
                <w:lang w:val="el-GR"/>
              </w:rPr>
              <w:t xml:space="preserve"> και</w:t>
            </w:r>
            <w:r w:rsidRPr="009617B2">
              <w:rPr>
                <w:szCs w:val="22"/>
                <w:lang w:val="el-GR"/>
              </w:rPr>
              <w:t xml:space="preserve"> </w:t>
            </w:r>
            <w:proofErr w:type="spellStart"/>
            <w:r w:rsidRPr="009617B2">
              <w:rPr>
                <w:szCs w:val="22"/>
                <w:lang w:val="el-GR"/>
              </w:rPr>
              <w:t>Double</w:t>
            </w:r>
            <w:proofErr w:type="spellEnd"/>
            <w:r w:rsidRPr="009617B2">
              <w:rPr>
                <w:szCs w:val="22"/>
                <w:lang w:val="el-GR"/>
              </w:rPr>
              <w:t xml:space="preserve"> </w:t>
            </w:r>
            <w:proofErr w:type="spellStart"/>
            <w:r w:rsidRPr="009617B2">
              <w:rPr>
                <w:szCs w:val="22"/>
                <w:lang w:val="el-GR"/>
              </w:rPr>
              <w:t>Parity</w:t>
            </w:r>
            <w:proofErr w:type="spellEnd"/>
          </w:p>
        </w:tc>
        <w:tc>
          <w:tcPr>
            <w:tcW w:w="745" w:type="pct"/>
            <w:vAlign w:val="center"/>
          </w:tcPr>
          <w:p w14:paraId="7254B598" w14:textId="77777777" w:rsidR="00187F0B" w:rsidRPr="00397728" w:rsidRDefault="00187F0B" w:rsidP="0094483F">
            <w:pPr>
              <w:jc w:val="center"/>
              <w:rPr>
                <w:b/>
                <w:szCs w:val="22"/>
                <w:lang w:val="el-GR"/>
              </w:rPr>
            </w:pPr>
            <w:r w:rsidRPr="00397728">
              <w:rPr>
                <w:b/>
                <w:szCs w:val="22"/>
              </w:rPr>
              <w:t>NAI</w:t>
            </w:r>
          </w:p>
        </w:tc>
        <w:tc>
          <w:tcPr>
            <w:tcW w:w="601" w:type="pct"/>
            <w:vAlign w:val="center"/>
          </w:tcPr>
          <w:p w14:paraId="36C777CA" w14:textId="77777777" w:rsidR="00187F0B" w:rsidRPr="00397728" w:rsidRDefault="00187F0B" w:rsidP="0094483F">
            <w:pPr>
              <w:jc w:val="center"/>
              <w:rPr>
                <w:b/>
                <w:szCs w:val="22"/>
                <w:lang w:val="el-GR"/>
              </w:rPr>
            </w:pPr>
          </w:p>
        </w:tc>
        <w:tc>
          <w:tcPr>
            <w:tcW w:w="907" w:type="pct"/>
            <w:vAlign w:val="center"/>
          </w:tcPr>
          <w:p w14:paraId="1D4B45B2" w14:textId="77777777" w:rsidR="00187F0B" w:rsidRPr="00397728" w:rsidRDefault="00187F0B" w:rsidP="0094483F">
            <w:pPr>
              <w:jc w:val="center"/>
              <w:rPr>
                <w:b/>
                <w:szCs w:val="22"/>
                <w:lang w:val="el-GR"/>
              </w:rPr>
            </w:pPr>
          </w:p>
        </w:tc>
      </w:tr>
      <w:tr w:rsidR="00187F0B" w:rsidRPr="00B81684" w14:paraId="6F52CD63" w14:textId="77777777" w:rsidTr="00187F0B">
        <w:tc>
          <w:tcPr>
            <w:tcW w:w="1063" w:type="pct"/>
            <w:vAlign w:val="center"/>
          </w:tcPr>
          <w:p w14:paraId="5DC42296"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486FAF3B" w14:textId="77777777" w:rsidR="00187F0B" w:rsidRPr="009617B2" w:rsidRDefault="00187F0B" w:rsidP="0094483F">
            <w:pPr>
              <w:rPr>
                <w:szCs w:val="22"/>
              </w:rPr>
            </w:pPr>
            <w:proofErr w:type="spellStart"/>
            <w:r w:rsidRPr="00B81684">
              <w:rPr>
                <w:szCs w:val="22"/>
              </w:rPr>
              <w:t>Μέγιστη</w:t>
            </w:r>
            <w:proofErr w:type="spellEnd"/>
            <w:r w:rsidRPr="00B81684">
              <w:rPr>
                <w:szCs w:val="22"/>
              </w:rPr>
              <w:t xml:space="preserve"> </w:t>
            </w:r>
            <w:proofErr w:type="spellStart"/>
            <w:r w:rsidRPr="00B81684">
              <w:rPr>
                <w:szCs w:val="22"/>
              </w:rPr>
              <w:t>μνήμη</w:t>
            </w:r>
            <w:proofErr w:type="spellEnd"/>
            <w:r w:rsidRPr="00B81684">
              <w:rPr>
                <w:szCs w:val="22"/>
              </w:rPr>
              <w:t xml:space="preserve"> Read cache per array</w:t>
            </w:r>
          </w:p>
        </w:tc>
        <w:tc>
          <w:tcPr>
            <w:tcW w:w="745" w:type="pct"/>
            <w:vAlign w:val="center"/>
          </w:tcPr>
          <w:p w14:paraId="7FA242FF" w14:textId="77777777" w:rsidR="00187F0B" w:rsidRPr="00397728" w:rsidRDefault="00187F0B" w:rsidP="0094483F">
            <w:pPr>
              <w:jc w:val="center"/>
              <w:rPr>
                <w:b/>
                <w:szCs w:val="22"/>
              </w:rPr>
            </w:pPr>
            <w:r w:rsidRPr="000230A4">
              <w:rPr>
                <w:rFonts w:cs="Tahoma"/>
                <w:b/>
                <w:bCs/>
                <w:sz w:val="20"/>
                <w:szCs w:val="20"/>
                <w:lang w:val="el-GR"/>
              </w:rPr>
              <w:sym w:font="Symbol" w:char="F0B3"/>
            </w:r>
            <w:r>
              <w:rPr>
                <w:rFonts w:cs="Tahoma"/>
                <w:b/>
                <w:bCs/>
                <w:sz w:val="20"/>
                <w:szCs w:val="20"/>
              </w:rPr>
              <w:t xml:space="preserve"> 4</w:t>
            </w:r>
            <w:r w:rsidRPr="000230A4">
              <w:rPr>
                <w:rFonts w:cs="Tahoma"/>
                <w:b/>
                <w:bCs/>
                <w:sz w:val="20"/>
                <w:szCs w:val="20"/>
              </w:rPr>
              <w:t>TB</w:t>
            </w:r>
          </w:p>
        </w:tc>
        <w:tc>
          <w:tcPr>
            <w:tcW w:w="601" w:type="pct"/>
            <w:vAlign w:val="center"/>
          </w:tcPr>
          <w:p w14:paraId="0EF1254E" w14:textId="77777777" w:rsidR="00187F0B" w:rsidRPr="00397728" w:rsidRDefault="00187F0B" w:rsidP="0094483F">
            <w:pPr>
              <w:jc w:val="center"/>
              <w:rPr>
                <w:b/>
                <w:szCs w:val="22"/>
              </w:rPr>
            </w:pPr>
          </w:p>
        </w:tc>
        <w:tc>
          <w:tcPr>
            <w:tcW w:w="907" w:type="pct"/>
            <w:vAlign w:val="center"/>
          </w:tcPr>
          <w:p w14:paraId="5430CDC4" w14:textId="77777777" w:rsidR="00187F0B" w:rsidRPr="00397728" w:rsidRDefault="00187F0B" w:rsidP="0094483F">
            <w:pPr>
              <w:jc w:val="center"/>
              <w:rPr>
                <w:b/>
                <w:szCs w:val="22"/>
              </w:rPr>
            </w:pPr>
          </w:p>
        </w:tc>
      </w:tr>
      <w:tr w:rsidR="00187F0B" w:rsidRPr="00397728" w14:paraId="027D2B12" w14:textId="77777777" w:rsidTr="00187F0B">
        <w:tc>
          <w:tcPr>
            <w:tcW w:w="1063" w:type="pct"/>
            <w:vAlign w:val="center"/>
          </w:tcPr>
          <w:p w14:paraId="569E5277"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12CE70AE" w14:textId="77777777" w:rsidR="00187F0B" w:rsidRPr="005A6CD1" w:rsidRDefault="00187F0B" w:rsidP="0094483F">
            <w:pPr>
              <w:rPr>
                <w:szCs w:val="22"/>
                <w:lang w:val="el-GR"/>
              </w:rPr>
            </w:pPr>
            <w:r>
              <w:rPr>
                <w:szCs w:val="22"/>
                <w:lang w:val="el-GR"/>
              </w:rPr>
              <w:t xml:space="preserve">Το προσφερόμενο </w:t>
            </w:r>
            <w:proofErr w:type="spellStart"/>
            <w:r>
              <w:rPr>
                <w:szCs w:val="22"/>
                <w:lang w:val="el-GR"/>
              </w:rPr>
              <w:t>συστημα</w:t>
            </w:r>
            <w:proofErr w:type="spellEnd"/>
            <w:r>
              <w:rPr>
                <w:szCs w:val="22"/>
                <w:lang w:val="el-GR"/>
              </w:rPr>
              <w:t xml:space="preserve"> να υποστηρίζει Δίσκους </w:t>
            </w:r>
            <w:r>
              <w:rPr>
                <w:szCs w:val="22"/>
              </w:rPr>
              <w:t>SAS</w:t>
            </w:r>
            <w:r w:rsidRPr="005A6CD1">
              <w:rPr>
                <w:szCs w:val="22"/>
                <w:lang w:val="el-GR"/>
              </w:rPr>
              <w:t xml:space="preserve">, </w:t>
            </w:r>
            <w:r>
              <w:rPr>
                <w:szCs w:val="22"/>
              </w:rPr>
              <w:t>NLSAS</w:t>
            </w:r>
            <w:r w:rsidRPr="005A6CD1">
              <w:rPr>
                <w:szCs w:val="22"/>
                <w:lang w:val="el-GR"/>
              </w:rPr>
              <w:t xml:space="preserve"> </w:t>
            </w:r>
            <w:r>
              <w:rPr>
                <w:szCs w:val="22"/>
                <w:lang w:val="el-GR"/>
              </w:rPr>
              <w:t xml:space="preserve">και </w:t>
            </w:r>
            <w:r>
              <w:rPr>
                <w:szCs w:val="22"/>
              </w:rPr>
              <w:t>SSD</w:t>
            </w:r>
          </w:p>
        </w:tc>
        <w:tc>
          <w:tcPr>
            <w:tcW w:w="745" w:type="pct"/>
            <w:vAlign w:val="center"/>
          </w:tcPr>
          <w:p w14:paraId="14C587B3" w14:textId="77777777" w:rsidR="00187F0B" w:rsidRPr="00D15104" w:rsidRDefault="00187F0B" w:rsidP="0094483F">
            <w:pPr>
              <w:jc w:val="center"/>
              <w:rPr>
                <w:b/>
                <w:szCs w:val="22"/>
                <w:lang w:val="el-GR"/>
              </w:rPr>
            </w:pPr>
            <w:r w:rsidRPr="00397728">
              <w:rPr>
                <w:b/>
                <w:szCs w:val="22"/>
              </w:rPr>
              <w:t>NAI</w:t>
            </w:r>
          </w:p>
        </w:tc>
        <w:tc>
          <w:tcPr>
            <w:tcW w:w="601" w:type="pct"/>
            <w:vAlign w:val="center"/>
          </w:tcPr>
          <w:p w14:paraId="78F39240" w14:textId="77777777" w:rsidR="00187F0B" w:rsidRPr="00D15104" w:rsidRDefault="00187F0B" w:rsidP="0094483F">
            <w:pPr>
              <w:jc w:val="center"/>
              <w:rPr>
                <w:b/>
                <w:szCs w:val="22"/>
                <w:lang w:val="el-GR"/>
              </w:rPr>
            </w:pPr>
          </w:p>
        </w:tc>
        <w:tc>
          <w:tcPr>
            <w:tcW w:w="907" w:type="pct"/>
            <w:vAlign w:val="center"/>
          </w:tcPr>
          <w:p w14:paraId="333E923E" w14:textId="77777777" w:rsidR="00187F0B" w:rsidRPr="00D15104" w:rsidRDefault="00187F0B" w:rsidP="0094483F">
            <w:pPr>
              <w:jc w:val="center"/>
              <w:rPr>
                <w:b/>
                <w:szCs w:val="22"/>
                <w:lang w:val="el-GR"/>
              </w:rPr>
            </w:pPr>
          </w:p>
        </w:tc>
      </w:tr>
      <w:tr w:rsidR="00187F0B" w:rsidRPr="00D815E9" w14:paraId="219F7A97" w14:textId="77777777" w:rsidTr="00187F0B">
        <w:tc>
          <w:tcPr>
            <w:tcW w:w="1063" w:type="pct"/>
            <w:vAlign w:val="center"/>
          </w:tcPr>
          <w:p w14:paraId="16E9FD26"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29A169B5" w14:textId="77777777" w:rsidR="00187F0B" w:rsidRDefault="00187F0B" w:rsidP="0094483F">
            <w:pPr>
              <w:rPr>
                <w:szCs w:val="22"/>
                <w:lang w:val="el-GR"/>
              </w:rPr>
            </w:pPr>
            <w:r>
              <w:rPr>
                <w:szCs w:val="22"/>
                <w:lang w:val="el-GR"/>
              </w:rPr>
              <w:t>Το προσφερόμενο σύστημα θα πρέπει να υποστηρίζει δίσκους τουλάχιστον των εξής τύπων:</w:t>
            </w:r>
          </w:p>
          <w:p w14:paraId="30611980" w14:textId="77777777" w:rsidR="00187F0B" w:rsidRDefault="00187F0B" w:rsidP="0094483F">
            <w:pPr>
              <w:rPr>
                <w:szCs w:val="22"/>
              </w:rPr>
            </w:pPr>
            <w:r w:rsidRPr="005A6CD1">
              <w:rPr>
                <w:szCs w:val="22"/>
              </w:rPr>
              <w:t xml:space="preserve">SAS </w:t>
            </w:r>
            <w:r w:rsidRPr="00587C1F">
              <w:rPr>
                <w:szCs w:val="22"/>
              </w:rPr>
              <w:t>10</w:t>
            </w:r>
            <w:r>
              <w:rPr>
                <w:szCs w:val="22"/>
              </w:rPr>
              <w:t xml:space="preserve">K: </w:t>
            </w:r>
            <w:r w:rsidRPr="00587C1F">
              <w:rPr>
                <w:szCs w:val="22"/>
              </w:rPr>
              <w:t>1,2</w:t>
            </w:r>
            <w:r>
              <w:rPr>
                <w:szCs w:val="22"/>
              </w:rPr>
              <w:t>TB</w:t>
            </w:r>
            <w:r w:rsidRPr="00587C1F">
              <w:rPr>
                <w:szCs w:val="22"/>
              </w:rPr>
              <w:t xml:space="preserve">, </w:t>
            </w:r>
            <w:r>
              <w:rPr>
                <w:szCs w:val="22"/>
              </w:rPr>
              <w:t>2.4TB</w:t>
            </w:r>
            <w:r w:rsidRPr="00587C1F">
              <w:rPr>
                <w:szCs w:val="22"/>
              </w:rPr>
              <w:t>, 2</w:t>
            </w:r>
            <w:r>
              <w:rPr>
                <w:szCs w:val="22"/>
              </w:rPr>
              <w:t>.</w:t>
            </w:r>
            <w:r w:rsidRPr="00587C1F">
              <w:rPr>
                <w:szCs w:val="22"/>
              </w:rPr>
              <w:t>4</w:t>
            </w:r>
            <w:r>
              <w:rPr>
                <w:szCs w:val="22"/>
              </w:rPr>
              <w:t>TB FIPS</w:t>
            </w:r>
          </w:p>
          <w:p w14:paraId="181C07B0" w14:textId="77777777" w:rsidR="00187F0B" w:rsidRDefault="00187F0B" w:rsidP="0094483F">
            <w:pPr>
              <w:rPr>
                <w:szCs w:val="22"/>
              </w:rPr>
            </w:pPr>
            <w:r>
              <w:rPr>
                <w:szCs w:val="22"/>
              </w:rPr>
              <w:t>NLSAS 7.2K: 4TB, 8TB, 12TB, 16TB</w:t>
            </w:r>
          </w:p>
          <w:p w14:paraId="065FA9A8" w14:textId="77777777" w:rsidR="00187F0B" w:rsidRPr="00587C1F" w:rsidRDefault="00187F0B" w:rsidP="0094483F">
            <w:pPr>
              <w:rPr>
                <w:szCs w:val="22"/>
              </w:rPr>
            </w:pPr>
            <w:r>
              <w:rPr>
                <w:szCs w:val="22"/>
              </w:rPr>
              <w:t>SSD: 960GB, 1.6TB, 3.84TB, 7.68TB</w:t>
            </w:r>
          </w:p>
        </w:tc>
        <w:tc>
          <w:tcPr>
            <w:tcW w:w="745" w:type="pct"/>
            <w:vAlign w:val="center"/>
          </w:tcPr>
          <w:p w14:paraId="1EFC46C8" w14:textId="77777777" w:rsidR="00187F0B" w:rsidRPr="00D815E9" w:rsidRDefault="00187F0B" w:rsidP="0094483F">
            <w:pPr>
              <w:jc w:val="center"/>
              <w:rPr>
                <w:b/>
                <w:szCs w:val="22"/>
              </w:rPr>
            </w:pPr>
            <w:r w:rsidRPr="00397728">
              <w:rPr>
                <w:b/>
                <w:szCs w:val="22"/>
              </w:rPr>
              <w:t>NAI</w:t>
            </w:r>
          </w:p>
        </w:tc>
        <w:tc>
          <w:tcPr>
            <w:tcW w:w="601" w:type="pct"/>
            <w:vAlign w:val="center"/>
          </w:tcPr>
          <w:p w14:paraId="4F343BB3" w14:textId="77777777" w:rsidR="00187F0B" w:rsidRPr="00D815E9" w:rsidRDefault="00187F0B" w:rsidP="0094483F">
            <w:pPr>
              <w:jc w:val="center"/>
              <w:rPr>
                <w:b/>
                <w:szCs w:val="22"/>
              </w:rPr>
            </w:pPr>
          </w:p>
        </w:tc>
        <w:tc>
          <w:tcPr>
            <w:tcW w:w="907" w:type="pct"/>
            <w:vAlign w:val="center"/>
          </w:tcPr>
          <w:p w14:paraId="21E32216" w14:textId="77777777" w:rsidR="00187F0B" w:rsidRPr="00D815E9" w:rsidRDefault="00187F0B" w:rsidP="0094483F">
            <w:pPr>
              <w:jc w:val="center"/>
              <w:rPr>
                <w:b/>
                <w:szCs w:val="22"/>
              </w:rPr>
            </w:pPr>
          </w:p>
        </w:tc>
      </w:tr>
      <w:tr w:rsidR="00187F0B" w:rsidRPr="0004055F" w14:paraId="0D8C5971" w14:textId="77777777" w:rsidTr="00187F0B">
        <w:tc>
          <w:tcPr>
            <w:tcW w:w="1063" w:type="pct"/>
            <w:vAlign w:val="center"/>
          </w:tcPr>
          <w:p w14:paraId="7E2EA91A"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5F1A37C4" w14:textId="77777777" w:rsidR="00187F0B" w:rsidRPr="0004055F" w:rsidRDefault="00187F0B" w:rsidP="0094483F">
            <w:pPr>
              <w:rPr>
                <w:szCs w:val="22"/>
              </w:rPr>
            </w:pPr>
            <w:proofErr w:type="spellStart"/>
            <w:r w:rsidRPr="0004055F">
              <w:rPr>
                <w:szCs w:val="22"/>
              </w:rPr>
              <w:t>Το</w:t>
            </w:r>
            <w:proofErr w:type="spellEnd"/>
            <w:r w:rsidRPr="0004055F">
              <w:rPr>
                <w:szCs w:val="22"/>
              </w:rPr>
              <w:t xml:space="preserve"> </w:t>
            </w:r>
            <w:r>
              <w:rPr>
                <w:szCs w:val="22"/>
              </w:rPr>
              <w:t>storage array</w:t>
            </w:r>
            <w:r w:rsidRPr="0004055F">
              <w:rPr>
                <w:szCs w:val="22"/>
              </w:rPr>
              <w:t xml:space="preserve"> να </w:t>
            </w:r>
            <w:proofErr w:type="spellStart"/>
            <w:r w:rsidRPr="0004055F">
              <w:rPr>
                <w:szCs w:val="22"/>
              </w:rPr>
              <w:t>είν</w:t>
            </w:r>
            <w:proofErr w:type="spellEnd"/>
            <w:r w:rsidRPr="0004055F">
              <w:rPr>
                <w:szCs w:val="22"/>
              </w:rPr>
              <w:t xml:space="preserve">αι </w:t>
            </w:r>
            <w:proofErr w:type="spellStart"/>
            <w:r w:rsidRPr="0004055F">
              <w:rPr>
                <w:szCs w:val="22"/>
              </w:rPr>
              <w:t>με</w:t>
            </w:r>
            <w:proofErr w:type="spellEnd"/>
            <w:r w:rsidRPr="0004055F">
              <w:rPr>
                <w:szCs w:val="22"/>
              </w:rPr>
              <w:t xml:space="preserve"> β</w:t>
            </w:r>
            <w:proofErr w:type="spellStart"/>
            <w:r w:rsidRPr="0004055F">
              <w:rPr>
                <w:szCs w:val="22"/>
              </w:rPr>
              <w:t>άση</w:t>
            </w:r>
            <w:proofErr w:type="spellEnd"/>
            <w:r w:rsidRPr="0004055F">
              <w:rPr>
                <w:szCs w:val="22"/>
              </w:rPr>
              <w:t xml:space="preserve"> </w:t>
            </w:r>
            <w:proofErr w:type="spellStart"/>
            <w:r w:rsidRPr="0004055F">
              <w:rPr>
                <w:szCs w:val="22"/>
              </w:rPr>
              <w:t>τις</w:t>
            </w:r>
            <w:proofErr w:type="spellEnd"/>
            <w:r w:rsidRPr="0004055F">
              <w:rPr>
                <w:szCs w:val="22"/>
              </w:rPr>
              <w:t xml:space="preserve"> π</w:t>
            </w:r>
            <w:proofErr w:type="spellStart"/>
            <w:r w:rsidRPr="0004055F">
              <w:rPr>
                <w:szCs w:val="22"/>
              </w:rPr>
              <w:t>ροδι</w:t>
            </w:r>
            <w:proofErr w:type="spellEnd"/>
            <w:r w:rsidRPr="0004055F">
              <w:rPr>
                <w:szCs w:val="22"/>
              </w:rPr>
              <w:t xml:space="preserve">αγραφές </w:t>
            </w:r>
            <w:proofErr w:type="spellStart"/>
            <w:r w:rsidRPr="0004055F">
              <w:rPr>
                <w:szCs w:val="22"/>
              </w:rPr>
              <w:t>του</w:t>
            </w:r>
            <w:proofErr w:type="spellEnd"/>
            <w:r w:rsidRPr="0004055F">
              <w:rPr>
                <w:szCs w:val="22"/>
              </w:rPr>
              <w:t xml:space="preserve"> κατα</w:t>
            </w:r>
            <w:proofErr w:type="spellStart"/>
            <w:r w:rsidRPr="0004055F">
              <w:rPr>
                <w:szCs w:val="22"/>
              </w:rPr>
              <w:t>σκευ</w:t>
            </w:r>
            <w:proofErr w:type="spellEnd"/>
            <w:r w:rsidRPr="0004055F">
              <w:rPr>
                <w:szCs w:val="22"/>
              </w:rPr>
              <w:t>αστή π</w:t>
            </w:r>
            <w:proofErr w:type="spellStart"/>
            <w:r w:rsidRPr="0004055F">
              <w:rPr>
                <w:szCs w:val="22"/>
              </w:rPr>
              <w:t>ροσ</w:t>
            </w:r>
            <w:proofErr w:type="spellEnd"/>
            <w:r w:rsidRPr="0004055F">
              <w:rPr>
                <w:szCs w:val="22"/>
              </w:rPr>
              <w:t xml:space="preserve">βάσιμο από servers </w:t>
            </w:r>
            <w:proofErr w:type="spellStart"/>
            <w:r w:rsidRPr="0004055F">
              <w:rPr>
                <w:szCs w:val="22"/>
              </w:rPr>
              <w:t>με</w:t>
            </w:r>
            <w:proofErr w:type="spellEnd"/>
            <w:r w:rsidRPr="0004055F">
              <w:rPr>
                <w:szCs w:val="22"/>
              </w:rPr>
              <w:t xml:space="preserve"> τα α</w:t>
            </w:r>
            <w:proofErr w:type="spellStart"/>
            <w:r w:rsidRPr="0004055F">
              <w:rPr>
                <w:szCs w:val="22"/>
              </w:rPr>
              <w:t>κόλουθ</w:t>
            </w:r>
            <w:proofErr w:type="spellEnd"/>
            <w:r w:rsidRPr="0004055F">
              <w:rPr>
                <w:szCs w:val="22"/>
              </w:rPr>
              <w:t xml:space="preserve">α </w:t>
            </w:r>
            <w:proofErr w:type="spellStart"/>
            <w:r w:rsidRPr="0004055F">
              <w:rPr>
                <w:szCs w:val="22"/>
              </w:rPr>
              <w:t>λειτουργικά</w:t>
            </w:r>
            <w:proofErr w:type="spellEnd"/>
            <w:r w:rsidRPr="0004055F">
              <w:rPr>
                <w:szCs w:val="22"/>
              </w:rPr>
              <w:t xml:space="preserve"> </w:t>
            </w:r>
            <w:proofErr w:type="spellStart"/>
            <w:r w:rsidRPr="0004055F">
              <w:rPr>
                <w:szCs w:val="22"/>
              </w:rPr>
              <w:t>συστήμ</w:t>
            </w:r>
            <w:proofErr w:type="spellEnd"/>
            <w:r w:rsidRPr="0004055F">
              <w:rPr>
                <w:szCs w:val="22"/>
              </w:rPr>
              <w:t xml:space="preserve">ατα: MS Windows, 2016, 2019, 2022, VMware vSphere, Red Hat Enterprise Linux, </w:t>
            </w:r>
            <w:proofErr w:type="spellStart"/>
            <w:r w:rsidRPr="0004055F">
              <w:rPr>
                <w:szCs w:val="22"/>
              </w:rPr>
              <w:t>SuSE</w:t>
            </w:r>
            <w:proofErr w:type="spellEnd"/>
            <w:r w:rsidRPr="0004055F">
              <w:rPr>
                <w:szCs w:val="22"/>
              </w:rPr>
              <w:t xml:space="preserve"> SLES Linux</w:t>
            </w:r>
          </w:p>
        </w:tc>
        <w:tc>
          <w:tcPr>
            <w:tcW w:w="745" w:type="pct"/>
            <w:vAlign w:val="center"/>
          </w:tcPr>
          <w:p w14:paraId="0BDA34A5" w14:textId="77777777" w:rsidR="00187F0B" w:rsidRPr="00397728" w:rsidRDefault="00187F0B" w:rsidP="0094483F">
            <w:pPr>
              <w:jc w:val="center"/>
              <w:rPr>
                <w:b/>
                <w:szCs w:val="22"/>
              </w:rPr>
            </w:pPr>
            <w:r w:rsidRPr="00397728">
              <w:rPr>
                <w:b/>
                <w:szCs w:val="22"/>
              </w:rPr>
              <w:t>NAI</w:t>
            </w:r>
          </w:p>
        </w:tc>
        <w:tc>
          <w:tcPr>
            <w:tcW w:w="601" w:type="pct"/>
            <w:vAlign w:val="center"/>
          </w:tcPr>
          <w:p w14:paraId="4D225AA2" w14:textId="77777777" w:rsidR="00187F0B" w:rsidRPr="00397728" w:rsidRDefault="00187F0B" w:rsidP="0094483F">
            <w:pPr>
              <w:jc w:val="center"/>
              <w:rPr>
                <w:b/>
                <w:szCs w:val="22"/>
              </w:rPr>
            </w:pPr>
          </w:p>
        </w:tc>
        <w:tc>
          <w:tcPr>
            <w:tcW w:w="907" w:type="pct"/>
            <w:vAlign w:val="center"/>
          </w:tcPr>
          <w:p w14:paraId="39FBD7A3" w14:textId="77777777" w:rsidR="00187F0B" w:rsidRPr="00397728" w:rsidRDefault="00187F0B" w:rsidP="0094483F">
            <w:pPr>
              <w:jc w:val="center"/>
              <w:rPr>
                <w:b/>
                <w:szCs w:val="22"/>
              </w:rPr>
            </w:pPr>
          </w:p>
        </w:tc>
      </w:tr>
      <w:tr w:rsidR="00187F0B" w:rsidRPr="00397728" w14:paraId="02424E72" w14:textId="77777777" w:rsidTr="00187F0B">
        <w:tc>
          <w:tcPr>
            <w:tcW w:w="5000" w:type="pct"/>
            <w:gridSpan w:val="5"/>
            <w:shd w:val="clear" w:color="auto" w:fill="BFBFBF" w:themeFill="background1" w:themeFillShade="BF"/>
            <w:vAlign w:val="center"/>
          </w:tcPr>
          <w:p w14:paraId="5C4FF3A1" w14:textId="77777777" w:rsidR="00187F0B" w:rsidRPr="00397728" w:rsidRDefault="00187F0B" w:rsidP="0094483F">
            <w:pPr>
              <w:rPr>
                <w:b/>
                <w:szCs w:val="22"/>
                <w:lang w:val="el-GR"/>
              </w:rPr>
            </w:pPr>
            <w:r>
              <w:rPr>
                <w:b/>
                <w:szCs w:val="22"/>
                <w:lang w:val="el-GR"/>
              </w:rPr>
              <w:lastRenderedPageBreak/>
              <w:t>ΠΡΟΔΙΑΓΡΑΦΕΣ ΠΡΟΣΦΕΡΟΜΕΝΟΥ ΣΥΣΤΗΜΑΤΟΣ</w:t>
            </w:r>
          </w:p>
        </w:tc>
      </w:tr>
      <w:tr w:rsidR="00187F0B" w:rsidRPr="00397728" w14:paraId="31B732BB" w14:textId="77777777" w:rsidTr="00187F0B">
        <w:tc>
          <w:tcPr>
            <w:tcW w:w="1063" w:type="pct"/>
            <w:vAlign w:val="center"/>
          </w:tcPr>
          <w:p w14:paraId="44C80E8E"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49E33EB2" w14:textId="77777777" w:rsidR="00187F0B" w:rsidRPr="00397728" w:rsidRDefault="00187F0B" w:rsidP="0094483F">
            <w:pPr>
              <w:rPr>
                <w:szCs w:val="22"/>
                <w:lang w:val="el-GR"/>
              </w:rPr>
            </w:pPr>
            <w:r w:rsidRPr="006E77E0">
              <w:rPr>
                <w:szCs w:val="22"/>
                <w:lang w:val="el-GR"/>
              </w:rPr>
              <w:t xml:space="preserve">Το   προσφερόμενο σύστημα αποθήκευσης  πρέπει  να είναι  Αρχιτεκτονικής  </w:t>
            </w:r>
            <w:proofErr w:type="spellStart"/>
            <w:r w:rsidRPr="006E77E0">
              <w:rPr>
                <w:szCs w:val="22"/>
                <w:lang w:val="el-GR"/>
              </w:rPr>
              <w:t>active-active</w:t>
            </w:r>
            <w:proofErr w:type="spellEnd"/>
            <w:r w:rsidRPr="006E77E0">
              <w:rPr>
                <w:szCs w:val="22"/>
                <w:lang w:val="el-GR"/>
              </w:rPr>
              <w:t xml:space="preserve"> (A-A) των ελεγκτών δίσκων</w:t>
            </w:r>
          </w:p>
        </w:tc>
        <w:tc>
          <w:tcPr>
            <w:tcW w:w="745" w:type="pct"/>
            <w:vAlign w:val="center"/>
          </w:tcPr>
          <w:p w14:paraId="2DE90CBB" w14:textId="77777777" w:rsidR="00187F0B" w:rsidRPr="00397728" w:rsidRDefault="00187F0B" w:rsidP="0094483F">
            <w:pPr>
              <w:jc w:val="center"/>
              <w:rPr>
                <w:b/>
                <w:szCs w:val="22"/>
              </w:rPr>
            </w:pPr>
            <w:r w:rsidRPr="00397728">
              <w:rPr>
                <w:b/>
                <w:szCs w:val="22"/>
              </w:rPr>
              <w:t>NAI</w:t>
            </w:r>
          </w:p>
        </w:tc>
        <w:tc>
          <w:tcPr>
            <w:tcW w:w="601" w:type="pct"/>
            <w:vAlign w:val="center"/>
          </w:tcPr>
          <w:p w14:paraId="609A2225" w14:textId="77777777" w:rsidR="00187F0B" w:rsidRPr="00397728" w:rsidRDefault="00187F0B" w:rsidP="0094483F">
            <w:pPr>
              <w:jc w:val="center"/>
              <w:rPr>
                <w:b/>
                <w:szCs w:val="22"/>
              </w:rPr>
            </w:pPr>
          </w:p>
        </w:tc>
        <w:tc>
          <w:tcPr>
            <w:tcW w:w="907" w:type="pct"/>
            <w:vAlign w:val="center"/>
          </w:tcPr>
          <w:p w14:paraId="141CD8D5" w14:textId="77777777" w:rsidR="00187F0B" w:rsidRPr="00397728" w:rsidRDefault="00187F0B" w:rsidP="0094483F">
            <w:pPr>
              <w:jc w:val="center"/>
              <w:rPr>
                <w:b/>
                <w:szCs w:val="22"/>
              </w:rPr>
            </w:pPr>
          </w:p>
        </w:tc>
      </w:tr>
      <w:tr w:rsidR="00187F0B" w:rsidRPr="00397728" w14:paraId="07346D18" w14:textId="77777777" w:rsidTr="00187F0B">
        <w:tc>
          <w:tcPr>
            <w:tcW w:w="1063" w:type="pct"/>
            <w:vAlign w:val="center"/>
          </w:tcPr>
          <w:p w14:paraId="5C21F11F"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1D2C0D27" w14:textId="77777777" w:rsidR="00187F0B" w:rsidRPr="00BC36EC" w:rsidRDefault="00187F0B" w:rsidP="0094483F">
            <w:pPr>
              <w:rPr>
                <w:szCs w:val="22"/>
                <w:lang w:val="el-GR"/>
              </w:rPr>
            </w:pPr>
            <w:r>
              <w:rPr>
                <w:szCs w:val="22"/>
              </w:rPr>
              <w:t>H</w:t>
            </w:r>
            <w:r w:rsidRPr="00BC36EC">
              <w:rPr>
                <w:szCs w:val="22"/>
                <w:lang w:val="el-GR"/>
              </w:rPr>
              <w:t xml:space="preserve"> </w:t>
            </w:r>
            <w:r>
              <w:rPr>
                <w:szCs w:val="22"/>
                <w:lang w:val="el-GR"/>
              </w:rPr>
              <w:t xml:space="preserve">πρόσβαση στο σύστημα από τους </w:t>
            </w:r>
            <w:r>
              <w:rPr>
                <w:szCs w:val="22"/>
              </w:rPr>
              <w:t>servers</w:t>
            </w:r>
            <w:r w:rsidRPr="00BC36EC">
              <w:rPr>
                <w:szCs w:val="22"/>
                <w:lang w:val="el-GR"/>
              </w:rPr>
              <w:t xml:space="preserve"> </w:t>
            </w:r>
            <w:r>
              <w:rPr>
                <w:szCs w:val="22"/>
                <w:lang w:val="el-GR"/>
              </w:rPr>
              <w:t xml:space="preserve">να είναι τύπου </w:t>
            </w:r>
            <w:r>
              <w:rPr>
                <w:szCs w:val="22"/>
              </w:rPr>
              <w:t>block</w:t>
            </w:r>
            <w:r w:rsidRPr="00BC36EC">
              <w:rPr>
                <w:szCs w:val="22"/>
                <w:lang w:val="el-GR"/>
              </w:rPr>
              <w:t xml:space="preserve"> </w:t>
            </w:r>
          </w:p>
        </w:tc>
        <w:tc>
          <w:tcPr>
            <w:tcW w:w="745" w:type="pct"/>
            <w:vAlign w:val="center"/>
          </w:tcPr>
          <w:p w14:paraId="3E01514F" w14:textId="77777777" w:rsidR="00187F0B" w:rsidRPr="00397728" w:rsidRDefault="00187F0B" w:rsidP="0094483F">
            <w:pPr>
              <w:jc w:val="center"/>
              <w:rPr>
                <w:b/>
                <w:szCs w:val="22"/>
              </w:rPr>
            </w:pPr>
            <w:r w:rsidRPr="00397728">
              <w:rPr>
                <w:b/>
                <w:szCs w:val="22"/>
              </w:rPr>
              <w:t>NAI</w:t>
            </w:r>
          </w:p>
        </w:tc>
        <w:tc>
          <w:tcPr>
            <w:tcW w:w="601" w:type="pct"/>
            <w:vAlign w:val="center"/>
          </w:tcPr>
          <w:p w14:paraId="539909C2" w14:textId="77777777" w:rsidR="00187F0B" w:rsidRPr="00397728" w:rsidRDefault="00187F0B" w:rsidP="0094483F">
            <w:pPr>
              <w:jc w:val="center"/>
              <w:rPr>
                <w:b/>
                <w:szCs w:val="22"/>
              </w:rPr>
            </w:pPr>
          </w:p>
        </w:tc>
        <w:tc>
          <w:tcPr>
            <w:tcW w:w="907" w:type="pct"/>
            <w:vAlign w:val="center"/>
          </w:tcPr>
          <w:p w14:paraId="31182AF3" w14:textId="77777777" w:rsidR="00187F0B" w:rsidRPr="00397728" w:rsidRDefault="00187F0B" w:rsidP="0094483F">
            <w:pPr>
              <w:jc w:val="center"/>
              <w:rPr>
                <w:b/>
                <w:szCs w:val="22"/>
              </w:rPr>
            </w:pPr>
          </w:p>
        </w:tc>
      </w:tr>
      <w:tr w:rsidR="00187F0B" w:rsidRPr="00397728" w14:paraId="2CA84BCE" w14:textId="77777777" w:rsidTr="00187F0B">
        <w:tc>
          <w:tcPr>
            <w:tcW w:w="1063" w:type="pct"/>
            <w:vAlign w:val="center"/>
          </w:tcPr>
          <w:p w14:paraId="0149E9C5" w14:textId="77777777" w:rsidR="00187F0B" w:rsidRPr="006E77E0" w:rsidRDefault="00187F0B" w:rsidP="00187F0B">
            <w:pPr>
              <w:pStyle w:val="aff2"/>
              <w:numPr>
                <w:ilvl w:val="0"/>
                <w:numId w:val="34"/>
              </w:numPr>
              <w:spacing w:after="120"/>
              <w:contextualSpacing w:val="0"/>
              <w:jc w:val="both"/>
              <w:rPr>
                <w:lang w:val="el-GR"/>
              </w:rPr>
            </w:pPr>
          </w:p>
        </w:tc>
        <w:tc>
          <w:tcPr>
            <w:tcW w:w="1684" w:type="pct"/>
            <w:vAlign w:val="center"/>
          </w:tcPr>
          <w:p w14:paraId="0B99D8F3" w14:textId="77777777" w:rsidR="00187F0B" w:rsidRPr="00DB0308" w:rsidRDefault="00187F0B" w:rsidP="0094483F">
            <w:pPr>
              <w:rPr>
                <w:szCs w:val="22"/>
                <w:lang w:val="el-GR"/>
              </w:rPr>
            </w:pPr>
            <w:r>
              <w:rPr>
                <w:szCs w:val="22"/>
              </w:rPr>
              <w:t>To</w:t>
            </w:r>
            <w:r w:rsidRPr="006E77E0">
              <w:rPr>
                <w:szCs w:val="22"/>
                <w:lang w:val="el-GR"/>
              </w:rPr>
              <w:t xml:space="preserve"> </w:t>
            </w:r>
            <w:r>
              <w:rPr>
                <w:szCs w:val="22"/>
                <w:lang w:val="el-GR"/>
              </w:rPr>
              <w:t>σύστημα να προσφερθεί με δίσκους Η</w:t>
            </w:r>
            <w:r>
              <w:rPr>
                <w:szCs w:val="22"/>
              </w:rPr>
              <w:t>DD</w:t>
            </w:r>
            <w:r w:rsidRPr="006E77E0">
              <w:rPr>
                <w:szCs w:val="22"/>
                <w:lang w:val="el-GR"/>
              </w:rPr>
              <w:t xml:space="preserve"> 10</w:t>
            </w:r>
            <w:r>
              <w:rPr>
                <w:szCs w:val="22"/>
              </w:rPr>
              <w:t>K</w:t>
            </w:r>
            <w:r w:rsidRPr="006E77E0">
              <w:rPr>
                <w:szCs w:val="22"/>
                <w:lang w:val="el-GR"/>
              </w:rPr>
              <w:t xml:space="preserve"> </w:t>
            </w:r>
            <w:r w:rsidRPr="00591516">
              <w:rPr>
                <w:szCs w:val="22"/>
                <w:lang w:val="el-GR"/>
              </w:rPr>
              <w:t>2.4</w:t>
            </w:r>
            <w:r>
              <w:rPr>
                <w:szCs w:val="22"/>
              </w:rPr>
              <w:t>TB</w:t>
            </w:r>
            <w:r>
              <w:rPr>
                <w:szCs w:val="22"/>
                <w:lang w:val="el-GR"/>
              </w:rPr>
              <w:t xml:space="preserve"> </w:t>
            </w:r>
          </w:p>
        </w:tc>
        <w:tc>
          <w:tcPr>
            <w:tcW w:w="745" w:type="pct"/>
            <w:vAlign w:val="center"/>
          </w:tcPr>
          <w:p w14:paraId="2824A677" w14:textId="77777777" w:rsidR="00187F0B" w:rsidRPr="006E77E0" w:rsidRDefault="00187F0B" w:rsidP="0094483F">
            <w:pPr>
              <w:jc w:val="center"/>
              <w:rPr>
                <w:b/>
                <w:szCs w:val="22"/>
                <w:lang w:val="el-GR"/>
              </w:rPr>
            </w:pPr>
            <w:r w:rsidRPr="00397728">
              <w:rPr>
                <w:b/>
                <w:szCs w:val="22"/>
                <w:lang w:val="el-GR"/>
              </w:rPr>
              <w:t xml:space="preserve">≥ </w:t>
            </w:r>
            <w:r>
              <w:rPr>
                <w:b/>
                <w:szCs w:val="22"/>
              </w:rPr>
              <w:t>16</w:t>
            </w:r>
          </w:p>
        </w:tc>
        <w:tc>
          <w:tcPr>
            <w:tcW w:w="601" w:type="pct"/>
            <w:vAlign w:val="center"/>
          </w:tcPr>
          <w:p w14:paraId="2112ED73" w14:textId="77777777" w:rsidR="00187F0B" w:rsidRPr="006E77E0" w:rsidRDefault="00187F0B" w:rsidP="0094483F">
            <w:pPr>
              <w:jc w:val="center"/>
              <w:rPr>
                <w:b/>
                <w:szCs w:val="22"/>
                <w:lang w:val="el-GR"/>
              </w:rPr>
            </w:pPr>
          </w:p>
        </w:tc>
        <w:tc>
          <w:tcPr>
            <w:tcW w:w="907" w:type="pct"/>
            <w:vAlign w:val="center"/>
          </w:tcPr>
          <w:p w14:paraId="6E2C182C" w14:textId="77777777" w:rsidR="00187F0B" w:rsidRPr="006E77E0" w:rsidRDefault="00187F0B" w:rsidP="0094483F">
            <w:pPr>
              <w:jc w:val="center"/>
              <w:rPr>
                <w:b/>
                <w:szCs w:val="22"/>
                <w:lang w:val="el-GR"/>
              </w:rPr>
            </w:pPr>
          </w:p>
        </w:tc>
      </w:tr>
      <w:tr w:rsidR="00187F0B" w:rsidRPr="00397728" w14:paraId="7EB55841" w14:textId="77777777" w:rsidTr="00187F0B">
        <w:tc>
          <w:tcPr>
            <w:tcW w:w="1063" w:type="pct"/>
            <w:vAlign w:val="center"/>
          </w:tcPr>
          <w:p w14:paraId="4F70EAC9" w14:textId="77777777" w:rsidR="00187F0B" w:rsidRPr="00DB0308" w:rsidRDefault="00187F0B" w:rsidP="00187F0B">
            <w:pPr>
              <w:pStyle w:val="aff2"/>
              <w:numPr>
                <w:ilvl w:val="0"/>
                <w:numId w:val="34"/>
              </w:numPr>
              <w:spacing w:after="120"/>
              <w:contextualSpacing w:val="0"/>
              <w:jc w:val="both"/>
              <w:rPr>
                <w:lang w:val="el-GR"/>
              </w:rPr>
            </w:pPr>
          </w:p>
        </w:tc>
        <w:tc>
          <w:tcPr>
            <w:tcW w:w="1684" w:type="pct"/>
            <w:vAlign w:val="center"/>
          </w:tcPr>
          <w:p w14:paraId="39EC0FC4" w14:textId="77777777" w:rsidR="00187F0B" w:rsidRPr="00BC36EC" w:rsidRDefault="00187F0B" w:rsidP="0094483F">
            <w:pPr>
              <w:rPr>
                <w:szCs w:val="22"/>
                <w:lang w:val="el-GR"/>
              </w:rPr>
            </w:pPr>
            <w:r>
              <w:rPr>
                <w:szCs w:val="22"/>
                <w:lang w:val="el-GR"/>
              </w:rPr>
              <w:t>Το σύστημα να παραδοθεί με</w:t>
            </w:r>
            <w:r w:rsidRPr="00BC36EC">
              <w:rPr>
                <w:szCs w:val="22"/>
                <w:lang w:val="el-GR"/>
              </w:rPr>
              <w:t xml:space="preserve"> </w:t>
            </w:r>
            <w:r>
              <w:rPr>
                <w:szCs w:val="22"/>
                <w:lang w:val="el-GR"/>
              </w:rPr>
              <w:t xml:space="preserve"> θύρες </w:t>
            </w:r>
            <w:r>
              <w:rPr>
                <w:szCs w:val="22"/>
              </w:rPr>
              <w:t>host</w:t>
            </w:r>
            <w:r w:rsidRPr="00BC36EC">
              <w:rPr>
                <w:szCs w:val="22"/>
                <w:lang w:val="el-GR"/>
              </w:rPr>
              <w:t xml:space="preserve">, </w:t>
            </w:r>
            <w:r>
              <w:rPr>
                <w:szCs w:val="22"/>
              </w:rPr>
              <w:t>FC</w:t>
            </w:r>
            <w:r w:rsidRPr="00BC36EC">
              <w:rPr>
                <w:szCs w:val="22"/>
                <w:lang w:val="el-GR"/>
              </w:rPr>
              <w:t xml:space="preserve"> </w:t>
            </w:r>
            <w:r>
              <w:rPr>
                <w:szCs w:val="22"/>
                <w:lang w:val="el-GR"/>
              </w:rPr>
              <w:t xml:space="preserve">ταχύτητας τουλάχιστον </w:t>
            </w:r>
            <w:r w:rsidRPr="00591516">
              <w:rPr>
                <w:szCs w:val="22"/>
                <w:lang w:val="el-GR"/>
              </w:rPr>
              <w:t>32</w:t>
            </w:r>
            <w:r>
              <w:rPr>
                <w:szCs w:val="22"/>
              </w:rPr>
              <w:t>Gb</w:t>
            </w:r>
            <w:r>
              <w:rPr>
                <w:szCs w:val="22"/>
                <w:lang w:val="el-GR"/>
              </w:rPr>
              <w:t>, συμπεριλαμβανομένων και των απαραίτητων</w:t>
            </w:r>
            <w:r w:rsidRPr="00BC36EC">
              <w:rPr>
                <w:szCs w:val="22"/>
                <w:lang w:val="el-GR"/>
              </w:rPr>
              <w:t xml:space="preserve"> </w:t>
            </w:r>
            <w:r>
              <w:rPr>
                <w:szCs w:val="22"/>
              </w:rPr>
              <w:t>SFPs</w:t>
            </w:r>
          </w:p>
        </w:tc>
        <w:tc>
          <w:tcPr>
            <w:tcW w:w="745" w:type="pct"/>
            <w:vAlign w:val="center"/>
          </w:tcPr>
          <w:p w14:paraId="30259783" w14:textId="77777777" w:rsidR="00187F0B" w:rsidRPr="00BC36EC" w:rsidRDefault="00187F0B" w:rsidP="0094483F">
            <w:pPr>
              <w:jc w:val="center"/>
              <w:rPr>
                <w:b/>
                <w:szCs w:val="22"/>
                <w:lang w:val="el-GR"/>
              </w:rPr>
            </w:pPr>
            <w:r w:rsidRPr="00397728">
              <w:rPr>
                <w:b/>
                <w:szCs w:val="22"/>
                <w:lang w:val="el-GR"/>
              </w:rPr>
              <w:t xml:space="preserve">≥ </w:t>
            </w:r>
            <w:r>
              <w:rPr>
                <w:b/>
                <w:szCs w:val="22"/>
              </w:rPr>
              <w:t>4</w:t>
            </w:r>
          </w:p>
        </w:tc>
        <w:tc>
          <w:tcPr>
            <w:tcW w:w="601" w:type="pct"/>
            <w:vAlign w:val="center"/>
          </w:tcPr>
          <w:p w14:paraId="2D32571B" w14:textId="77777777" w:rsidR="00187F0B" w:rsidRPr="00BC36EC" w:rsidRDefault="00187F0B" w:rsidP="0094483F">
            <w:pPr>
              <w:jc w:val="center"/>
              <w:rPr>
                <w:b/>
                <w:szCs w:val="22"/>
                <w:lang w:val="el-GR"/>
              </w:rPr>
            </w:pPr>
          </w:p>
        </w:tc>
        <w:tc>
          <w:tcPr>
            <w:tcW w:w="907" w:type="pct"/>
            <w:vAlign w:val="center"/>
          </w:tcPr>
          <w:p w14:paraId="7F446A77" w14:textId="77777777" w:rsidR="00187F0B" w:rsidRPr="00BC36EC" w:rsidRDefault="00187F0B" w:rsidP="0094483F">
            <w:pPr>
              <w:jc w:val="center"/>
              <w:rPr>
                <w:b/>
                <w:szCs w:val="22"/>
                <w:lang w:val="el-GR"/>
              </w:rPr>
            </w:pPr>
          </w:p>
        </w:tc>
      </w:tr>
      <w:tr w:rsidR="00187F0B" w:rsidRPr="00397728" w14:paraId="248F60F8" w14:textId="77777777" w:rsidTr="00187F0B">
        <w:tc>
          <w:tcPr>
            <w:tcW w:w="1063" w:type="pct"/>
            <w:vAlign w:val="center"/>
          </w:tcPr>
          <w:p w14:paraId="0E07ADBA" w14:textId="77777777" w:rsidR="00187F0B" w:rsidRPr="00BC36EC" w:rsidRDefault="00187F0B" w:rsidP="00187F0B">
            <w:pPr>
              <w:pStyle w:val="aff2"/>
              <w:numPr>
                <w:ilvl w:val="0"/>
                <w:numId w:val="34"/>
              </w:numPr>
              <w:spacing w:after="120"/>
              <w:contextualSpacing w:val="0"/>
              <w:jc w:val="both"/>
              <w:rPr>
                <w:lang w:val="el-GR"/>
              </w:rPr>
            </w:pPr>
          </w:p>
        </w:tc>
        <w:tc>
          <w:tcPr>
            <w:tcW w:w="1684" w:type="pct"/>
            <w:vAlign w:val="center"/>
          </w:tcPr>
          <w:p w14:paraId="57A072A3" w14:textId="77777777" w:rsidR="00187F0B" w:rsidRPr="00BC36EC" w:rsidRDefault="00187F0B" w:rsidP="0094483F">
            <w:pPr>
              <w:rPr>
                <w:szCs w:val="22"/>
                <w:lang w:val="el-GR"/>
              </w:rPr>
            </w:pPr>
            <w:r>
              <w:rPr>
                <w:szCs w:val="22"/>
                <w:lang w:val="el-GR"/>
              </w:rPr>
              <w:t xml:space="preserve">Το σύστημα να παραδοθεί με όλα τα απαραίτητα </w:t>
            </w:r>
            <w:r>
              <w:rPr>
                <w:szCs w:val="22"/>
              </w:rPr>
              <w:t>license</w:t>
            </w:r>
            <w:r w:rsidRPr="00BC36EC">
              <w:rPr>
                <w:szCs w:val="22"/>
                <w:lang w:val="el-GR"/>
              </w:rPr>
              <w:t xml:space="preserve"> </w:t>
            </w:r>
            <w:r>
              <w:rPr>
                <w:szCs w:val="22"/>
                <w:lang w:val="el-GR"/>
              </w:rPr>
              <w:t>για τη ζητούμενη λειτουργικότητα</w:t>
            </w:r>
          </w:p>
        </w:tc>
        <w:tc>
          <w:tcPr>
            <w:tcW w:w="745" w:type="pct"/>
            <w:vAlign w:val="center"/>
          </w:tcPr>
          <w:p w14:paraId="415ACEA7" w14:textId="77777777" w:rsidR="00187F0B" w:rsidRPr="00BC36EC" w:rsidRDefault="00187F0B" w:rsidP="0094483F">
            <w:pPr>
              <w:jc w:val="center"/>
              <w:rPr>
                <w:b/>
                <w:szCs w:val="22"/>
                <w:lang w:val="el-GR"/>
              </w:rPr>
            </w:pPr>
            <w:r w:rsidRPr="00397728">
              <w:rPr>
                <w:b/>
                <w:szCs w:val="22"/>
              </w:rPr>
              <w:t>NAI</w:t>
            </w:r>
          </w:p>
        </w:tc>
        <w:tc>
          <w:tcPr>
            <w:tcW w:w="601" w:type="pct"/>
            <w:vAlign w:val="center"/>
          </w:tcPr>
          <w:p w14:paraId="53B6A4AC" w14:textId="77777777" w:rsidR="00187F0B" w:rsidRPr="00BC36EC" w:rsidRDefault="00187F0B" w:rsidP="0094483F">
            <w:pPr>
              <w:jc w:val="center"/>
              <w:rPr>
                <w:b/>
                <w:szCs w:val="22"/>
                <w:lang w:val="el-GR"/>
              </w:rPr>
            </w:pPr>
          </w:p>
        </w:tc>
        <w:tc>
          <w:tcPr>
            <w:tcW w:w="907" w:type="pct"/>
            <w:vAlign w:val="center"/>
          </w:tcPr>
          <w:p w14:paraId="20D849AE" w14:textId="77777777" w:rsidR="00187F0B" w:rsidRPr="00BC36EC" w:rsidRDefault="00187F0B" w:rsidP="0094483F">
            <w:pPr>
              <w:jc w:val="center"/>
              <w:rPr>
                <w:b/>
                <w:szCs w:val="22"/>
                <w:lang w:val="el-GR"/>
              </w:rPr>
            </w:pPr>
          </w:p>
        </w:tc>
      </w:tr>
      <w:tr w:rsidR="00187F0B" w:rsidRPr="00397728" w14:paraId="48C5984C" w14:textId="77777777" w:rsidTr="00187F0B">
        <w:tc>
          <w:tcPr>
            <w:tcW w:w="1063" w:type="pct"/>
            <w:vAlign w:val="center"/>
          </w:tcPr>
          <w:p w14:paraId="2B87CBE2"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13A56303" w14:textId="77777777" w:rsidR="00187F0B" w:rsidRPr="00DB0308" w:rsidRDefault="00187F0B" w:rsidP="0094483F">
            <w:pPr>
              <w:rPr>
                <w:szCs w:val="22"/>
                <w:lang w:val="el-GR"/>
              </w:rPr>
            </w:pPr>
            <w:r>
              <w:rPr>
                <w:szCs w:val="22"/>
                <w:lang w:val="el-GR"/>
              </w:rPr>
              <w:t xml:space="preserve">Το προσφερόμενο σύστημα να υποστηρίζει </w:t>
            </w:r>
            <w:proofErr w:type="spellStart"/>
            <w:r w:rsidRPr="00F0719F">
              <w:rPr>
                <w:szCs w:val="22"/>
                <w:lang w:val="el-GR"/>
              </w:rPr>
              <w:t>snapshots</w:t>
            </w:r>
            <w:proofErr w:type="spellEnd"/>
          </w:p>
        </w:tc>
        <w:tc>
          <w:tcPr>
            <w:tcW w:w="745" w:type="pct"/>
            <w:vAlign w:val="center"/>
          </w:tcPr>
          <w:p w14:paraId="4AD42F9F" w14:textId="77777777" w:rsidR="00187F0B" w:rsidRPr="00397728" w:rsidRDefault="00187F0B" w:rsidP="0094483F">
            <w:pPr>
              <w:jc w:val="center"/>
              <w:rPr>
                <w:b/>
                <w:szCs w:val="22"/>
              </w:rPr>
            </w:pPr>
            <w:r w:rsidRPr="00397728">
              <w:rPr>
                <w:b/>
                <w:szCs w:val="22"/>
              </w:rPr>
              <w:t xml:space="preserve">≥ </w:t>
            </w:r>
            <w:r>
              <w:rPr>
                <w:b/>
                <w:szCs w:val="22"/>
              </w:rPr>
              <w:t>1024</w:t>
            </w:r>
          </w:p>
        </w:tc>
        <w:tc>
          <w:tcPr>
            <w:tcW w:w="601" w:type="pct"/>
            <w:vAlign w:val="center"/>
          </w:tcPr>
          <w:p w14:paraId="4933D62E" w14:textId="77777777" w:rsidR="00187F0B" w:rsidRPr="00397728" w:rsidRDefault="00187F0B" w:rsidP="0094483F">
            <w:pPr>
              <w:jc w:val="center"/>
              <w:rPr>
                <w:b/>
                <w:szCs w:val="22"/>
                <w:lang w:val="el-GR"/>
              </w:rPr>
            </w:pPr>
          </w:p>
        </w:tc>
        <w:tc>
          <w:tcPr>
            <w:tcW w:w="907" w:type="pct"/>
            <w:vAlign w:val="center"/>
          </w:tcPr>
          <w:p w14:paraId="64AC805F" w14:textId="77777777" w:rsidR="00187F0B" w:rsidRPr="00397728" w:rsidRDefault="00187F0B" w:rsidP="0094483F">
            <w:pPr>
              <w:jc w:val="center"/>
              <w:rPr>
                <w:b/>
                <w:szCs w:val="22"/>
                <w:lang w:val="el-GR"/>
              </w:rPr>
            </w:pPr>
          </w:p>
        </w:tc>
      </w:tr>
      <w:tr w:rsidR="00187F0B" w:rsidRPr="00397728" w14:paraId="02B22ED6" w14:textId="77777777" w:rsidTr="00187F0B">
        <w:tc>
          <w:tcPr>
            <w:tcW w:w="1063" w:type="pct"/>
            <w:vAlign w:val="center"/>
          </w:tcPr>
          <w:p w14:paraId="5F708901"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7B44CCB1" w14:textId="77777777" w:rsidR="00187F0B" w:rsidRPr="00DB0308" w:rsidRDefault="00187F0B" w:rsidP="0094483F">
            <w:pPr>
              <w:rPr>
                <w:szCs w:val="22"/>
                <w:lang w:val="el-GR"/>
              </w:rPr>
            </w:pPr>
            <w:r>
              <w:rPr>
                <w:szCs w:val="22"/>
                <w:lang w:val="el-GR"/>
              </w:rPr>
              <w:t xml:space="preserve">Το προσφερόμενο σύστημα να υποστηρίζει </w:t>
            </w:r>
            <w:proofErr w:type="spellStart"/>
            <w:r w:rsidRPr="00F0719F">
              <w:rPr>
                <w:szCs w:val="22"/>
                <w:lang w:val="el-GR"/>
              </w:rPr>
              <w:t>tiering</w:t>
            </w:r>
            <w:proofErr w:type="spellEnd"/>
          </w:p>
        </w:tc>
        <w:tc>
          <w:tcPr>
            <w:tcW w:w="745" w:type="pct"/>
            <w:vAlign w:val="center"/>
          </w:tcPr>
          <w:p w14:paraId="196DA0A2" w14:textId="77777777" w:rsidR="00187F0B" w:rsidRPr="00DB0308" w:rsidRDefault="00187F0B" w:rsidP="0094483F">
            <w:pPr>
              <w:jc w:val="center"/>
              <w:rPr>
                <w:b/>
                <w:szCs w:val="22"/>
                <w:lang w:val="el-GR"/>
              </w:rPr>
            </w:pPr>
            <w:r w:rsidRPr="00397728">
              <w:rPr>
                <w:b/>
                <w:szCs w:val="22"/>
              </w:rPr>
              <w:t>NAI</w:t>
            </w:r>
          </w:p>
        </w:tc>
        <w:tc>
          <w:tcPr>
            <w:tcW w:w="601" w:type="pct"/>
            <w:vAlign w:val="center"/>
          </w:tcPr>
          <w:p w14:paraId="1DB823EC" w14:textId="77777777" w:rsidR="00187F0B" w:rsidRPr="00DB0308" w:rsidRDefault="00187F0B" w:rsidP="0094483F">
            <w:pPr>
              <w:jc w:val="center"/>
              <w:rPr>
                <w:b/>
                <w:szCs w:val="22"/>
                <w:lang w:val="el-GR"/>
              </w:rPr>
            </w:pPr>
          </w:p>
        </w:tc>
        <w:tc>
          <w:tcPr>
            <w:tcW w:w="907" w:type="pct"/>
            <w:vAlign w:val="center"/>
          </w:tcPr>
          <w:p w14:paraId="3C46C9A2" w14:textId="77777777" w:rsidR="00187F0B" w:rsidRPr="00DB0308" w:rsidRDefault="00187F0B" w:rsidP="0094483F">
            <w:pPr>
              <w:jc w:val="center"/>
              <w:rPr>
                <w:b/>
                <w:szCs w:val="22"/>
                <w:lang w:val="el-GR"/>
              </w:rPr>
            </w:pPr>
          </w:p>
        </w:tc>
      </w:tr>
      <w:tr w:rsidR="00187F0B" w:rsidRPr="00397728" w14:paraId="1B254883" w14:textId="77777777" w:rsidTr="00187F0B">
        <w:tc>
          <w:tcPr>
            <w:tcW w:w="5000" w:type="pct"/>
            <w:gridSpan w:val="5"/>
            <w:shd w:val="clear" w:color="auto" w:fill="BFBFBF" w:themeFill="background1" w:themeFillShade="BF"/>
            <w:vAlign w:val="center"/>
          </w:tcPr>
          <w:p w14:paraId="08BB7933" w14:textId="77777777" w:rsidR="00187F0B" w:rsidRPr="00DB0308" w:rsidRDefault="00187F0B" w:rsidP="0094483F">
            <w:pPr>
              <w:rPr>
                <w:b/>
                <w:szCs w:val="22"/>
              </w:rPr>
            </w:pPr>
            <w:r w:rsidRPr="00F0719F">
              <w:rPr>
                <w:b/>
                <w:bCs/>
                <w:szCs w:val="22"/>
                <w:lang w:val="el-GR"/>
              </w:rPr>
              <w:t>ΔΙΑΧΕΙΡΙΣΗ ΠΡΟΣΦΕΡΟΜΕΝΟΥ ΣΥΣΤΗΜΑΤΟΣ</w:t>
            </w:r>
          </w:p>
        </w:tc>
      </w:tr>
      <w:tr w:rsidR="00187F0B" w:rsidRPr="00397728" w14:paraId="1DCBD8B7" w14:textId="77777777" w:rsidTr="00187F0B">
        <w:tc>
          <w:tcPr>
            <w:tcW w:w="1063" w:type="pct"/>
            <w:vAlign w:val="center"/>
          </w:tcPr>
          <w:p w14:paraId="005B8FCB"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53A80A8A" w14:textId="77777777" w:rsidR="00187F0B" w:rsidRPr="00DB0308" w:rsidRDefault="00187F0B" w:rsidP="0094483F">
            <w:pPr>
              <w:rPr>
                <w:szCs w:val="22"/>
                <w:lang w:val="el-GR"/>
              </w:rPr>
            </w:pPr>
            <w:r>
              <w:rPr>
                <w:szCs w:val="22"/>
                <w:lang w:val="el-GR"/>
              </w:rPr>
              <w:t xml:space="preserve">Το προσφερόμενο σύστημα να υποστηρίζει </w:t>
            </w:r>
            <w:proofErr w:type="spellStart"/>
            <w:r w:rsidRPr="00F0719F">
              <w:rPr>
                <w:szCs w:val="22"/>
                <w:lang w:val="el-GR"/>
              </w:rPr>
              <w:t>Volume</w:t>
            </w:r>
            <w:proofErr w:type="spellEnd"/>
            <w:r w:rsidRPr="00DB0308">
              <w:rPr>
                <w:szCs w:val="22"/>
                <w:lang w:val="el-GR"/>
              </w:rPr>
              <w:t xml:space="preserve"> </w:t>
            </w:r>
            <w:proofErr w:type="spellStart"/>
            <w:r w:rsidRPr="00F0719F">
              <w:rPr>
                <w:szCs w:val="22"/>
                <w:lang w:val="el-GR"/>
              </w:rPr>
              <w:t>copy</w:t>
            </w:r>
            <w:proofErr w:type="spellEnd"/>
            <w:r w:rsidRPr="00DB0308">
              <w:rPr>
                <w:szCs w:val="22"/>
                <w:lang w:val="el-GR"/>
              </w:rPr>
              <w:t xml:space="preserve"> </w:t>
            </w:r>
            <w:r>
              <w:rPr>
                <w:szCs w:val="22"/>
                <w:lang w:val="el-GR"/>
              </w:rPr>
              <w:t xml:space="preserve">και </w:t>
            </w:r>
            <w:proofErr w:type="spellStart"/>
            <w:r w:rsidRPr="00F0719F">
              <w:rPr>
                <w:szCs w:val="22"/>
                <w:lang w:val="el-GR"/>
              </w:rPr>
              <w:t>remote</w:t>
            </w:r>
            <w:proofErr w:type="spellEnd"/>
            <w:r w:rsidRPr="00DB0308">
              <w:rPr>
                <w:szCs w:val="22"/>
                <w:lang w:val="el-GR"/>
              </w:rPr>
              <w:t xml:space="preserve"> </w:t>
            </w:r>
            <w:proofErr w:type="spellStart"/>
            <w:r w:rsidRPr="00F0719F">
              <w:rPr>
                <w:szCs w:val="22"/>
                <w:lang w:val="el-GR"/>
              </w:rPr>
              <w:t>snaps</w:t>
            </w:r>
            <w:proofErr w:type="spellEnd"/>
          </w:p>
        </w:tc>
        <w:tc>
          <w:tcPr>
            <w:tcW w:w="745" w:type="pct"/>
            <w:vAlign w:val="center"/>
          </w:tcPr>
          <w:p w14:paraId="70A943A2" w14:textId="77777777" w:rsidR="00187F0B" w:rsidRPr="00DB0308" w:rsidRDefault="00187F0B" w:rsidP="0094483F">
            <w:pPr>
              <w:jc w:val="center"/>
              <w:rPr>
                <w:b/>
                <w:szCs w:val="22"/>
                <w:lang w:val="el-GR"/>
              </w:rPr>
            </w:pPr>
            <w:r w:rsidRPr="00397728">
              <w:rPr>
                <w:b/>
                <w:szCs w:val="22"/>
              </w:rPr>
              <w:t>NAI</w:t>
            </w:r>
          </w:p>
        </w:tc>
        <w:tc>
          <w:tcPr>
            <w:tcW w:w="601" w:type="pct"/>
            <w:vAlign w:val="center"/>
          </w:tcPr>
          <w:p w14:paraId="2894992F" w14:textId="77777777" w:rsidR="00187F0B" w:rsidRPr="00DB0308" w:rsidRDefault="00187F0B" w:rsidP="0094483F">
            <w:pPr>
              <w:jc w:val="center"/>
              <w:rPr>
                <w:b/>
                <w:szCs w:val="22"/>
                <w:lang w:val="el-GR"/>
              </w:rPr>
            </w:pPr>
          </w:p>
        </w:tc>
        <w:tc>
          <w:tcPr>
            <w:tcW w:w="907" w:type="pct"/>
            <w:vAlign w:val="center"/>
          </w:tcPr>
          <w:p w14:paraId="67C57950" w14:textId="77777777" w:rsidR="00187F0B" w:rsidRPr="00DB0308" w:rsidRDefault="00187F0B" w:rsidP="0094483F">
            <w:pPr>
              <w:jc w:val="center"/>
              <w:rPr>
                <w:b/>
                <w:szCs w:val="22"/>
                <w:lang w:val="el-GR"/>
              </w:rPr>
            </w:pPr>
          </w:p>
        </w:tc>
      </w:tr>
      <w:tr w:rsidR="00187F0B" w:rsidRPr="00397728" w14:paraId="528B6642" w14:textId="77777777" w:rsidTr="00187F0B">
        <w:tc>
          <w:tcPr>
            <w:tcW w:w="1063" w:type="pct"/>
            <w:vAlign w:val="center"/>
          </w:tcPr>
          <w:p w14:paraId="3045B87A" w14:textId="77777777" w:rsidR="00187F0B" w:rsidRPr="0004055F" w:rsidRDefault="00187F0B" w:rsidP="00187F0B">
            <w:pPr>
              <w:pStyle w:val="aff2"/>
              <w:numPr>
                <w:ilvl w:val="0"/>
                <w:numId w:val="34"/>
              </w:numPr>
              <w:spacing w:after="120"/>
              <w:contextualSpacing w:val="0"/>
              <w:jc w:val="both"/>
            </w:pPr>
          </w:p>
        </w:tc>
        <w:tc>
          <w:tcPr>
            <w:tcW w:w="1684" w:type="pct"/>
            <w:vAlign w:val="center"/>
          </w:tcPr>
          <w:p w14:paraId="7DC2EB8B" w14:textId="77777777" w:rsidR="00187F0B" w:rsidRPr="005A6CD1" w:rsidRDefault="00187F0B" w:rsidP="0094483F">
            <w:pPr>
              <w:rPr>
                <w:szCs w:val="22"/>
              </w:rPr>
            </w:pPr>
            <w:r w:rsidRPr="00F0719F">
              <w:rPr>
                <w:szCs w:val="22"/>
                <w:lang w:val="el-GR"/>
              </w:rPr>
              <w:t>Υποστήριξη REST</w:t>
            </w:r>
            <w:r>
              <w:rPr>
                <w:szCs w:val="22"/>
              </w:rPr>
              <w:t xml:space="preserve"> API</w:t>
            </w:r>
          </w:p>
        </w:tc>
        <w:tc>
          <w:tcPr>
            <w:tcW w:w="745" w:type="pct"/>
            <w:vAlign w:val="center"/>
          </w:tcPr>
          <w:p w14:paraId="39D341C9" w14:textId="77777777" w:rsidR="00187F0B" w:rsidRPr="00397728" w:rsidRDefault="00187F0B" w:rsidP="0094483F">
            <w:pPr>
              <w:jc w:val="center"/>
              <w:rPr>
                <w:b/>
                <w:szCs w:val="22"/>
              </w:rPr>
            </w:pPr>
            <w:r w:rsidRPr="00397728">
              <w:rPr>
                <w:b/>
                <w:szCs w:val="22"/>
              </w:rPr>
              <w:t>NAI</w:t>
            </w:r>
          </w:p>
        </w:tc>
        <w:tc>
          <w:tcPr>
            <w:tcW w:w="601" w:type="pct"/>
            <w:vAlign w:val="center"/>
          </w:tcPr>
          <w:p w14:paraId="788F9375" w14:textId="77777777" w:rsidR="00187F0B" w:rsidRPr="0004055F" w:rsidRDefault="00187F0B" w:rsidP="0094483F">
            <w:pPr>
              <w:jc w:val="center"/>
              <w:rPr>
                <w:b/>
                <w:szCs w:val="22"/>
              </w:rPr>
            </w:pPr>
          </w:p>
        </w:tc>
        <w:tc>
          <w:tcPr>
            <w:tcW w:w="907" w:type="pct"/>
            <w:vAlign w:val="center"/>
          </w:tcPr>
          <w:p w14:paraId="3718EEBC" w14:textId="77777777" w:rsidR="00187F0B" w:rsidRPr="0004055F" w:rsidRDefault="00187F0B" w:rsidP="0094483F">
            <w:pPr>
              <w:jc w:val="center"/>
              <w:rPr>
                <w:b/>
                <w:szCs w:val="22"/>
              </w:rPr>
            </w:pPr>
          </w:p>
        </w:tc>
      </w:tr>
      <w:tr w:rsidR="00187F0B" w:rsidRPr="00397728" w14:paraId="0ED26AB7" w14:textId="77777777" w:rsidTr="00187F0B">
        <w:tc>
          <w:tcPr>
            <w:tcW w:w="1063" w:type="pct"/>
            <w:vAlign w:val="center"/>
          </w:tcPr>
          <w:p w14:paraId="48DEC226" w14:textId="77777777" w:rsidR="00187F0B" w:rsidRPr="0004055F" w:rsidRDefault="00187F0B" w:rsidP="00187F0B">
            <w:pPr>
              <w:pStyle w:val="aff2"/>
              <w:numPr>
                <w:ilvl w:val="0"/>
                <w:numId w:val="34"/>
              </w:numPr>
              <w:spacing w:after="120"/>
              <w:contextualSpacing w:val="0"/>
              <w:jc w:val="both"/>
            </w:pPr>
          </w:p>
        </w:tc>
        <w:tc>
          <w:tcPr>
            <w:tcW w:w="1684" w:type="pct"/>
            <w:vAlign w:val="center"/>
          </w:tcPr>
          <w:p w14:paraId="24CB1348" w14:textId="77777777" w:rsidR="00187F0B" w:rsidRPr="00F0719F" w:rsidRDefault="00187F0B" w:rsidP="0094483F">
            <w:pPr>
              <w:rPr>
                <w:szCs w:val="22"/>
                <w:lang w:val="el-GR"/>
              </w:rPr>
            </w:pPr>
            <w:r w:rsidRPr="00F0719F">
              <w:rPr>
                <w:szCs w:val="22"/>
                <w:lang w:val="el-GR"/>
              </w:rPr>
              <w:t>Υποστήριξη διαχείρισης μέσα από γραμμή εντολών (CLI)</w:t>
            </w:r>
          </w:p>
        </w:tc>
        <w:tc>
          <w:tcPr>
            <w:tcW w:w="745" w:type="pct"/>
            <w:vAlign w:val="center"/>
          </w:tcPr>
          <w:p w14:paraId="1DAF8514" w14:textId="77777777" w:rsidR="00187F0B" w:rsidRPr="0004055F" w:rsidRDefault="00187F0B" w:rsidP="0094483F">
            <w:pPr>
              <w:jc w:val="center"/>
              <w:rPr>
                <w:b/>
                <w:szCs w:val="22"/>
                <w:lang w:val="el-GR"/>
              </w:rPr>
            </w:pPr>
            <w:r w:rsidRPr="00397728">
              <w:rPr>
                <w:b/>
                <w:szCs w:val="22"/>
              </w:rPr>
              <w:t>NAI</w:t>
            </w:r>
          </w:p>
        </w:tc>
        <w:tc>
          <w:tcPr>
            <w:tcW w:w="601" w:type="pct"/>
            <w:vAlign w:val="center"/>
          </w:tcPr>
          <w:p w14:paraId="71911486" w14:textId="77777777" w:rsidR="00187F0B" w:rsidRPr="0004055F" w:rsidRDefault="00187F0B" w:rsidP="0094483F">
            <w:pPr>
              <w:jc w:val="center"/>
              <w:rPr>
                <w:b/>
                <w:szCs w:val="22"/>
                <w:lang w:val="el-GR"/>
              </w:rPr>
            </w:pPr>
          </w:p>
        </w:tc>
        <w:tc>
          <w:tcPr>
            <w:tcW w:w="907" w:type="pct"/>
            <w:vAlign w:val="center"/>
          </w:tcPr>
          <w:p w14:paraId="65CD44B9" w14:textId="77777777" w:rsidR="00187F0B" w:rsidRPr="0004055F" w:rsidRDefault="00187F0B" w:rsidP="0094483F">
            <w:pPr>
              <w:jc w:val="center"/>
              <w:rPr>
                <w:b/>
                <w:szCs w:val="22"/>
                <w:lang w:val="el-GR"/>
              </w:rPr>
            </w:pPr>
          </w:p>
        </w:tc>
      </w:tr>
      <w:tr w:rsidR="00187F0B" w:rsidRPr="00397728" w14:paraId="4E0EE91C" w14:textId="77777777" w:rsidTr="00187F0B">
        <w:tc>
          <w:tcPr>
            <w:tcW w:w="1063" w:type="pct"/>
            <w:vAlign w:val="center"/>
          </w:tcPr>
          <w:p w14:paraId="3954AB79" w14:textId="77777777" w:rsidR="00187F0B" w:rsidRPr="0004055F" w:rsidRDefault="00187F0B" w:rsidP="00187F0B">
            <w:pPr>
              <w:pStyle w:val="aff2"/>
              <w:numPr>
                <w:ilvl w:val="0"/>
                <w:numId w:val="34"/>
              </w:numPr>
              <w:spacing w:after="120"/>
              <w:contextualSpacing w:val="0"/>
              <w:jc w:val="both"/>
              <w:rPr>
                <w:lang w:val="el-GR"/>
              </w:rPr>
            </w:pPr>
          </w:p>
        </w:tc>
        <w:tc>
          <w:tcPr>
            <w:tcW w:w="1684" w:type="pct"/>
            <w:vAlign w:val="center"/>
          </w:tcPr>
          <w:p w14:paraId="00431541" w14:textId="77777777" w:rsidR="00187F0B" w:rsidRPr="00F0719F" w:rsidRDefault="00187F0B" w:rsidP="0094483F">
            <w:pPr>
              <w:rPr>
                <w:szCs w:val="22"/>
                <w:lang w:val="el-GR"/>
              </w:rPr>
            </w:pPr>
            <w:r w:rsidRPr="00F0719F">
              <w:rPr>
                <w:szCs w:val="22"/>
                <w:lang w:val="el-GR"/>
              </w:rPr>
              <w:t xml:space="preserve">Δυνατότητα διαχείρισης μέσω Web </w:t>
            </w:r>
            <w:proofErr w:type="spellStart"/>
            <w:r w:rsidRPr="00F0719F">
              <w:rPr>
                <w:szCs w:val="22"/>
                <w:lang w:val="el-GR"/>
              </w:rPr>
              <w:t>Browser</w:t>
            </w:r>
            <w:proofErr w:type="spellEnd"/>
          </w:p>
        </w:tc>
        <w:tc>
          <w:tcPr>
            <w:tcW w:w="745" w:type="pct"/>
            <w:vAlign w:val="center"/>
          </w:tcPr>
          <w:p w14:paraId="28931F5A" w14:textId="77777777" w:rsidR="00187F0B" w:rsidRPr="0004055F" w:rsidRDefault="00187F0B" w:rsidP="0094483F">
            <w:pPr>
              <w:jc w:val="center"/>
              <w:rPr>
                <w:b/>
                <w:szCs w:val="22"/>
                <w:lang w:val="el-GR"/>
              </w:rPr>
            </w:pPr>
            <w:r w:rsidRPr="00397728">
              <w:rPr>
                <w:b/>
                <w:szCs w:val="22"/>
              </w:rPr>
              <w:t>NAI</w:t>
            </w:r>
          </w:p>
        </w:tc>
        <w:tc>
          <w:tcPr>
            <w:tcW w:w="601" w:type="pct"/>
            <w:vAlign w:val="center"/>
          </w:tcPr>
          <w:p w14:paraId="2F269724" w14:textId="77777777" w:rsidR="00187F0B" w:rsidRPr="0004055F" w:rsidRDefault="00187F0B" w:rsidP="0094483F">
            <w:pPr>
              <w:jc w:val="center"/>
              <w:rPr>
                <w:b/>
                <w:szCs w:val="22"/>
                <w:lang w:val="el-GR"/>
              </w:rPr>
            </w:pPr>
          </w:p>
        </w:tc>
        <w:tc>
          <w:tcPr>
            <w:tcW w:w="907" w:type="pct"/>
            <w:vAlign w:val="center"/>
          </w:tcPr>
          <w:p w14:paraId="768100F7" w14:textId="77777777" w:rsidR="00187F0B" w:rsidRPr="0004055F" w:rsidRDefault="00187F0B" w:rsidP="0094483F">
            <w:pPr>
              <w:jc w:val="center"/>
              <w:rPr>
                <w:b/>
                <w:szCs w:val="22"/>
                <w:lang w:val="el-GR"/>
              </w:rPr>
            </w:pPr>
          </w:p>
        </w:tc>
      </w:tr>
      <w:tr w:rsidR="00187F0B" w:rsidRPr="0004055F" w14:paraId="27092633" w14:textId="77777777" w:rsidTr="00187F0B">
        <w:tc>
          <w:tcPr>
            <w:tcW w:w="1063" w:type="pct"/>
            <w:vAlign w:val="center"/>
          </w:tcPr>
          <w:p w14:paraId="2D11A7DF" w14:textId="77777777" w:rsidR="00187F0B" w:rsidRPr="0004055F" w:rsidRDefault="00187F0B" w:rsidP="00187F0B">
            <w:pPr>
              <w:pStyle w:val="aff2"/>
              <w:numPr>
                <w:ilvl w:val="0"/>
                <w:numId w:val="34"/>
              </w:numPr>
              <w:spacing w:after="120"/>
              <w:contextualSpacing w:val="0"/>
              <w:jc w:val="both"/>
            </w:pPr>
          </w:p>
        </w:tc>
        <w:tc>
          <w:tcPr>
            <w:tcW w:w="1684" w:type="pct"/>
            <w:vAlign w:val="center"/>
          </w:tcPr>
          <w:p w14:paraId="1961E18B" w14:textId="77777777" w:rsidR="00187F0B" w:rsidRPr="006C731D" w:rsidRDefault="00187F0B" w:rsidP="0094483F">
            <w:pPr>
              <w:rPr>
                <w:szCs w:val="22"/>
              </w:rPr>
            </w:pPr>
            <w:r w:rsidRPr="00F0719F">
              <w:rPr>
                <w:szCs w:val="22"/>
                <w:lang w:val="el-GR"/>
              </w:rPr>
              <w:t>Υποστήριξη</w:t>
            </w:r>
            <w:r w:rsidRPr="006C731D">
              <w:rPr>
                <w:szCs w:val="22"/>
              </w:rPr>
              <w:t xml:space="preserve"> SNMP, SSH, SMTP, FTP, SFTP, HTTP, HTTPS</w:t>
            </w:r>
          </w:p>
        </w:tc>
        <w:tc>
          <w:tcPr>
            <w:tcW w:w="745" w:type="pct"/>
            <w:vAlign w:val="center"/>
          </w:tcPr>
          <w:p w14:paraId="5B164891" w14:textId="77777777" w:rsidR="00187F0B" w:rsidRPr="0004055F" w:rsidRDefault="00187F0B" w:rsidP="0094483F">
            <w:pPr>
              <w:jc w:val="center"/>
              <w:rPr>
                <w:b/>
                <w:szCs w:val="22"/>
              </w:rPr>
            </w:pPr>
            <w:r w:rsidRPr="00397728">
              <w:rPr>
                <w:b/>
                <w:szCs w:val="22"/>
              </w:rPr>
              <w:t>NAI</w:t>
            </w:r>
          </w:p>
        </w:tc>
        <w:tc>
          <w:tcPr>
            <w:tcW w:w="601" w:type="pct"/>
            <w:vAlign w:val="center"/>
          </w:tcPr>
          <w:p w14:paraId="00EACFED" w14:textId="77777777" w:rsidR="00187F0B" w:rsidRPr="0004055F" w:rsidRDefault="00187F0B" w:rsidP="0094483F">
            <w:pPr>
              <w:jc w:val="center"/>
              <w:rPr>
                <w:b/>
                <w:szCs w:val="22"/>
              </w:rPr>
            </w:pPr>
          </w:p>
        </w:tc>
        <w:tc>
          <w:tcPr>
            <w:tcW w:w="907" w:type="pct"/>
            <w:vAlign w:val="center"/>
          </w:tcPr>
          <w:p w14:paraId="4B376421" w14:textId="77777777" w:rsidR="00187F0B" w:rsidRPr="0004055F" w:rsidRDefault="00187F0B" w:rsidP="0094483F">
            <w:pPr>
              <w:jc w:val="center"/>
              <w:rPr>
                <w:b/>
                <w:szCs w:val="22"/>
              </w:rPr>
            </w:pPr>
          </w:p>
        </w:tc>
      </w:tr>
      <w:tr w:rsidR="00187F0B" w:rsidRPr="00397728" w14:paraId="01B92DC4" w14:textId="77777777" w:rsidTr="00187F0B">
        <w:tc>
          <w:tcPr>
            <w:tcW w:w="1063" w:type="pct"/>
            <w:vAlign w:val="center"/>
          </w:tcPr>
          <w:p w14:paraId="250B3A29" w14:textId="77777777" w:rsidR="00187F0B" w:rsidRPr="0004055F" w:rsidRDefault="00187F0B" w:rsidP="00187F0B">
            <w:pPr>
              <w:pStyle w:val="aff2"/>
              <w:numPr>
                <w:ilvl w:val="0"/>
                <w:numId w:val="34"/>
              </w:numPr>
              <w:spacing w:after="120"/>
              <w:contextualSpacing w:val="0"/>
              <w:jc w:val="both"/>
            </w:pPr>
          </w:p>
        </w:tc>
        <w:tc>
          <w:tcPr>
            <w:tcW w:w="1684" w:type="pct"/>
            <w:vAlign w:val="center"/>
          </w:tcPr>
          <w:p w14:paraId="3AC3033F" w14:textId="77777777" w:rsidR="00187F0B" w:rsidRPr="0004055F" w:rsidRDefault="00187F0B" w:rsidP="0094483F">
            <w:pPr>
              <w:rPr>
                <w:szCs w:val="22"/>
                <w:lang w:val="el-GR"/>
              </w:rPr>
            </w:pPr>
            <w:proofErr w:type="spellStart"/>
            <w:r w:rsidRPr="00F0719F">
              <w:rPr>
                <w:szCs w:val="22"/>
                <w:lang w:val="el-GR"/>
              </w:rPr>
              <w:t>To</w:t>
            </w:r>
            <w:proofErr w:type="spellEnd"/>
            <w:r w:rsidRPr="00F0719F">
              <w:rPr>
                <w:szCs w:val="22"/>
                <w:lang w:val="el-GR"/>
              </w:rPr>
              <w:t xml:space="preserve"> Σύστημα δίσκων να διαθέτει </w:t>
            </w:r>
            <w:proofErr w:type="spellStart"/>
            <w:r w:rsidRPr="00F0719F">
              <w:rPr>
                <w:szCs w:val="22"/>
                <w:lang w:val="el-GR"/>
              </w:rPr>
              <w:t>Cloud-based</w:t>
            </w:r>
            <w:proofErr w:type="spellEnd"/>
            <w:r w:rsidRPr="00F0719F">
              <w:rPr>
                <w:szCs w:val="22"/>
                <w:lang w:val="el-GR"/>
              </w:rPr>
              <w:t xml:space="preserve"> εργαλείο που να παρέχει στους διαχειριστές του πληροφορίες για τη γενική υγεία του.</w:t>
            </w:r>
          </w:p>
        </w:tc>
        <w:tc>
          <w:tcPr>
            <w:tcW w:w="745" w:type="pct"/>
            <w:vAlign w:val="center"/>
          </w:tcPr>
          <w:p w14:paraId="6660653F" w14:textId="77777777" w:rsidR="00187F0B" w:rsidRPr="0004055F" w:rsidRDefault="00187F0B" w:rsidP="0094483F">
            <w:pPr>
              <w:jc w:val="center"/>
              <w:rPr>
                <w:b/>
                <w:szCs w:val="22"/>
                <w:lang w:val="el-GR"/>
              </w:rPr>
            </w:pPr>
            <w:r w:rsidRPr="00397728">
              <w:rPr>
                <w:b/>
                <w:szCs w:val="22"/>
              </w:rPr>
              <w:t>NAI</w:t>
            </w:r>
          </w:p>
        </w:tc>
        <w:tc>
          <w:tcPr>
            <w:tcW w:w="601" w:type="pct"/>
            <w:vAlign w:val="center"/>
          </w:tcPr>
          <w:p w14:paraId="1B19082B" w14:textId="77777777" w:rsidR="00187F0B" w:rsidRPr="0004055F" w:rsidRDefault="00187F0B" w:rsidP="0094483F">
            <w:pPr>
              <w:jc w:val="center"/>
              <w:rPr>
                <w:b/>
                <w:szCs w:val="22"/>
                <w:lang w:val="el-GR"/>
              </w:rPr>
            </w:pPr>
          </w:p>
        </w:tc>
        <w:tc>
          <w:tcPr>
            <w:tcW w:w="907" w:type="pct"/>
            <w:vAlign w:val="center"/>
          </w:tcPr>
          <w:p w14:paraId="2A5B0AC7" w14:textId="77777777" w:rsidR="00187F0B" w:rsidRPr="0004055F" w:rsidRDefault="00187F0B" w:rsidP="0094483F">
            <w:pPr>
              <w:jc w:val="center"/>
              <w:rPr>
                <w:b/>
                <w:szCs w:val="22"/>
                <w:lang w:val="el-GR"/>
              </w:rPr>
            </w:pPr>
          </w:p>
        </w:tc>
      </w:tr>
      <w:tr w:rsidR="00187F0B" w:rsidRPr="00397728" w14:paraId="5791352A" w14:textId="77777777" w:rsidTr="00187F0B">
        <w:tc>
          <w:tcPr>
            <w:tcW w:w="1063" w:type="pct"/>
            <w:vAlign w:val="center"/>
          </w:tcPr>
          <w:p w14:paraId="381D77E5"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5D8D4ECE" w14:textId="77777777" w:rsidR="00187F0B" w:rsidRPr="00F0719F" w:rsidRDefault="00187F0B" w:rsidP="0094483F">
            <w:pPr>
              <w:rPr>
                <w:szCs w:val="22"/>
                <w:lang w:val="el-GR"/>
              </w:rPr>
            </w:pPr>
            <w:r w:rsidRPr="00F0719F">
              <w:rPr>
                <w:szCs w:val="22"/>
                <w:lang w:val="el-GR"/>
              </w:rPr>
              <w:t xml:space="preserve">Το </w:t>
            </w:r>
            <w:proofErr w:type="spellStart"/>
            <w:r w:rsidRPr="00F0719F">
              <w:rPr>
                <w:szCs w:val="22"/>
                <w:lang w:val="el-GR"/>
              </w:rPr>
              <w:t>Cloud-base</w:t>
            </w:r>
            <w:proofErr w:type="spellEnd"/>
            <w:r w:rsidRPr="00F0719F">
              <w:rPr>
                <w:szCs w:val="22"/>
                <w:lang w:val="el-GR"/>
              </w:rPr>
              <w:t xml:space="preserve"> εργαλείο να χρησιμοποιεί μια ισχυρή μηχανή ανάλυσης που βασίζεται σε κανόνες που μπορεί να προβλέψει τις αποτυχίες πριν συμβούν.</w:t>
            </w:r>
          </w:p>
        </w:tc>
        <w:tc>
          <w:tcPr>
            <w:tcW w:w="745" w:type="pct"/>
            <w:vAlign w:val="center"/>
          </w:tcPr>
          <w:p w14:paraId="111511AD" w14:textId="77777777" w:rsidR="00187F0B" w:rsidRPr="0004055F" w:rsidRDefault="00187F0B" w:rsidP="0094483F">
            <w:pPr>
              <w:jc w:val="center"/>
              <w:rPr>
                <w:b/>
                <w:szCs w:val="22"/>
                <w:lang w:val="el-GR"/>
              </w:rPr>
            </w:pPr>
            <w:r w:rsidRPr="00397728">
              <w:rPr>
                <w:b/>
                <w:szCs w:val="22"/>
              </w:rPr>
              <w:t>NAI</w:t>
            </w:r>
          </w:p>
        </w:tc>
        <w:tc>
          <w:tcPr>
            <w:tcW w:w="601" w:type="pct"/>
            <w:vAlign w:val="center"/>
          </w:tcPr>
          <w:p w14:paraId="7053CF58" w14:textId="77777777" w:rsidR="00187F0B" w:rsidRPr="0004055F" w:rsidRDefault="00187F0B" w:rsidP="0094483F">
            <w:pPr>
              <w:jc w:val="center"/>
              <w:rPr>
                <w:b/>
                <w:szCs w:val="22"/>
                <w:lang w:val="el-GR"/>
              </w:rPr>
            </w:pPr>
          </w:p>
        </w:tc>
        <w:tc>
          <w:tcPr>
            <w:tcW w:w="907" w:type="pct"/>
            <w:vAlign w:val="center"/>
          </w:tcPr>
          <w:p w14:paraId="5A465755" w14:textId="77777777" w:rsidR="00187F0B" w:rsidRPr="0004055F" w:rsidRDefault="00187F0B" w:rsidP="0094483F">
            <w:pPr>
              <w:jc w:val="center"/>
              <w:rPr>
                <w:b/>
                <w:szCs w:val="22"/>
                <w:lang w:val="el-GR"/>
              </w:rPr>
            </w:pPr>
          </w:p>
        </w:tc>
      </w:tr>
      <w:tr w:rsidR="00187F0B" w:rsidRPr="00397728" w14:paraId="49787550" w14:textId="77777777" w:rsidTr="00187F0B">
        <w:tc>
          <w:tcPr>
            <w:tcW w:w="5000" w:type="pct"/>
            <w:gridSpan w:val="5"/>
            <w:shd w:val="clear" w:color="auto" w:fill="BFBFBF" w:themeFill="background1" w:themeFillShade="BF"/>
            <w:vAlign w:val="center"/>
          </w:tcPr>
          <w:p w14:paraId="78B16B90" w14:textId="77777777" w:rsidR="00187F0B" w:rsidRPr="00397728" w:rsidRDefault="00187F0B" w:rsidP="0094483F">
            <w:pPr>
              <w:rPr>
                <w:b/>
                <w:szCs w:val="22"/>
                <w:lang w:val="el-GR"/>
              </w:rPr>
            </w:pPr>
            <w:r w:rsidRPr="00397728">
              <w:rPr>
                <w:b/>
                <w:szCs w:val="22"/>
                <w:lang w:val="el-GR"/>
              </w:rPr>
              <w:t>ΤΡΟΦΟΔΟΣΙ</w:t>
            </w:r>
            <w:r>
              <w:rPr>
                <w:b/>
                <w:szCs w:val="22"/>
                <w:lang w:val="el-GR"/>
              </w:rPr>
              <w:t>Α, ΠΙΣΤΟΠΟΙΗΣΕΙΣ</w:t>
            </w:r>
          </w:p>
        </w:tc>
      </w:tr>
      <w:tr w:rsidR="00187F0B" w:rsidRPr="00397728" w14:paraId="3C5DEDC1" w14:textId="77777777" w:rsidTr="00187F0B">
        <w:tc>
          <w:tcPr>
            <w:tcW w:w="1063" w:type="pct"/>
            <w:vAlign w:val="center"/>
          </w:tcPr>
          <w:p w14:paraId="2D395D99"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0CC880C4" w14:textId="77777777" w:rsidR="00187F0B" w:rsidRPr="00397728" w:rsidRDefault="00187F0B" w:rsidP="0094483F">
            <w:pPr>
              <w:rPr>
                <w:szCs w:val="22"/>
                <w:lang w:val="el-GR"/>
              </w:rPr>
            </w:pPr>
            <w:r w:rsidRPr="00397728">
              <w:rPr>
                <w:szCs w:val="22"/>
                <w:lang w:val="el-GR"/>
              </w:rPr>
              <w:t xml:space="preserve">Αριθμός </w:t>
            </w:r>
            <w:proofErr w:type="spellStart"/>
            <w:r w:rsidRPr="00F0719F">
              <w:rPr>
                <w:szCs w:val="22"/>
                <w:lang w:val="el-GR"/>
              </w:rPr>
              <w:t>hot</w:t>
            </w:r>
            <w:r w:rsidRPr="00397728">
              <w:rPr>
                <w:szCs w:val="22"/>
                <w:lang w:val="el-GR"/>
              </w:rPr>
              <w:t>-</w:t>
            </w:r>
            <w:r w:rsidRPr="00F0719F">
              <w:rPr>
                <w:szCs w:val="22"/>
                <w:lang w:val="el-GR"/>
              </w:rPr>
              <w:t>pluggable</w:t>
            </w:r>
            <w:proofErr w:type="spellEnd"/>
            <w:r w:rsidRPr="00397728">
              <w:rPr>
                <w:szCs w:val="22"/>
                <w:lang w:val="el-GR"/>
              </w:rPr>
              <w:t xml:space="preserve"> τροφοδοτικών </w:t>
            </w:r>
          </w:p>
        </w:tc>
        <w:tc>
          <w:tcPr>
            <w:tcW w:w="745" w:type="pct"/>
            <w:vAlign w:val="center"/>
          </w:tcPr>
          <w:p w14:paraId="03008BF0" w14:textId="77777777" w:rsidR="00187F0B" w:rsidRPr="00397728" w:rsidRDefault="00187F0B" w:rsidP="0094483F">
            <w:pPr>
              <w:jc w:val="center"/>
              <w:rPr>
                <w:b/>
                <w:szCs w:val="22"/>
              </w:rPr>
            </w:pPr>
            <w:r w:rsidRPr="00397728">
              <w:rPr>
                <w:b/>
                <w:szCs w:val="22"/>
              </w:rPr>
              <w:t>≥ 2</w:t>
            </w:r>
          </w:p>
        </w:tc>
        <w:tc>
          <w:tcPr>
            <w:tcW w:w="601" w:type="pct"/>
            <w:vAlign w:val="center"/>
          </w:tcPr>
          <w:p w14:paraId="47053A86" w14:textId="77777777" w:rsidR="00187F0B" w:rsidRPr="00397728" w:rsidRDefault="00187F0B" w:rsidP="0094483F">
            <w:pPr>
              <w:jc w:val="center"/>
              <w:rPr>
                <w:b/>
                <w:szCs w:val="22"/>
              </w:rPr>
            </w:pPr>
          </w:p>
        </w:tc>
        <w:tc>
          <w:tcPr>
            <w:tcW w:w="907" w:type="pct"/>
            <w:vAlign w:val="center"/>
          </w:tcPr>
          <w:p w14:paraId="2EA2F356" w14:textId="77777777" w:rsidR="00187F0B" w:rsidRPr="00397728" w:rsidRDefault="00187F0B" w:rsidP="0094483F">
            <w:pPr>
              <w:jc w:val="center"/>
              <w:rPr>
                <w:b/>
                <w:szCs w:val="22"/>
              </w:rPr>
            </w:pPr>
          </w:p>
        </w:tc>
      </w:tr>
      <w:tr w:rsidR="00187F0B" w:rsidRPr="00397728" w14:paraId="0C65E037" w14:textId="77777777" w:rsidTr="00187F0B">
        <w:tc>
          <w:tcPr>
            <w:tcW w:w="1063" w:type="pct"/>
            <w:vAlign w:val="center"/>
          </w:tcPr>
          <w:p w14:paraId="7A76D1D6"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3B5CFEF2" w14:textId="77777777" w:rsidR="00187F0B" w:rsidRPr="0004055F" w:rsidRDefault="00187F0B" w:rsidP="0094483F">
            <w:pPr>
              <w:rPr>
                <w:szCs w:val="22"/>
                <w:lang w:val="el-GR"/>
              </w:rPr>
            </w:pPr>
            <w:r w:rsidRPr="00397728">
              <w:rPr>
                <w:szCs w:val="22"/>
                <w:lang w:val="el-GR"/>
              </w:rPr>
              <w:t xml:space="preserve">Ισχύς εκάστου τροφοδοτικού </w:t>
            </w:r>
            <w:r>
              <w:rPr>
                <w:szCs w:val="22"/>
                <w:lang w:val="el-GR"/>
              </w:rPr>
              <w:t xml:space="preserve">με 94% </w:t>
            </w:r>
            <w:proofErr w:type="spellStart"/>
            <w:r w:rsidRPr="00F0719F">
              <w:rPr>
                <w:szCs w:val="22"/>
                <w:lang w:val="el-GR"/>
              </w:rPr>
              <w:t>efficiency</w:t>
            </w:r>
            <w:proofErr w:type="spellEnd"/>
          </w:p>
        </w:tc>
        <w:tc>
          <w:tcPr>
            <w:tcW w:w="745" w:type="pct"/>
            <w:vAlign w:val="center"/>
          </w:tcPr>
          <w:p w14:paraId="79AD5BA8" w14:textId="77777777" w:rsidR="00187F0B" w:rsidRPr="00397728" w:rsidRDefault="00187F0B" w:rsidP="0094483F">
            <w:pPr>
              <w:jc w:val="center"/>
              <w:rPr>
                <w:b/>
                <w:szCs w:val="22"/>
              </w:rPr>
            </w:pPr>
            <w:r w:rsidRPr="00397728">
              <w:rPr>
                <w:b/>
                <w:szCs w:val="22"/>
              </w:rPr>
              <w:t xml:space="preserve">≥ </w:t>
            </w:r>
            <w:r>
              <w:rPr>
                <w:b/>
                <w:szCs w:val="22"/>
              </w:rPr>
              <w:t>540</w:t>
            </w:r>
            <w:r w:rsidRPr="00397728">
              <w:rPr>
                <w:b/>
                <w:szCs w:val="22"/>
              </w:rPr>
              <w:t>W</w:t>
            </w:r>
          </w:p>
        </w:tc>
        <w:tc>
          <w:tcPr>
            <w:tcW w:w="601" w:type="pct"/>
            <w:vAlign w:val="center"/>
          </w:tcPr>
          <w:p w14:paraId="0AA242C2" w14:textId="77777777" w:rsidR="00187F0B" w:rsidRPr="00397728" w:rsidRDefault="00187F0B" w:rsidP="0094483F">
            <w:pPr>
              <w:jc w:val="center"/>
              <w:rPr>
                <w:b/>
                <w:szCs w:val="22"/>
              </w:rPr>
            </w:pPr>
          </w:p>
        </w:tc>
        <w:tc>
          <w:tcPr>
            <w:tcW w:w="907" w:type="pct"/>
            <w:vAlign w:val="center"/>
          </w:tcPr>
          <w:p w14:paraId="0DE7B05F" w14:textId="77777777" w:rsidR="00187F0B" w:rsidRPr="00397728" w:rsidRDefault="00187F0B" w:rsidP="0094483F">
            <w:pPr>
              <w:jc w:val="center"/>
              <w:rPr>
                <w:b/>
                <w:szCs w:val="22"/>
              </w:rPr>
            </w:pPr>
          </w:p>
        </w:tc>
      </w:tr>
      <w:tr w:rsidR="00187F0B" w:rsidRPr="00397728" w14:paraId="1372B86B" w14:textId="77777777" w:rsidTr="00187F0B">
        <w:tc>
          <w:tcPr>
            <w:tcW w:w="1063" w:type="pct"/>
            <w:vAlign w:val="center"/>
          </w:tcPr>
          <w:p w14:paraId="3B575E32"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21C57131" w14:textId="77777777" w:rsidR="00187F0B" w:rsidRPr="006C731D" w:rsidRDefault="00187F0B" w:rsidP="0094483F">
            <w:pPr>
              <w:rPr>
                <w:szCs w:val="22"/>
              </w:rPr>
            </w:pPr>
            <w:r w:rsidRPr="00F0719F">
              <w:rPr>
                <w:szCs w:val="22"/>
                <w:lang w:val="el-GR"/>
              </w:rPr>
              <w:t>Συμμόρφωση</w:t>
            </w:r>
            <w:r w:rsidRPr="006C731D">
              <w:rPr>
                <w:szCs w:val="22"/>
              </w:rPr>
              <w:t xml:space="preserve"> </w:t>
            </w:r>
            <w:r w:rsidRPr="00F0719F">
              <w:rPr>
                <w:szCs w:val="22"/>
                <w:lang w:val="el-GR"/>
              </w:rPr>
              <w:t>με</w:t>
            </w:r>
            <w:r w:rsidRPr="006C731D">
              <w:rPr>
                <w:szCs w:val="22"/>
              </w:rPr>
              <w:t xml:space="preserve"> </w:t>
            </w:r>
            <w:r w:rsidRPr="00F0719F">
              <w:rPr>
                <w:szCs w:val="22"/>
                <w:lang w:val="el-GR"/>
              </w:rPr>
              <w:t>τα</w:t>
            </w:r>
            <w:r w:rsidRPr="006C731D">
              <w:rPr>
                <w:szCs w:val="22"/>
              </w:rPr>
              <w:t xml:space="preserve"> </w:t>
            </w:r>
            <w:r w:rsidRPr="00F0719F">
              <w:rPr>
                <w:szCs w:val="22"/>
                <w:lang w:val="el-GR"/>
              </w:rPr>
              <w:t>πρότυπα</w:t>
            </w:r>
            <w:r w:rsidRPr="006C731D">
              <w:rPr>
                <w:szCs w:val="22"/>
              </w:rPr>
              <w:t xml:space="preserve"> EN 62368-1, EN 55032, EN61000-3-2 &amp; EN61000-3-3, EN 55035, EU 2019/424 (Lot 9) RoHS-6/6, WEEE</w:t>
            </w:r>
          </w:p>
        </w:tc>
        <w:tc>
          <w:tcPr>
            <w:tcW w:w="745" w:type="pct"/>
            <w:vAlign w:val="center"/>
          </w:tcPr>
          <w:p w14:paraId="2E943427" w14:textId="77777777" w:rsidR="00187F0B" w:rsidRPr="00397728" w:rsidRDefault="00187F0B" w:rsidP="0094483F">
            <w:pPr>
              <w:jc w:val="center"/>
              <w:rPr>
                <w:b/>
                <w:szCs w:val="22"/>
                <w:lang w:val="el-GR"/>
              </w:rPr>
            </w:pPr>
            <w:r w:rsidRPr="00397728">
              <w:rPr>
                <w:b/>
                <w:szCs w:val="22"/>
                <w:lang w:val="el-GR"/>
              </w:rPr>
              <w:t>ΝΑΙ</w:t>
            </w:r>
          </w:p>
        </w:tc>
        <w:tc>
          <w:tcPr>
            <w:tcW w:w="601" w:type="pct"/>
            <w:vAlign w:val="center"/>
          </w:tcPr>
          <w:p w14:paraId="06A17D5C" w14:textId="77777777" w:rsidR="00187F0B" w:rsidRPr="00397728" w:rsidRDefault="00187F0B" w:rsidP="0094483F">
            <w:pPr>
              <w:jc w:val="center"/>
              <w:rPr>
                <w:b/>
                <w:szCs w:val="22"/>
                <w:lang w:val="el-GR"/>
              </w:rPr>
            </w:pPr>
          </w:p>
        </w:tc>
        <w:tc>
          <w:tcPr>
            <w:tcW w:w="907" w:type="pct"/>
            <w:vAlign w:val="center"/>
          </w:tcPr>
          <w:p w14:paraId="7C52E6F1" w14:textId="77777777" w:rsidR="00187F0B" w:rsidRPr="00397728" w:rsidRDefault="00187F0B" w:rsidP="0094483F">
            <w:pPr>
              <w:jc w:val="center"/>
              <w:rPr>
                <w:b/>
                <w:szCs w:val="22"/>
                <w:lang w:val="el-GR"/>
              </w:rPr>
            </w:pPr>
          </w:p>
        </w:tc>
      </w:tr>
      <w:tr w:rsidR="00187F0B" w:rsidRPr="0004055F" w14:paraId="73D0E216" w14:textId="77777777" w:rsidTr="00187F0B">
        <w:tc>
          <w:tcPr>
            <w:tcW w:w="1063" w:type="pct"/>
            <w:vAlign w:val="center"/>
          </w:tcPr>
          <w:p w14:paraId="3319A6EE"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7A25CBEE" w14:textId="77777777" w:rsidR="00187F0B" w:rsidRPr="006C731D" w:rsidRDefault="00187F0B" w:rsidP="0094483F">
            <w:pPr>
              <w:rPr>
                <w:szCs w:val="22"/>
              </w:rPr>
            </w:pPr>
            <w:r w:rsidRPr="00F0719F">
              <w:rPr>
                <w:szCs w:val="22"/>
                <w:lang w:val="el-GR"/>
              </w:rPr>
              <w:t>Συμμόρφωση</w:t>
            </w:r>
            <w:r w:rsidRPr="006C731D">
              <w:rPr>
                <w:szCs w:val="22"/>
              </w:rPr>
              <w:t xml:space="preserve"> </w:t>
            </w:r>
            <w:r w:rsidRPr="00F0719F">
              <w:rPr>
                <w:szCs w:val="22"/>
                <w:lang w:val="el-GR"/>
              </w:rPr>
              <w:t>με</w:t>
            </w:r>
            <w:r w:rsidRPr="006C731D">
              <w:rPr>
                <w:szCs w:val="22"/>
              </w:rPr>
              <w:t xml:space="preserve"> </w:t>
            </w:r>
            <w:r w:rsidRPr="00F0719F">
              <w:rPr>
                <w:szCs w:val="22"/>
                <w:lang w:val="el-GR"/>
              </w:rPr>
              <w:t>τα</w:t>
            </w:r>
            <w:r w:rsidRPr="006C731D">
              <w:rPr>
                <w:szCs w:val="22"/>
              </w:rPr>
              <w:t xml:space="preserve"> </w:t>
            </w:r>
            <w:r w:rsidRPr="00F0719F">
              <w:rPr>
                <w:szCs w:val="22"/>
                <w:lang w:val="el-GR"/>
              </w:rPr>
              <w:t>πρότυπα</w:t>
            </w:r>
            <w:r w:rsidRPr="006C731D">
              <w:rPr>
                <w:szCs w:val="22"/>
              </w:rPr>
              <w:t xml:space="preserve"> EN 62368-1, EN 55032, EN61000-3-2 &amp; EN61000-3-3, EN 55035, EU 2019/424 (Lot 9) RoHS-6/6, WEEE</w:t>
            </w:r>
          </w:p>
        </w:tc>
        <w:tc>
          <w:tcPr>
            <w:tcW w:w="745" w:type="pct"/>
            <w:vAlign w:val="center"/>
          </w:tcPr>
          <w:p w14:paraId="170D50A4" w14:textId="77777777" w:rsidR="00187F0B" w:rsidRPr="00397728" w:rsidRDefault="00187F0B" w:rsidP="0094483F">
            <w:pPr>
              <w:jc w:val="center"/>
              <w:rPr>
                <w:b/>
                <w:szCs w:val="22"/>
              </w:rPr>
            </w:pPr>
            <w:r w:rsidRPr="00397728">
              <w:rPr>
                <w:b/>
                <w:szCs w:val="22"/>
                <w:lang w:val="el-GR"/>
              </w:rPr>
              <w:t>ΝΑΙ</w:t>
            </w:r>
          </w:p>
        </w:tc>
        <w:tc>
          <w:tcPr>
            <w:tcW w:w="601" w:type="pct"/>
            <w:vAlign w:val="center"/>
          </w:tcPr>
          <w:p w14:paraId="74DB5BB2" w14:textId="77777777" w:rsidR="00187F0B" w:rsidRPr="00397728" w:rsidRDefault="00187F0B" w:rsidP="0094483F">
            <w:pPr>
              <w:jc w:val="center"/>
              <w:rPr>
                <w:b/>
                <w:szCs w:val="22"/>
              </w:rPr>
            </w:pPr>
          </w:p>
        </w:tc>
        <w:tc>
          <w:tcPr>
            <w:tcW w:w="907" w:type="pct"/>
            <w:vAlign w:val="center"/>
          </w:tcPr>
          <w:p w14:paraId="1E59BDBE" w14:textId="77777777" w:rsidR="00187F0B" w:rsidRPr="00397728" w:rsidRDefault="00187F0B" w:rsidP="0094483F">
            <w:pPr>
              <w:jc w:val="center"/>
              <w:rPr>
                <w:b/>
                <w:szCs w:val="22"/>
              </w:rPr>
            </w:pPr>
          </w:p>
        </w:tc>
      </w:tr>
      <w:tr w:rsidR="00187F0B" w:rsidRPr="00397728" w14:paraId="670FAA6E" w14:textId="77777777" w:rsidTr="00187F0B">
        <w:tc>
          <w:tcPr>
            <w:tcW w:w="1063" w:type="pct"/>
            <w:vAlign w:val="center"/>
          </w:tcPr>
          <w:p w14:paraId="2F7E4B72"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1B212C28" w14:textId="77777777" w:rsidR="00187F0B" w:rsidRPr="00F0719F" w:rsidRDefault="00187F0B" w:rsidP="0094483F">
            <w:pPr>
              <w:rPr>
                <w:szCs w:val="22"/>
                <w:lang w:val="el-GR"/>
              </w:rPr>
            </w:pPr>
            <w:r w:rsidRPr="00397728">
              <w:rPr>
                <w:szCs w:val="22"/>
                <w:lang w:val="el-GR"/>
              </w:rPr>
              <w:t xml:space="preserve">Καλώδια ρεύματος </w:t>
            </w:r>
            <w:r w:rsidRPr="00D21922">
              <w:rPr>
                <w:szCs w:val="22"/>
                <w:lang w:val="el-GR"/>
              </w:rPr>
              <w:t xml:space="preserve">CEE7 </w:t>
            </w:r>
            <w:proofErr w:type="spellStart"/>
            <w:r w:rsidRPr="00D21922">
              <w:rPr>
                <w:szCs w:val="22"/>
                <w:lang w:val="el-GR"/>
              </w:rPr>
              <w:t>type</w:t>
            </w:r>
            <w:proofErr w:type="spellEnd"/>
            <w:r w:rsidRPr="00D21922">
              <w:rPr>
                <w:szCs w:val="22"/>
                <w:lang w:val="el-GR"/>
              </w:rPr>
              <w:t xml:space="preserve"> F </w:t>
            </w:r>
            <w:r w:rsidRPr="00F0719F">
              <w:rPr>
                <w:szCs w:val="22"/>
                <w:lang w:val="el-GR"/>
              </w:rPr>
              <w:t>2m</w:t>
            </w:r>
          </w:p>
        </w:tc>
        <w:tc>
          <w:tcPr>
            <w:tcW w:w="745" w:type="pct"/>
            <w:vAlign w:val="center"/>
          </w:tcPr>
          <w:p w14:paraId="62A7C8E8" w14:textId="77777777" w:rsidR="00187F0B" w:rsidRPr="00397728" w:rsidRDefault="00187F0B" w:rsidP="0094483F">
            <w:pPr>
              <w:jc w:val="center"/>
              <w:rPr>
                <w:b/>
                <w:szCs w:val="22"/>
                <w:lang w:val="el-GR"/>
              </w:rPr>
            </w:pPr>
            <w:r w:rsidRPr="00397728">
              <w:rPr>
                <w:b/>
                <w:szCs w:val="22"/>
                <w:lang w:val="el-GR"/>
              </w:rPr>
              <w:t>ΝΑΙ</w:t>
            </w:r>
          </w:p>
        </w:tc>
        <w:tc>
          <w:tcPr>
            <w:tcW w:w="601" w:type="pct"/>
            <w:vAlign w:val="center"/>
          </w:tcPr>
          <w:p w14:paraId="59D345F8" w14:textId="77777777" w:rsidR="00187F0B" w:rsidRPr="00397728" w:rsidRDefault="00187F0B" w:rsidP="0094483F">
            <w:pPr>
              <w:jc w:val="center"/>
              <w:rPr>
                <w:b/>
                <w:szCs w:val="22"/>
                <w:lang w:val="el-GR"/>
              </w:rPr>
            </w:pPr>
          </w:p>
        </w:tc>
        <w:tc>
          <w:tcPr>
            <w:tcW w:w="907" w:type="pct"/>
            <w:vAlign w:val="center"/>
          </w:tcPr>
          <w:p w14:paraId="19302532" w14:textId="77777777" w:rsidR="00187F0B" w:rsidRPr="00397728" w:rsidRDefault="00187F0B" w:rsidP="0094483F">
            <w:pPr>
              <w:jc w:val="center"/>
              <w:rPr>
                <w:b/>
                <w:szCs w:val="22"/>
                <w:lang w:val="el-GR"/>
              </w:rPr>
            </w:pPr>
          </w:p>
        </w:tc>
      </w:tr>
      <w:tr w:rsidR="00187F0B" w:rsidRPr="00397728" w14:paraId="25255845" w14:textId="77777777" w:rsidTr="00187F0B">
        <w:tc>
          <w:tcPr>
            <w:tcW w:w="5000" w:type="pct"/>
            <w:gridSpan w:val="5"/>
            <w:shd w:val="clear" w:color="auto" w:fill="BFBFBF" w:themeFill="background1" w:themeFillShade="BF"/>
            <w:vAlign w:val="center"/>
          </w:tcPr>
          <w:p w14:paraId="5F0A31CC" w14:textId="77777777" w:rsidR="00187F0B" w:rsidRPr="00397728" w:rsidRDefault="00187F0B" w:rsidP="0094483F">
            <w:pPr>
              <w:rPr>
                <w:b/>
                <w:szCs w:val="22"/>
                <w:lang w:val="el-GR"/>
              </w:rPr>
            </w:pPr>
            <w:r>
              <w:rPr>
                <w:b/>
                <w:szCs w:val="22"/>
                <w:lang w:val="el-GR"/>
              </w:rPr>
              <w:t xml:space="preserve">ΕΓΓΥΗΣΗ </w:t>
            </w:r>
            <w:r w:rsidRPr="00397728">
              <w:rPr>
                <w:b/>
                <w:szCs w:val="22"/>
                <w:lang w:val="el-GR"/>
              </w:rPr>
              <w:t xml:space="preserve"> ΚΑΤΑΣΚΕΥΑΣΤΗ</w:t>
            </w:r>
          </w:p>
        </w:tc>
      </w:tr>
      <w:tr w:rsidR="00187F0B" w:rsidRPr="00397728" w14:paraId="3CDBC88A" w14:textId="77777777" w:rsidTr="00187F0B">
        <w:tc>
          <w:tcPr>
            <w:tcW w:w="1063" w:type="pct"/>
            <w:vAlign w:val="center"/>
          </w:tcPr>
          <w:p w14:paraId="24B81DE5"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465F90F7" w14:textId="77777777" w:rsidR="00187F0B" w:rsidRPr="00463C25" w:rsidRDefault="00187F0B" w:rsidP="0094483F">
            <w:pPr>
              <w:rPr>
                <w:szCs w:val="22"/>
                <w:lang w:val="el-GR"/>
              </w:rPr>
            </w:pPr>
            <w:r w:rsidRPr="00397728">
              <w:rPr>
                <w:szCs w:val="22"/>
                <w:lang w:val="el-GR"/>
              </w:rPr>
              <w:t>Εγγύηση – Υποστήριξη από τον κατασκευαστή για 3 έτη</w:t>
            </w:r>
          </w:p>
        </w:tc>
        <w:tc>
          <w:tcPr>
            <w:tcW w:w="745" w:type="pct"/>
            <w:vAlign w:val="center"/>
          </w:tcPr>
          <w:p w14:paraId="5B49251A" w14:textId="77777777" w:rsidR="00187F0B" w:rsidRPr="00397728" w:rsidRDefault="00187F0B" w:rsidP="0094483F">
            <w:pPr>
              <w:jc w:val="center"/>
              <w:rPr>
                <w:b/>
                <w:szCs w:val="22"/>
              </w:rPr>
            </w:pPr>
            <w:r w:rsidRPr="00397728">
              <w:rPr>
                <w:b/>
                <w:szCs w:val="22"/>
                <w:lang w:val="el-GR"/>
              </w:rPr>
              <w:t>ΝΑΙ</w:t>
            </w:r>
          </w:p>
        </w:tc>
        <w:tc>
          <w:tcPr>
            <w:tcW w:w="601" w:type="pct"/>
            <w:vAlign w:val="center"/>
          </w:tcPr>
          <w:p w14:paraId="20213A54" w14:textId="77777777" w:rsidR="00187F0B" w:rsidRPr="00397728" w:rsidRDefault="00187F0B" w:rsidP="0094483F">
            <w:pPr>
              <w:jc w:val="center"/>
              <w:rPr>
                <w:b/>
                <w:szCs w:val="22"/>
                <w:lang w:val="el-GR"/>
              </w:rPr>
            </w:pPr>
          </w:p>
        </w:tc>
        <w:tc>
          <w:tcPr>
            <w:tcW w:w="907" w:type="pct"/>
            <w:vAlign w:val="center"/>
          </w:tcPr>
          <w:p w14:paraId="35C760DD" w14:textId="77777777" w:rsidR="00187F0B" w:rsidRPr="00397728" w:rsidRDefault="00187F0B" w:rsidP="0094483F">
            <w:pPr>
              <w:jc w:val="center"/>
              <w:rPr>
                <w:b/>
                <w:szCs w:val="22"/>
                <w:lang w:val="el-GR"/>
              </w:rPr>
            </w:pPr>
          </w:p>
        </w:tc>
      </w:tr>
      <w:tr w:rsidR="00187F0B" w:rsidRPr="00397728" w14:paraId="04A90366" w14:textId="77777777" w:rsidTr="00187F0B">
        <w:tc>
          <w:tcPr>
            <w:tcW w:w="1063" w:type="pct"/>
            <w:vAlign w:val="center"/>
          </w:tcPr>
          <w:p w14:paraId="56A93032"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33AAD4BE" w14:textId="77777777" w:rsidR="00187F0B" w:rsidRPr="00030BF0" w:rsidRDefault="00187F0B" w:rsidP="0094483F">
            <w:pPr>
              <w:rPr>
                <w:szCs w:val="22"/>
                <w:lang w:val="el-GR"/>
              </w:rPr>
            </w:pPr>
            <w:r>
              <w:rPr>
                <w:szCs w:val="22"/>
                <w:lang w:val="el-GR"/>
              </w:rPr>
              <w:t xml:space="preserve">Απόκριση για το υποστηριζόμενο υλικό </w:t>
            </w:r>
            <w:r w:rsidRPr="00D21922">
              <w:rPr>
                <w:szCs w:val="22"/>
                <w:lang w:val="el-GR"/>
              </w:rPr>
              <w:t xml:space="preserve"> </w:t>
            </w:r>
            <w:r>
              <w:rPr>
                <w:szCs w:val="22"/>
              </w:rPr>
              <w:t>NBD</w:t>
            </w:r>
            <w:r>
              <w:rPr>
                <w:szCs w:val="22"/>
                <w:lang w:val="el-GR"/>
              </w:rPr>
              <w:t>, για</w:t>
            </w:r>
            <w:r w:rsidRPr="00D21922">
              <w:rPr>
                <w:szCs w:val="22"/>
                <w:lang w:val="el-GR"/>
              </w:rPr>
              <w:t xml:space="preserve"> 3 </w:t>
            </w:r>
            <w:r>
              <w:rPr>
                <w:szCs w:val="22"/>
                <w:lang w:val="el-GR"/>
              </w:rPr>
              <w:t>έτη.</w:t>
            </w:r>
          </w:p>
        </w:tc>
        <w:tc>
          <w:tcPr>
            <w:tcW w:w="745" w:type="pct"/>
            <w:vAlign w:val="center"/>
          </w:tcPr>
          <w:p w14:paraId="3BB04A0D" w14:textId="77777777" w:rsidR="00187F0B" w:rsidRPr="00030BF0" w:rsidRDefault="00187F0B" w:rsidP="0094483F">
            <w:pPr>
              <w:jc w:val="center"/>
              <w:rPr>
                <w:b/>
                <w:szCs w:val="22"/>
                <w:lang w:val="el-GR"/>
              </w:rPr>
            </w:pPr>
            <w:r w:rsidRPr="00397728">
              <w:rPr>
                <w:b/>
                <w:szCs w:val="22"/>
                <w:lang w:val="el-GR"/>
              </w:rPr>
              <w:t>ΝΑΙ</w:t>
            </w:r>
          </w:p>
        </w:tc>
        <w:tc>
          <w:tcPr>
            <w:tcW w:w="601" w:type="pct"/>
            <w:vAlign w:val="center"/>
          </w:tcPr>
          <w:p w14:paraId="7515A412" w14:textId="77777777" w:rsidR="00187F0B" w:rsidRPr="00030BF0" w:rsidRDefault="00187F0B" w:rsidP="0094483F">
            <w:pPr>
              <w:jc w:val="center"/>
              <w:rPr>
                <w:b/>
                <w:szCs w:val="22"/>
                <w:lang w:val="el-GR"/>
              </w:rPr>
            </w:pPr>
          </w:p>
        </w:tc>
        <w:tc>
          <w:tcPr>
            <w:tcW w:w="907" w:type="pct"/>
            <w:vAlign w:val="center"/>
          </w:tcPr>
          <w:p w14:paraId="5A442E17" w14:textId="77777777" w:rsidR="00187F0B" w:rsidRPr="00030BF0" w:rsidRDefault="00187F0B" w:rsidP="0094483F">
            <w:pPr>
              <w:jc w:val="center"/>
              <w:rPr>
                <w:b/>
                <w:szCs w:val="22"/>
                <w:lang w:val="el-GR"/>
              </w:rPr>
            </w:pPr>
          </w:p>
        </w:tc>
      </w:tr>
      <w:tr w:rsidR="00187F0B" w:rsidRPr="00397728" w14:paraId="46DACE62" w14:textId="77777777" w:rsidTr="00187F0B">
        <w:tc>
          <w:tcPr>
            <w:tcW w:w="5000" w:type="pct"/>
            <w:gridSpan w:val="5"/>
            <w:shd w:val="clear" w:color="auto" w:fill="BFBFBF" w:themeFill="background1" w:themeFillShade="BF"/>
            <w:vAlign w:val="center"/>
          </w:tcPr>
          <w:p w14:paraId="62F407C4" w14:textId="77777777" w:rsidR="00187F0B" w:rsidRPr="00030BF0" w:rsidRDefault="00187F0B" w:rsidP="0094483F">
            <w:pPr>
              <w:rPr>
                <w:b/>
                <w:szCs w:val="22"/>
              </w:rPr>
            </w:pPr>
            <w:r w:rsidRPr="004D3E5D">
              <w:rPr>
                <w:rFonts w:asciiTheme="minorHAnsi" w:hAnsiTheme="minorHAnsi"/>
                <w:b/>
              </w:rPr>
              <w:t>ΖΗΤΟΥΜΕΝΕΣ ΥΠΗΡΕΣΙΕΣ ΕΚΓΑΤΑΣΤΑΣΗΣ</w:t>
            </w:r>
          </w:p>
        </w:tc>
      </w:tr>
      <w:tr w:rsidR="00187F0B" w:rsidRPr="00397728" w14:paraId="4D5FC9A3" w14:textId="77777777" w:rsidTr="00187F0B">
        <w:tc>
          <w:tcPr>
            <w:tcW w:w="1063" w:type="pct"/>
            <w:vAlign w:val="center"/>
          </w:tcPr>
          <w:p w14:paraId="532C59D2" w14:textId="77777777" w:rsidR="00187F0B" w:rsidRPr="00397728" w:rsidRDefault="00187F0B" w:rsidP="00187F0B">
            <w:pPr>
              <w:pStyle w:val="aff2"/>
              <w:numPr>
                <w:ilvl w:val="0"/>
                <w:numId w:val="34"/>
              </w:numPr>
              <w:spacing w:after="120"/>
              <w:contextualSpacing w:val="0"/>
              <w:jc w:val="both"/>
            </w:pPr>
          </w:p>
        </w:tc>
        <w:tc>
          <w:tcPr>
            <w:tcW w:w="1684" w:type="pct"/>
            <w:vAlign w:val="center"/>
          </w:tcPr>
          <w:p w14:paraId="677EAD6C" w14:textId="77777777" w:rsidR="00187F0B" w:rsidRPr="00D21922" w:rsidRDefault="00187F0B" w:rsidP="0094483F">
            <w:pPr>
              <w:rPr>
                <w:szCs w:val="22"/>
                <w:lang w:val="el-GR"/>
              </w:rPr>
            </w:pPr>
            <w:r w:rsidRPr="00D21922">
              <w:rPr>
                <w:szCs w:val="22"/>
                <w:lang w:val="el-GR"/>
              </w:rPr>
              <w:t>Ο υποψήφιος ανάδοχος οφείλει να εγκαταστήσει το</w:t>
            </w:r>
            <w:r>
              <w:rPr>
                <w:szCs w:val="22"/>
                <w:lang w:val="el-GR"/>
              </w:rPr>
              <w:t xml:space="preserve"> </w:t>
            </w:r>
            <w:r w:rsidRPr="00D21922">
              <w:rPr>
                <w:szCs w:val="22"/>
                <w:lang w:val="el-GR"/>
              </w:rPr>
              <w:t>προσφερόμενο</w:t>
            </w:r>
            <w:r>
              <w:rPr>
                <w:szCs w:val="22"/>
                <w:lang w:val="el-GR"/>
              </w:rPr>
              <w:t xml:space="preserve"> </w:t>
            </w:r>
            <w:r>
              <w:rPr>
                <w:szCs w:val="22"/>
              </w:rPr>
              <w:t>Storage</w:t>
            </w:r>
            <w:r w:rsidRPr="00D21922">
              <w:rPr>
                <w:szCs w:val="22"/>
                <w:lang w:val="el-GR"/>
              </w:rPr>
              <w:t xml:space="preserve">  σε κατάλληλο ικρίωμα που θα υποδειχθεί από την ΕΡΤ</w:t>
            </w:r>
          </w:p>
        </w:tc>
        <w:tc>
          <w:tcPr>
            <w:tcW w:w="745" w:type="pct"/>
            <w:vAlign w:val="center"/>
          </w:tcPr>
          <w:p w14:paraId="01CFE3CD" w14:textId="77777777" w:rsidR="00187F0B" w:rsidRPr="00D21922" w:rsidRDefault="00187F0B" w:rsidP="0094483F">
            <w:pPr>
              <w:jc w:val="center"/>
              <w:rPr>
                <w:b/>
                <w:szCs w:val="22"/>
                <w:lang w:val="el-GR"/>
              </w:rPr>
            </w:pPr>
            <w:r w:rsidRPr="00397728">
              <w:rPr>
                <w:b/>
                <w:szCs w:val="22"/>
                <w:lang w:val="el-GR"/>
              </w:rPr>
              <w:t>ΝΑΙ</w:t>
            </w:r>
          </w:p>
        </w:tc>
        <w:tc>
          <w:tcPr>
            <w:tcW w:w="601" w:type="pct"/>
            <w:vAlign w:val="center"/>
          </w:tcPr>
          <w:p w14:paraId="1F62E19A" w14:textId="77777777" w:rsidR="00187F0B" w:rsidRPr="00D21922" w:rsidRDefault="00187F0B" w:rsidP="0094483F">
            <w:pPr>
              <w:jc w:val="center"/>
              <w:rPr>
                <w:b/>
                <w:szCs w:val="22"/>
                <w:lang w:val="el-GR"/>
              </w:rPr>
            </w:pPr>
          </w:p>
        </w:tc>
        <w:tc>
          <w:tcPr>
            <w:tcW w:w="907" w:type="pct"/>
            <w:vAlign w:val="center"/>
          </w:tcPr>
          <w:p w14:paraId="2F759848" w14:textId="77777777" w:rsidR="00187F0B" w:rsidRPr="00D21922" w:rsidRDefault="00187F0B" w:rsidP="0094483F">
            <w:pPr>
              <w:jc w:val="center"/>
              <w:rPr>
                <w:b/>
                <w:szCs w:val="22"/>
                <w:lang w:val="el-GR"/>
              </w:rPr>
            </w:pPr>
          </w:p>
        </w:tc>
      </w:tr>
      <w:tr w:rsidR="00187F0B" w:rsidRPr="00397728" w14:paraId="3FD43859" w14:textId="77777777" w:rsidTr="00187F0B">
        <w:tc>
          <w:tcPr>
            <w:tcW w:w="1063" w:type="pct"/>
            <w:vAlign w:val="center"/>
          </w:tcPr>
          <w:p w14:paraId="6EC756FE" w14:textId="77777777" w:rsidR="00187F0B" w:rsidRPr="00D21922" w:rsidRDefault="00187F0B" w:rsidP="00187F0B">
            <w:pPr>
              <w:pStyle w:val="aff2"/>
              <w:numPr>
                <w:ilvl w:val="0"/>
                <w:numId w:val="34"/>
              </w:numPr>
              <w:spacing w:after="120"/>
              <w:contextualSpacing w:val="0"/>
              <w:jc w:val="both"/>
              <w:rPr>
                <w:lang w:val="el-GR"/>
              </w:rPr>
            </w:pPr>
          </w:p>
        </w:tc>
        <w:tc>
          <w:tcPr>
            <w:tcW w:w="1684" w:type="pct"/>
            <w:vAlign w:val="center"/>
          </w:tcPr>
          <w:p w14:paraId="706133E0" w14:textId="77777777" w:rsidR="00187F0B" w:rsidRPr="00D21922" w:rsidRDefault="00187F0B" w:rsidP="0094483F">
            <w:pPr>
              <w:rPr>
                <w:szCs w:val="22"/>
                <w:lang w:val="el-GR"/>
              </w:rPr>
            </w:pPr>
            <w:r>
              <w:rPr>
                <w:rFonts w:asciiTheme="minorHAnsi" w:hAnsiTheme="minorHAnsi"/>
              </w:rPr>
              <w:t>To</w:t>
            </w:r>
            <w:r w:rsidRPr="00D21922">
              <w:rPr>
                <w:rFonts w:asciiTheme="minorHAnsi" w:hAnsiTheme="minorHAnsi"/>
                <w:lang w:val="el-GR"/>
              </w:rPr>
              <w:t xml:space="preserve"> </w:t>
            </w:r>
            <w:proofErr w:type="gramStart"/>
            <w:r>
              <w:rPr>
                <w:rFonts w:asciiTheme="minorHAnsi" w:hAnsiTheme="minorHAnsi"/>
              </w:rPr>
              <w:t>Storage</w:t>
            </w:r>
            <w:r w:rsidRPr="00D21922">
              <w:rPr>
                <w:rFonts w:asciiTheme="minorHAnsi" w:hAnsiTheme="minorHAnsi"/>
                <w:lang w:val="el-GR"/>
              </w:rPr>
              <w:t xml:space="preserve">  θα</w:t>
            </w:r>
            <w:proofErr w:type="gramEnd"/>
            <w:r w:rsidRPr="00D21922">
              <w:rPr>
                <w:rFonts w:asciiTheme="minorHAnsi" w:hAnsiTheme="minorHAnsi"/>
                <w:lang w:val="el-GR"/>
              </w:rPr>
              <w:t xml:space="preserve"> συνδεθ</w:t>
            </w:r>
            <w:r>
              <w:rPr>
                <w:rFonts w:asciiTheme="minorHAnsi" w:hAnsiTheme="minorHAnsi"/>
                <w:lang w:val="el-GR"/>
              </w:rPr>
              <w:t>εί</w:t>
            </w:r>
            <w:r w:rsidRPr="00D21922">
              <w:rPr>
                <w:rFonts w:asciiTheme="minorHAnsi" w:hAnsiTheme="minorHAnsi"/>
                <w:lang w:val="el-GR"/>
              </w:rPr>
              <w:t xml:space="preserve"> </w:t>
            </w:r>
            <w:r>
              <w:rPr>
                <w:rFonts w:asciiTheme="minorHAnsi" w:hAnsiTheme="minorHAnsi"/>
                <w:lang w:val="el-GR"/>
              </w:rPr>
              <w:t>μ</w:t>
            </w:r>
            <w:r w:rsidRPr="00D21922">
              <w:rPr>
                <w:rFonts w:asciiTheme="minorHAnsi" w:hAnsiTheme="minorHAnsi"/>
                <w:lang w:val="el-GR"/>
              </w:rPr>
              <w:t xml:space="preserve">ε </w:t>
            </w:r>
            <w:r>
              <w:rPr>
                <w:rFonts w:asciiTheme="minorHAnsi" w:hAnsiTheme="minorHAnsi"/>
                <w:lang w:val="el-GR"/>
              </w:rPr>
              <w:t xml:space="preserve">τους </w:t>
            </w:r>
            <w:r>
              <w:rPr>
                <w:rFonts w:asciiTheme="minorHAnsi" w:hAnsiTheme="minorHAnsi"/>
              </w:rPr>
              <w:t>servers</w:t>
            </w:r>
            <w:r w:rsidRPr="00D21922">
              <w:rPr>
                <w:rFonts w:asciiTheme="minorHAnsi" w:hAnsiTheme="minorHAnsi"/>
                <w:lang w:val="el-GR"/>
              </w:rPr>
              <w:t xml:space="preserve"> με χρήση </w:t>
            </w:r>
            <w:r w:rsidRPr="00E53773">
              <w:rPr>
                <w:rFonts w:asciiTheme="minorHAnsi" w:hAnsiTheme="minorHAnsi"/>
              </w:rPr>
              <w:t>FC</w:t>
            </w:r>
            <w:r w:rsidRPr="00D21922">
              <w:rPr>
                <w:rFonts w:asciiTheme="minorHAnsi" w:hAnsiTheme="minorHAnsi"/>
                <w:lang w:val="el-GR"/>
              </w:rPr>
              <w:t xml:space="preserve"> </w:t>
            </w:r>
            <w:r w:rsidRPr="00E53773">
              <w:rPr>
                <w:rFonts w:asciiTheme="minorHAnsi" w:hAnsiTheme="minorHAnsi"/>
              </w:rPr>
              <w:t>switch</w:t>
            </w:r>
            <w:r w:rsidRPr="00D21922">
              <w:rPr>
                <w:rFonts w:asciiTheme="minorHAnsi" w:hAnsiTheme="minorHAnsi"/>
                <w:lang w:val="el-GR"/>
              </w:rPr>
              <w:t xml:space="preserve">. </w:t>
            </w:r>
            <w:r>
              <w:rPr>
                <w:rFonts w:asciiTheme="minorHAnsi" w:hAnsiTheme="minorHAnsi"/>
              </w:rPr>
              <w:t>T</w:t>
            </w:r>
            <w:r>
              <w:rPr>
                <w:rFonts w:asciiTheme="minorHAnsi" w:hAnsiTheme="minorHAnsi"/>
                <w:lang w:val="el-GR"/>
              </w:rPr>
              <w:t>α</w:t>
            </w:r>
            <w:r w:rsidRPr="00D21922">
              <w:rPr>
                <w:rFonts w:asciiTheme="minorHAnsi" w:hAnsiTheme="minorHAnsi"/>
                <w:lang w:val="el-GR"/>
              </w:rPr>
              <w:t xml:space="preserve"> </w:t>
            </w:r>
            <w:r w:rsidRPr="00E53773">
              <w:rPr>
                <w:rFonts w:asciiTheme="minorHAnsi" w:hAnsiTheme="minorHAnsi"/>
              </w:rPr>
              <w:t>FC</w:t>
            </w:r>
            <w:r w:rsidRPr="00D21922">
              <w:rPr>
                <w:rFonts w:asciiTheme="minorHAnsi" w:hAnsiTheme="minorHAnsi"/>
                <w:lang w:val="el-GR"/>
              </w:rPr>
              <w:t xml:space="preserve"> </w:t>
            </w:r>
            <w:r w:rsidRPr="00E53773">
              <w:rPr>
                <w:rFonts w:asciiTheme="minorHAnsi" w:hAnsiTheme="minorHAnsi"/>
              </w:rPr>
              <w:t>switch</w:t>
            </w:r>
            <w:r w:rsidRPr="00D21922">
              <w:rPr>
                <w:rFonts w:asciiTheme="minorHAnsi" w:hAnsiTheme="minorHAnsi"/>
                <w:lang w:val="el-GR"/>
              </w:rPr>
              <w:t xml:space="preserve"> θα διατεθούν και θα </w:t>
            </w:r>
            <w:proofErr w:type="spellStart"/>
            <w:r w:rsidRPr="00D21922">
              <w:rPr>
                <w:rFonts w:asciiTheme="minorHAnsi" w:hAnsiTheme="minorHAnsi"/>
                <w:lang w:val="el-GR"/>
              </w:rPr>
              <w:t>παραμετροποιηθούν</w:t>
            </w:r>
            <w:proofErr w:type="spellEnd"/>
            <w:r w:rsidRPr="00D21922">
              <w:rPr>
                <w:rFonts w:asciiTheme="minorHAnsi" w:hAnsiTheme="minorHAnsi"/>
                <w:lang w:val="el-GR"/>
              </w:rPr>
              <w:t xml:space="preserve"> από </w:t>
            </w:r>
            <w:proofErr w:type="gramStart"/>
            <w:r w:rsidRPr="00D21922">
              <w:rPr>
                <w:rFonts w:asciiTheme="minorHAnsi" w:hAnsiTheme="minorHAnsi"/>
                <w:lang w:val="el-GR"/>
              </w:rPr>
              <w:t>την  ΕΡΤ</w:t>
            </w:r>
            <w:proofErr w:type="gramEnd"/>
            <w:r w:rsidRPr="00D21922">
              <w:rPr>
                <w:rFonts w:asciiTheme="minorHAnsi" w:hAnsiTheme="minorHAnsi"/>
                <w:lang w:val="el-GR"/>
              </w:rPr>
              <w:t>.</w:t>
            </w:r>
          </w:p>
        </w:tc>
        <w:tc>
          <w:tcPr>
            <w:tcW w:w="745" w:type="pct"/>
            <w:vAlign w:val="center"/>
          </w:tcPr>
          <w:p w14:paraId="5C0FFDE7" w14:textId="77777777" w:rsidR="00187F0B" w:rsidRPr="00D21922" w:rsidRDefault="00187F0B" w:rsidP="0094483F">
            <w:pPr>
              <w:jc w:val="center"/>
              <w:rPr>
                <w:b/>
                <w:szCs w:val="22"/>
                <w:lang w:val="el-GR"/>
              </w:rPr>
            </w:pPr>
            <w:r w:rsidRPr="00397728">
              <w:rPr>
                <w:b/>
                <w:szCs w:val="22"/>
                <w:lang w:val="el-GR"/>
              </w:rPr>
              <w:t>ΝΑΙ</w:t>
            </w:r>
          </w:p>
        </w:tc>
        <w:tc>
          <w:tcPr>
            <w:tcW w:w="601" w:type="pct"/>
            <w:vAlign w:val="center"/>
          </w:tcPr>
          <w:p w14:paraId="6C8C658D" w14:textId="77777777" w:rsidR="00187F0B" w:rsidRPr="00D21922" w:rsidRDefault="00187F0B" w:rsidP="0094483F">
            <w:pPr>
              <w:jc w:val="center"/>
              <w:rPr>
                <w:b/>
                <w:szCs w:val="22"/>
                <w:lang w:val="el-GR"/>
              </w:rPr>
            </w:pPr>
          </w:p>
        </w:tc>
        <w:tc>
          <w:tcPr>
            <w:tcW w:w="907" w:type="pct"/>
            <w:vAlign w:val="center"/>
          </w:tcPr>
          <w:p w14:paraId="6120BBDF" w14:textId="77777777" w:rsidR="00187F0B" w:rsidRPr="00D21922" w:rsidRDefault="00187F0B" w:rsidP="0094483F">
            <w:pPr>
              <w:jc w:val="center"/>
              <w:rPr>
                <w:b/>
                <w:szCs w:val="22"/>
                <w:lang w:val="el-GR"/>
              </w:rPr>
            </w:pPr>
          </w:p>
        </w:tc>
      </w:tr>
      <w:tr w:rsidR="00187F0B" w:rsidRPr="00397728" w14:paraId="52CC41CD" w14:textId="77777777" w:rsidTr="00187F0B">
        <w:tc>
          <w:tcPr>
            <w:tcW w:w="1063" w:type="pct"/>
            <w:vAlign w:val="center"/>
          </w:tcPr>
          <w:p w14:paraId="4B827C1B" w14:textId="77777777" w:rsidR="00187F0B" w:rsidRPr="00D21922" w:rsidRDefault="00187F0B" w:rsidP="00187F0B">
            <w:pPr>
              <w:pStyle w:val="aff2"/>
              <w:numPr>
                <w:ilvl w:val="0"/>
                <w:numId w:val="34"/>
              </w:numPr>
              <w:spacing w:after="120"/>
              <w:contextualSpacing w:val="0"/>
              <w:jc w:val="both"/>
              <w:rPr>
                <w:lang w:val="el-GR"/>
              </w:rPr>
            </w:pPr>
          </w:p>
        </w:tc>
        <w:tc>
          <w:tcPr>
            <w:tcW w:w="1684" w:type="pct"/>
            <w:vAlign w:val="center"/>
          </w:tcPr>
          <w:p w14:paraId="67E0067A" w14:textId="77777777" w:rsidR="00187F0B" w:rsidRPr="0081658A" w:rsidRDefault="00187F0B" w:rsidP="0094483F">
            <w:pPr>
              <w:rPr>
                <w:szCs w:val="22"/>
                <w:lang w:val="el-GR"/>
              </w:rPr>
            </w:pPr>
            <w:r w:rsidRPr="00D21922">
              <w:rPr>
                <w:rFonts w:asciiTheme="minorHAnsi" w:hAnsiTheme="minorHAnsi"/>
                <w:lang w:val="el-GR"/>
              </w:rPr>
              <w:t xml:space="preserve">Ο υποψήφιος ανάδοχος οφείλει να </w:t>
            </w:r>
            <w:proofErr w:type="spellStart"/>
            <w:r w:rsidRPr="00D21922">
              <w:rPr>
                <w:rFonts w:asciiTheme="minorHAnsi" w:hAnsiTheme="minorHAnsi"/>
                <w:lang w:val="el-GR"/>
              </w:rPr>
              <w:t>παραμετροποιήσει</w:t>
            </w:r>
            <w:proofErr w:type="spellEnd"/>
            <w:r w:rsidRPr="00D21922">
              <w:rPr>
                <w:rFonts w:asciiTheme="minorHAnsi" w:hAnsiTheme="minorHAnsi"/>
                <w:lang w:val="el-GR"/>
              </w:rPr>
              <w:t xml:space="preserve"> </w:t>
            </w:r>
            <w:r>
              <w:rPr>
                <w:rFonts w:asciiTheme="minorHAnsi" w:hAnsiTheme="minorHAnsi"/>
                <w:lang w:val="el-GR"/>
              </w:rPr>
              <w:t xml:space="preserve">Το προσφερόμενο </w:t>
            </w:r>
            <w:r>
              <w:rPr>
                <w:rFonts w:asciiTheme="minorHAnsi" w:hAnsiTheme="minorHAnsi"/>
              </w:rPr>
              <w:t>Storage</w:t>
            </w:r>
            <w:r w:rsidRPr="0081658A">
              <w:rPr>
                <w:rFonts w:asciiTheme="minorHAnsi" w:hAnsiTheme="minorHAnsi"/>
                <w:lang w:val="el-GR"/>
              </w:rPr>
              <w:t xml:space="preserve"> </w:t>
            </w:r>
            <w:r w:rsidRPr="00D21922">
              <w:rPr>
                <w:rFonts w:asciiTheme="minorHAnsi" w:hAnsiTheme="minorHAnsi"/>
                <w:lang w:val="el-GR"/>
              </w:rPr>
              <w:t>σύμφωνα με όσα αναγράφονται στην παράγραφο 2</w:t>
            </w:r>
            <w:r w:rsidRPr="0081658A">
              <w:rPr>
                <w:rFonts w:asciiTheme="minorHAnsi" w:hAnsiTheme="minorHAnsi"/>
                <w:lang w:val="el-GR"/>
              </w:rPr>
              <w:t xml:space="preserve"> </w:t>
            </w:r>
            <w:r>
              <w:rPr>
                <w:rFonts w:asciiTheme="minorHAnsi" w:hAnsiTheme="minorHAnsi"/>
                <w:lang w:val="el-GR"/>
              </w:rPr>
              <w:t>ΕΓΚΑΤΑΣΤΑΣΗ</w:t>
            </w:r>
            <w:r w:rsidRPr="00D21922">
              <w:rPr>
                <w:rFonts w:asciiTheme="minorHAnsi" w:hAnsiTheme="minorHAnsi"/>
                <w:lang w:val="el-GR"/>
              </w:rPr>
              <w:t xml:space="preserve"> του παρόντος</w:t>
            </w:r>
          </w:p>
        </w:tc>
        <w:tc>
          <w:tcPr>
            <w:tcW w:w="745" w:type="pct"/>
            <w:vAlign w:val="center"/>
          </w:tcPr>
          <w:p w14:paraId="18655B07" w14:textId="77777777" w:rsidR="00187F0B" w:rsidRPr="00D21922" w:rsidRDefault="00187F0B" w:rsidP="0094483F">
            <w:pPr>
              <w:jc w:val="center"/>
              <w:rPr>
                <w:b/>
                <w:szCs w:val="22"/>
                <w:lang w:val="el-GR"/>
              </w:rPr>
            </w:pPr>
            <w:r w:rsidRPr="00397728">
              <w:rPr>
                <w:b/>
                <w:szCs w:val="22"/>
                <w:lang w:val="el-GR"/>
              </w:rPr>
              <w:t>ΝΑΙ</w:t>
            </w:r>
          </w:p>
        </w:tc>
        <w:tc>
          <w:tcPr>
            <w:tcW w:w="601" w:type="pct"/>
            <w:vAlign w:val="center"/>
          </w:tcPr>
          <w:p w14:paraId="0361D3D1" w14:textId="77777777" w:rsidR="00187F0B" w:rsidRPr="00D21922" w:rsidRDefault="00187F0B" w:rsidP="0094483F">
            <w:pPr>
              <w:jc w:val="center"/>
              <w:rPr>
                <w:b/>
                <w:szCs w:val="22"/>
                <w:lang w:val="el-GR"/>
              </w:rPr>
            </w:pPr>
          </w:p>
        </w:tc>
        <w:tc>
          <w:tcPr>
            <w:tcW w:w="907" w:type="pct"/>
            <w:vAlign w:val="center"/>
          </w:tcPr>
          <w:p w14:paraId="5B07BC36" w14:textId="77777777" w:rsidR="00187F0B" w:rsidRPr="00D21922" w:rsidRDefault="00187F0B" w:rsidP="0094483F">
            <w:pPr>
              <w:jc w:val="center"/>
              <w:rPr>
                <w:b/>
                <w:szCs w:val="22"/>
                <w:lang w:val="el-GR"/>
              </w:rPr>
            </w:pPr>
          </w:p>
        </w:tc>
      </w:tr>
      <w:tr w:rsidR="00187F0B" w:rsidRPr="00397728" w14:paraId="2845EAE7" w14:textId="77777777" w:rsidTr="00187F0B">
        <w:tc>
          <w:tcPr>
            <w:tcW w:w="1063" w:type="pct"/>
            <w:vAlign w:val="center"/>
          </w:tcPr>
          <w:p w14:paraId="01053BAE" w14:textId="77777777" w:rsidR="00187F0B" w:rsidRPr="00D21922" w:rsidRDefault="00187F0B" w:rsidP="00187F0B">
            <w:pPr>
              <w:pStyle w:val="aff2"/>
              <w:numPr>
                <w:ilvl w:val="0"/>
                <w:numId w:val="34"/>
              </w:numPr>
              <w:spacing w:after="120"/>
              <w:contextualSpacing w:val="0"/>
              <w:jc w:val="both"/>
              <w:rPr>
                <w:lang w:val="el-GR"/>
              </w:rPr>
            </w:pPr>
          </w:p>
        </w:tc>
        <w:tc>
          <w:tcPr>
            <w:tcW w:w="1684" w:type="pct"/>
            <w:vAlign w:val="center"/>
          </w:tcPr>
          <w:p w14:paraId="40CF2C65" w14:textId="77777777" w:rsidR="00187F0B" w:rsidRPr="0081658A" w:rsidRDefault="00187F0B" w:rsidP="0094483F">
            <w:pPr>
              <w:rPr>
                <w:rFonts w:asciiTheme="minorHAnsi" w:hAnsiTheme="minorHAnsi"/>
                <w:lang w:val="el-GR"/>
              </w:rPr>
            </w:pPr>
            <w:r w:rsidRPr="00D21922">
              <w:rPr>
                <w:rFonts w:asciiTheme="minorHAnsi" w:hAnsiTheme="minorHAnsi"/>
                <w:lang w:val="el-GR"/>
              </w:rPr>
              <w:t xml:space="preserve">Ο υποψήφιος ανάδοχος αποδέχεται όσα αναγράφονται στην παράγραφο </w:t>
            </w:r>
            <w:r w:rsidRPr="00D21922">
              <w:rPr>
                <w:rFonts w:asciiTheme="minorHAnsi" w:hAnsiTheme="minorHAnsi"/>
                <w:i/>
                <w:iCs/>
                <w:lang w:val="el-GR"/>
              </w:rPr>
              <w:t xml:space="preserve">3. </w:t>
            </w:r>
            <w:r w:rsidRPr="0081658A">
              <w:rPr>
                <w:rFonts w:asciiTheme="minorHAnsi" w:hAnsiTheme="minorHAnsi"/>
                <w:i/>
                <w:iCs/>
                <w:lang w:val="el-GR"/>
              </w:rPr>
              <w:t>Χρονοδιαγράμματα</w:t>
            </w:r>
            <w:r w:rsidRPr="0081658A">
              <w:rPr>
                <w:rFonts w:asciiTheme="minorHAnsi" w:hAnsiTheme="minorHAnsi"/>
                <w:lang w:val="el-GR"/>
              </w:rPr>
              <w:t xml:space="preserve"> του Παρόντος</w:t>
            </w:r>
          </w:p>
        </w:tc>
        <w:tc>
          <w:tcPr>
            <w:tcW w:w="745" w:type="pct"/>
            <w:vAlign w:val="center"/>
          </w:tcPr>
          <w:p w14:paraId="66E702A5" w14:textId="77777777" w:rsidR="00187F0B" w:rsidRPr="00D21922" w:rsidRDefault="00187F0B" w:rsidP="0094483F">
            <w:pPr>
              <w:jc w:val="center"/>
              <w:rPr>
                <w:b/>
                <w:szCs w:val="22"/>
              </w:rPr>
            </w:pPr>
            <w:r w:rsidRPr="00397728">
              <w:rPr>
                <w:b/>
                <w:szCs w:val="22"/>
                <w:lang w:val="el-GR"/>
              </w:rPr>
              <w:t>ΝΑΙ</w:t>
            </w:r>
          </w:p>
        </w:tc>
        <w:tc>
          <w:tcPr>
            <w:tcW w:w="601" w:type="pct"/>
            <w:vAlign w:val="center"/>
          </w:tcPr>
          <w:p w14:paraId="475D6515" w14:textId="77777777" w:rsidR="00187F0B" w:rsidRPr="00D21922" w:rsidRDefault="00187F0B" w:rsidP="0094483F">
            <w:pPr>
              <w:jc w:val="center"/>
              <w:rPr>
                <w:b/>
                <w:szCs w:val="22"/>
              </w:rPr>
            </w:pPr>
          </w:p>
        </w:tc>
        <w:tc>
          <w:tcPr>
            <w:tcW w:w="907" w:type="pct"/>
            <w:vAlign w:val="center"/>
          </w:tcPr>
          <w:p w14:paraId="64FBBB1B" w14:textId="77777777" w:rsidR="00187F0B" w:rsidRPr="00D21922" w:rsidRDefault="00187F0B" w:rsidP="0094483F">
            <w:pPr>
              <w:jc w:val="center"/>
              <w:rPr>
                <w:b/>
                <w:szCs w:val="22"/>
              </w:rPr>
            </w:pPr>
          </w:p>
        </w:tc>
      </w:tr>
    </w:tbl>
    <w:p w14:paraId="5B1BEE35" w14:textId="77777777" w:rsidR="00187F0B" w:rsidRDefault="00187F0B" w:rsidP="005E6BA4">
      <w:pPr>
        <w:suppressAutoHyphens w:val="0"/>
        <w:spacing w:before="60" w:after="60"/>
        <w:jc w:val="center"/>
        <w:rPr>
          <w:rFonts w:cs="Times New Roman"/>
          <w:sz w:val="18"/>
          <w:szCs w:val="18"/>
          <w:lang w:val="el-GR" w:eastAsia="el-GR"/>
        </w:rPr>
      </w:pPr>
    </w:p>
    <w:p w14:paraId="5785FD17" w14:textId="77777777" w:rsidR="00B16B09" w:rsidRDefault="00B16B09">
      <w:pPr>
        <w:pStyle w:val="2"/>
        <w:tabs>
          <w:tab w:val="clear" w:pos="567"/>
          <w:tab w:val="left" w:pos="0"/>
        </w:tabs>
        <w:spacing w:before="57" w:after="57"/>
        <w:ind w:left="0" w:firstLine="0"/>
        <w:rPr>
          <w:lang w:val="el-GR"/>
        </w:rPr>
      </w:pPr>
    </w:p>
    <w:p w14:paraId="3B5A3318" w14:textId="1BFD17C7" w:rsidR="003929DA" w:rsidRPr="00BD65F6" w:rsidRDefault="003929DA">
      <w:pPr>
        <w:pStyle w:val="2"/>
        <w:tabs>
          <w:tab w:val="clear" w:pos="567"/>
          <w:tab w:val="left" w:pos="0"/>
        </w:tabs>
        <w:spacing w:before="57" w:after="57"/>
        <w:ind w:left="0" w:firstLine="0"/>
        <w:rPr>
          <w:i/>
          <w:color w:val="5B9BD5"/>
          <w:lang w:val="el-GR"/>
        </w:rPr>
      </w:pPr>
      <w:bookmarkStart w:id="106" w:name="_Toc221264249"/>
      <w:r>
        <w:rPr>
          <w:lang w:val="el-GR"/>
        </w:rPr>
        <w:t>ΠΑΡΑΡΤΗΜΑ ΙΙ – ΕΕΕΣ (</w:t>
      </w:r>
      <w:r w:rsidR="004E69D4" w:rsidRPr="00EF2306">
        <w:rPr>
          <w:iCs/>
          <w:lang w:val="el-GR"/>
        </w:rPr>
        <w:t>Ευρωπαϊκό Ενιαίο Έγγραφο Σύμβασης</w:t>
      </w:r>
      <w:r w:rsidR="004E69D4">
        <w:rPr>
          <w:i/>
          <w:lang w:val="el-GR"/>
        </w:rPr>
        <w:t>)</w:t>
      </w:r>
      <w:bookmarkEnd w:id="106"/>
    </w:p>
    <w:p w14:paraId="416FABF2" w14:textId="43C39B62" w:rsidR="003929DA" w:rsidRDefault="003929DA" w:rsidP="005E6BA4">
      <w:pPr>
        <w:pStyle w:val="normalwithoutspacing"/>
        <w:rPr>
          <w:iCs/>
          <w:szCs w:val="22"/>
        </w:rPr>
      </w:pPr>
      <w:r w:rsidRPr="00EF2306">
        <w:rPr>
          <w:iCs/>
          <w:szCs w:val="22"/>
        </w:rPr>
        <w:t>Από τις 2-5-2019, οι αναθέτουσες αρχές συντάσσουν το ΕΕΕΣ με τη χρήση  της νέας ηλεκτρονικής υπηρεσίας </w:t>
      </w:r>
      <w:hyperlink w:history="1">
        <w:r w:rsidRPr="00EF2306">
          <w:rPr>
            <w:rStyle w:val="-"/>
            <w:rFonts w:eastAsia="MS Mincho"/>
            <w:iCs/>
            <w:color w:val="auto"/>
            <w:szCs w:val="22"/>
          </w:rPr>
          <w:t>Promitheus ESPDint </w:t>
        </w:r>
      </w:hyperlink>
      <w:r w:rsidRPr="00EF2306">
        <w:rPr>
          <w:iCs/>
          <w:szCs w:val="22"/>
        </w:rPr>
        <w:t>(</w:t>
      </w:r>
      <w:hyperlink r:id="rId32" w:anchor="_blank" w:history="1">
        <w:r w:rsidRPr="00EF2306">
          <w:rPr>
            <w:rStyle w:val="-"/>
            <w:rFonts w:eastAsia="MS Mincho"/>
            <w:iCs/>
            <w:color w:val="auto"/>
            <w:szCs w:val="22"/>
          </w:rPr>
          <w:t>https://espdint.eprocurement.gov.gr/</w:t>
        </w:r>
      </w:hyperlink>
      <w:r w:rsidRPr="00EF2306">
        <w:rPr>
          <w:iCs/>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EF2306">
        <w:rPr>
          <w:iCs/>
          <w:szCs w:val="22"/>
        </w:rPr>
        <w:t xml:space="preserve"> </w:t>
      </w:r>
      <w:r w:rsidRPr="00EF2306">
        <w:rPr>
          <w:iCs/>
          <w:szCs w:val="22"/>
        </w:rPr>
        <w:t>του ΕΣΗΔΗΣ «</w:t>
      </w:r>
      <w:hyperlink r:id="rId33" w:history="1">
        <w:r w:rsidRPr="00EF2306">
          <w:rPr>
            <w:rStyle w:val="-"/>
            <w:rFonts w:eastAsia="MS Mincho"/>
            <w:iCs/>
            <w:color w:val="auto"/>
            <w:szCs w:val="22"/>
          </w:rPr>
          <w:t>www.promitheus.gov.gr</w:t>
        </w:r>
      </w:hyperlink>
      <w:r w:rsidRPr="00EF2306">
        <w:rPr>
          <w:iCs/>
          <w:szCs w:val="22"/>
        </w:rPr>
        <w:t>». Το περιεχόμενο του αρχείου, είτε ενσωματώνεται στο κείμενο της διακήρυξης, είτε, ως αρχείο PDF, ηλεκτρονικά</w:t>
      </w:r>
      <w:r w:rsidRPr="00157E9E">
        <w:rPr>
          <w:iCs/>
        </w:rPr>
        <w:t xml:space="preserve"> </w:t>
      </w:r>
      <w:r w:rsidRPr="00EF2306">
        <w:rPr>
          <w:iCs/>
          <w:szCs w:val="22"/>
        </w:rPr>
        <w:t xml:space="preserve">υπογεγραμμένο, αναρτάται ξεχωριστά ως αναπόσπαστο μέρος αυτής. </w:t>
      </w:r>
      <w:r w:rsidRPr="00EF2306">
        <w:rPr>
          <w:iCs/>
          <w:szCs w:val="22"/>
          <w:lang w:val="en-US"/>
        </w:rPr>
        <w:t>T</w:t>
      </w:r>
      <w:r w:rsidRPr="00EF2306">
        <w:rPr>
          <w:iCs/>
          <w:szCs w:val="22"/>
        </w:rPr>
        <w:t xml:space="preserve">ο αρχείο XML αναρτάται για τη διευκόλυνση των οικονομικών φορέων προκειμένου να συντάξουν μέσω της υπηρεσίας </w:t>
      </w:r>
      <w:proofErr w:type="spellStart"/>
      <w:r w:rsidRPr="00EF2306">
        <w:rPr>
          <w:iCs/>
          <w:szCs w:val="22"/>
        </w:rPr>
        <w:t>eΕΕΕΣ</w:t>
      </w:r>
      <w:proofErr w:type="spellEnd"/>
      <w:r w:rsidRPr="00EF2306">
        <w:rPr>
          <w:iCs/>
          <w:szCs w:val="22"/>
        </w:rPr>
        <w:t xml:space="preserve"> τη σχετική απάντηση τους.</w:t>
      </w:r>
    </w:p>
    <w:p w14:paraId="5BA851E1" w14:textId="77777777" w:rsidR="005E6BA4" w:rsidRPr="005E6BA4" w:rsidRDefault="005E6BA4" w:rsidP="005E6BA4">
      <w:pPr>
        <w:pStyle w:val="normalwithoutspacing"/>
        <w:spacing w:after="0"/>
        <w:rPr>
          <w:iCs/>
          <w:szCs w:val="22"/>
        </w:rPr>
      </w:pPr>
    </w:p>
    <w:p w14:paraId="54BB35E0" w14:textId="6402AB67" w:rsidR="005E6BA4" w:rsidRDefault="003929DA" w:rsidP="005E6BA4">
      <w:pPr>
        <w:pStyle w:val="2"/>
        <w:rPr>
          <w:lang w:val="el-GR"/>
        </w:rPr>
      </w:pPr>
      <w:bookmarkStart w:id="107" w:name="_Toc221264250"/>
      <w:r>
        <w:rPr>
          <w:lang w:val="el-GR"/>
        </w:rPr>
        <w:lastRenderedPageBreak/>
        <w:t xml:space="preserve">ΠΑΡΑΡΤΗΜΑ </w:t>
      </w:r>
      <w:r w:rsidR="00AF4FB2" w:rsidRPr="00AF4FB2">
        <w:rPr>
          <w:lang w:val="el-GR"/>
        </w:rPr>
        <w:t>III</w:t>
      </w:r>
      <w:r>
        <w:rPr>
          <w:lang w:val="el-GR"/>
        </w:rPr>
        <w:t xml:space="preserve"> – </w:t>
      </w:r>
      <w:r w:rsidR="00AF4FB2">
        <w:rPr>
          <w:lang w:val="el-GR"/>
        </w:rPr>
        <w:t>ΥΠΟΔΕΙΓΜΑ ΟΙΚΟΝΟΜΙΚΗΣ ΠΡΟΣΦΟΡΑΣ</w:t>
      </w:r>
      <w:bookmarkEnd w:id="107"/>
      <w:r w:rsidR="00AF4FB2">
        <w:rPr>
          <w:lang w:val="el-GR"/>
        </w:rPr>
        <w:t xml:space="preserve"> </w:t>
      </w:r>
    </w:p>
    <w:p w14:paraId="3DD6FFAE" w14:textId="45C94079" w:rsidR="00AF4FB2" w:rsidRPr="00AF4FB2" w:rsidRDefault="00AF4FB2" w:rsidP="00AF4FB2">
      <w:pPr>
        <w:spacing w:before="57" w:after="57"/>
        <w:rPr>
          <w:lang w:val="el-GR"/>
        </w:rPr>
      </w:pPr>
      <w:r w:rsidRPr="00AF4FB2">
        <w:rPr>
          <w:lang w:val="el-GR"/>
        </w:rPr>
        <w:t xml:space="preserve">Για την τεκμηρίωση του κόστους της προμήθειας, την διευκόλυνση των διαδικασιών και την </w:t>
      </w:r>
      <w:proofErr w:type="spellStart"/>
      <w:r w:rsidRPr="00AF4FB2">
        <w:rPr>
          <w:lang w:val="el-GR"/>
        </w:rPr>
        <w:t>ομογενοποίηση</w:t>
      </w:r>
      <w:proofErr w:type="spellEnd"/>
      <w:r w:rsidRPr="00AF4FB2">
        <w:rPr>
          <w:lang w:val="el-GR"/>
        </w:rPr>
        <w:t xml:space="preserve"> των προσφορών, θεωρείται απαραίτητη, με ποινή αποκλεισμού, η συμπλήρωση από τους ενδιαφερόμενους του παρακάτω πίνακα.</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56"/>
        <w:gridCol w:w="6595"/>
      </w:tblGrid>
      <w:tr w:rsidR="00AF4FB2" w:rsidRPr="00273D08" w14:paraId="1054AB3E" w14:textId="77777777" w:rsidTr="0094483F">
        <w:trPr>
          <w:trHeight w:hRule="exact" w:val="582"/>
          <w:jc w:val="center"/>
        </w:trPr>
        <w:tc>
          <w:tcPr>
            <w:tcW w:w="9851" w:type="dxa"/>
            <w:gridSpan w:val="2"/>
            <w:shd w:val="clear" w:color="auto" w:fill="B4C6E7"/>
          </w:tcPr>
          <w:p w14:paraId="4A99FB90" w14:textId="77777777" w:rsidR="00AF4FB2" w:rsidRPr="00AF4FB2" w:rsidRDefault="00AF4FB2" w:rsidP="00AF4FB2">
            <w:pPr>
              <w:spacing w:before="57" w:after="57"/>
              <w:rPr>
                <w:b/>
                <w:bCs/>
                <w:lang w:val="el-GR"/>
              </w:rPr>
            </w:pPr>
            <w:r w:rsidRPr="00AF4FB2">
              <w:rPr>
                <w:b/>
                <w:bCs/>
                <w:lang w:val="el-GR"/>
              </w:rPr>
              <w:t>ΑΝΑΘΕΤΟΥΣΑ ΑΡΧΗ:  ΕΛΛΗΝΙΚΗ ΡΑΔΙΟΦΩΝΙΑ ΤΗΛΕΟΡΑΣΗ ΑΝΩΝΥΜΗ ΕΤΑΙΡΙΑ (ΕΡΤ Α.Ε.)</w:t>
            </w:r>
          </w:p>
        </w:tc>
      </w:tr>
      <w:tr w:rsidR="00AF4FB2" w:rsidRPr="00273D08" w14:paraId="09CAAB7C" w14:textId="77777777" w:rsidTr="00EF2306">
        <w:trPr>
          <w:trHeight w:hRule="exact" w:val="831"/>
          <w:jc w:val="center"/>
        </w:trPr>
        <w:tc>
          <w:tcPr>
            <w:tcW w:w="9851" w:type="dxa"/>
            <w:gridSpan w:val="2"/>
            <w:shd w:val="clear" w:color="auto" w:fill="B4C6E7"/>
          </w:tcPr>
          <w:p w14:paraId="1F187EF1" w14:textId="3BBB027F" w:rsidR="00AF4FB2" w:rsidRPr="00AF4FB2" w:rsidRDefault="00AF4FB2" w:rsidP="00AF4FB2">
            <w:pPr>
              <w:spacing w:before="57" w:after="57"/>
              <w:rPr>
                <w:b/>
                <w:bCs/>
                <w:lang w:val="el-GR"/>
              </w:rPr>
            </w:pPr>
            <w:r w:rsidRPr="00AF4FB2">
              <w:rPr>
                <w:b/>
                <w:bCs/>
                <w:lang w:val="el-GR"/>
              </w:rPr>
              <w:t xml:space="preserve">ΤΙΤΛΟΣ ΕΡΓΟΥ: ΗΛΕΚΤΡΟΝΙΚΟΣ ΑΝΟΙΚΤΟΣ ΔΗΜΟΣΙΟΣ ΔΙΑΓΩΝΙΣΜΟΣ KATΩ ΤΩΝ ΟΡΙΩΝ ΓΙΑ ΤΗΝ </w:t>
            </w:r>
            <w:bookmarkStart w:id="108" w:name="_Hlk213930609"/>
            <w:r w:rsidRPr="00AF4FB2">
              <w:rPr>
                <w:b/>
                <w:bCs/>
                <w:lang w:val="el-GR"/>
              </w:rPr>
              <w:t xml:space="preserve">ΠΡΟΜΗΘΕΙΑ </w:t>
            </w:r>
            <w:r w:rsidR="0035206C" w:rsidRPr="0035206C">
              <w:rPr>
                <w:b/>
                <w:bCs/>
                <w:lang w:val="el-GR"/>
              </w:rPr>
              <w:t>ΥΠΟΔΟΜΗ</w:t>
            </w:r>
            <w:r w:rsidR="0035206C">
              <w:rPr>
                <w:b/>
                <w:bCs/>
                <w:lang w:val="el-GR"/>
              </w:rPr>
              <w:t>Σ</w:t>
            </w:r>
            <w:r w:rsidR="0035206C" w:rsidRPr="0035206C">
              <w:rPr>
                <w:b/>
                <w:bCs/>
                <w:lang w:val="el-GR"/>
              </w:rPr>
              <w:t xml:space="preserve"> PRIVATE CLOUD DR (DISASTER RECOVERY)</w:t>
            </w:r>
            <w:bookmarkEnd w:id="108"/>
            <w:r w:rsidR="003512CB">
              <w:rPr>
                <w:b/>
                <w:bCs/>
                <w:lang w:val="el-GR"/>
              </w:rPr>
              <w:t>161</w:t>
            </w:r>
            <w:r w:rsidRPr="00AF4FB2">
              <w:rPr>
                <w:b/>
                <w:bCs/>
                <w:lang w:val="el-GR"/>
              </w:rPr>
              <w:t>/202</w:t>
            </w:r>
            <w:r w:rsidR="003512CB">
              <w:rPr>
                <w:b/>
                <w:bCs/>
                <w:lang w:val="el-GR"/>
              </w:rPr>
              <w:t>6</w:t>
            </w:r>
          </w:p>
        </w:tc>
      </w:tr>
      <w:tr w:rsidR="00AF4FB2" w:rsidRPr="00AF4FB2" w14:paraId="01B53886" w14:textId="77777777" w:rsidTr="0094483F">
        <w:trPr>
          <w:trHeight w:hRule="exact" w:val="582"/>
          <w:jc w:val="center"/>
        </w:trPr>
        <w:tc>
          <w:tcPr>
            <w:tcW w:w="9851" w:type="dxa"/>
            <w:gridSpan w:val="2"/>
            <w:shd w:val="clear" w:color="auto" w:fill="B4C6E7"/>
          </w:tcPr>
          <w:p w14:paraId="3F2175E9" w14:textId="77777777" w:rsidR="00AF4FB2" w:rsidRPr="00AF4FB2" w:rsidRDefault="00AF4FB2" w:rsidP="00AF4FB2">
            <w:pPr>
              <w:spacing w:before="57" w:after="57"/>
              <w:rPr>
                <w:b/>
                <w:bCs/>
                <w:lang w:val="el-GR"/>
              </w:rPr>
            </w:pPr>
            <w:r w:rsidRPr="00AF4FB2">
              <w:rPr>
                <w:b/>
                <w:bCs/>
                <w:lang w:val="el-GR"/>
              </w:rPr>
              <w:t>ΣΤΟΙΧΕΙΑ ΠΡΟΣΦΕΡΟΝΤΟΣ</w:t>
            </w:r>
          </w:p>
        </w:tc>
      </w:tr>
      <w:tr w:rsidR="00AF4FB2" w:rsidRPr="00AF4FB2" w14:paraId="57A25AF2" w14:textId="77777777" w:rsidTr="0094483F">
        <w:trPr>
          <w:trHeight w:hRule="exact" w:val="420"/>
          <w:jc w:val="center"/>
        </w:trPr>
        <w:tc>
          <w:tcPr>
            <w:tcW w:w="3256" w:type="dxa"/>
            <w:shd w:val="clear" w:color="auto" w:fill="FFFFFF"/>
            <w:vAlign w:val="center"/>
          </w:tcPr>
          <w:p w14:paraId="20462E18" w14:textId="77777777" w:rsidR="00AF4FB2" w:rsidRPr="00AF4FB2" w:rsidRDefault="00AF4FB2" w:rsidP="00AF4FB2">
            <w:pPr>
              <w:spacing w:before="57" w:after="57"/>
            </w:pPr>
            <w:r w:rsidRPr="00AF4FB2">
              <w:rPr>
                <w:b/>
                <w:bCs/>
                <w:lang w:val="el-GR" w:bidi="el-GR"/>
              </w:rPr>
              <w:t xml:space="preserve"> ΕΠΩΝΥΜΙΑ ΠΡΟΣΦΕΡΟΝΤΟΣ:</w:t>
            </w:r>
          </w:p>
        </w:tc>
        <w:tc>
          <w:tcPr>
            <w:tcW w:w="6595" w:type="dxa"/>
            <w:shd w:val="clear" w:color="auto" w:fill="FFFFFF"/>
          </w:tcPr>
          <w:p w14:paraId="3F631827" w14:textId="77777777" w:rsidR="00AF4FB2" w:rsidRPr="00AF4FB2" w:rsidRDefault="00AF4FB2" w:rsidP="00AF4FB2">
            <w:pPr>
              <w:spacing w:before="57" w:after="57"/>
            </w:pPr>
          </w:p>
        </w:tc>
      </w:tr>
      <w:tr w:rsidR="00AF4FB2" w:rsidRPr="00273D08" w14:paraId="4FE5E4E2" w14:textId="77777777" w:rsidTr="0094483F">
        <w:trPr>
          <w:trHeight w:hRule="exact" w:val="426"/>
          <w:jc w:val="center"/>
        </w:trPr>
        <w:tc>
          <w:tcPr>
            <w:tcW w:w="3256" w:type="dxa"/>
            <w:shd w:val="clear" w:color="auto" w:fill="FFFFFF"/>
            <w:vAlign w:val="center"/>
          </w:tcPr>
          <w:p w14:paraId="0A87DA66" w14:textId="77777777" w:rsidR="00AF4FB2" w:rsidRPr="00AF4FB2" w:rsidRDefault="00AF4FB2" w:rsidP="00AF4FB2">
            <w:pPr>
              <w:spacing w:before="57" w:after="57"/>
              <w:rPr>
                <w:lang w:val="el-GR"/>
              </w:rPr>
            </w:pPr>
            <w:r w:rsidRPr="00AF4FB2">
              <w:rPr>
                <w:b/>
                <w:bCs/>
                <w:lang w:val="el-GR" w:bidi="el-GR"/>
              </w:rPr>
              <w:t xml:space="preserve"> ΔΙΕΥΘΥΝΣΗ, Τ.Κ, ΠΟΛΗ ΕΔΡΑΣ:</w:t>
            </w:r>
          </w:p>
        </w:tc>
        <w:tc>
          <w:tcPr>
            <w:tcW w:w="6595" w:type="dxa"/>
            <w:shd w:val="clear" w:color="auto" w:fill="FFFFFF"/>
          </w:tcPr>
          <w:p w14:paraId="18D21E6C" w14:textId="77777777" w:rsidR="00AF4FB2" w:rsidRPr="00AF4FB2" w:rsidRDefault="00AF4FB2" w:rsidP="00AF4FB2">
            <w:pPr>
              <w:spacing w:before="57" w:after="57"/>
              <w:rPr>
                <w:lang w:val="el-GR"/>
              </w:rPr>
            </w:pPr>
          </w:p>
        </w:tc>
      </w:tr>
      <w:tr w:rsidR="00AF4FB2" w:rsidRPr="00AF4FB2" w14:paraId="38902365" w14:textId="77777777" w:rsidTr="0094483F">
        <w:trPr>
          <w:trHeight w:hRule="exact" w:val="433"/>
          <w:jc w:val="center"/>
        </w:trPr>
        <w:tc>
          <w:tcPr>
            <w:tcW w:w="3256" w:type="dxa"/>
            <w:shd w:val="clear" w:color="auto" w:fill="FFFFFF"/>
            <w:vAlign w:val="center"/>
          </w:tcPr>
          <w:p w14:paraId="418A8F2A" w14:textId="77777777" w:rsidR="00AF4FB2" w:rsidRPr="00AF4FB2" w:rsidRDefault="00AF4FB2" w:rsidP="00AF4FB2">
            <w:pPr>
              <w:spacing w:before="57" w:after="57"/>
            </w:pPr>
            <w:r w:rsidRPr="00AF4FB2">
              <w:rPr>
                <w:b/>
                <w:bCs/>
                <w:lang w:val="el-GR" w:bidi="el-GR"/>
              </w:rPr>
              <w:t xml:space="preserve"> ΑΡΙΘΜΟΣ ΤΗΛΕΦΩΝΟΥ:</w:t>
            </w:r>
          </w:p>
        </w:tc>
        <w:tc>
          <w:tcPr>
            <w:tcW w:w="6595" w:type="dxa"/>
            <w:shd w:val="clear" w:color="auto" w:fill="FFFFFF"/>
          </w:tcPr>
          <w:p w14:paraId="7BA308A9" w14:textId="77777777" w:rsidR="00AF4FB2" w:rsidRPr="00AF4FB2" w:rsidRDefault="00AF4FB2" w:rsidP="00AF4FB2">
            <w:pPr>
              <w:spacing w:before="57" w:after="57"/>
            </w:pPr>
          </w:p>
        </w:tc>
      </w:tr>
      <w:tr w:rsidR="00AF4FB2" w:rsidRPr="00AF4FB2" w14:paraId="415FBC18" w14:textId="77777777" w:rsidTr="00EF2306">
        <w:trPr>
          <w:trHeight w:hRule="exact" w:val="829"/>
          <w:jc w:val="center"/>
        </w:trPr>
        <w:tc>
          <w:tcPr>
            <w:tcW w:w="3256" w:type="dxa"/>
            <w:shd w:val="clear" w:color="auto" w:fill="FFFFFF"/>
            <w:vAlign w:val="center"/>
          </w:tcPr>
          <w:p w14:paraId="0CAAB808" w14:textId="77777777" w:rsidR="00AF4FB2" w:rsidRPr="00AF4FB2" w:rsidRDefault="00AF4FB2" w:rsidP="00AF4FB2">
            <w:pPr>
              <w:spacing w:before="57" w:after="57"/>
            </w:pPr>
            <w:r w:rsidRPr="00AF4FB2">
              <w:rPr>
                <w:b/>
                <w:bCs/>
                <w:lang w:val="el-GR" w:bidi="el-GR"/>
              </w:rPr>
              <w:t xml:space="preserve"> ΔΙΕΥΘΥΝΣΗ ΗΛΕΚΤΡΟΝΙΚΟΥ ΤΑΧΥΔΡΟΜΕΙΟΥ:</w:t>
            </w:r>
          </w:p>
        </w:tc>
        <w:tc>
          <w:tcPr>
            <w:tcW w:w="6595" w:type="dxa"/>
            <w:shd w:val="clear" w:color="auto" w:fill="FFFFFF"/>
          </w:tcPr>
          <w:p w14:paraId="0C62B252" w14:textId="77777777" w:rsidR="00AF4FB2" w:rsidRPr="00AF4FB2" w:rsidRDefault="00AF4FB2" w:rsidP="00AF4FB2">
            <w:pPr>
              <w:spacing w:before="57" w:after="57"/>
            </w:pPr>
          </w:p>
        </w:tc>
      </w:tr>
      <w:tr w:rsidR="00AF4FB2" w:rsidRPr="00AF4FB2" w14:paraId="79A3B84B" w14:textId="77777777" w:rsidTr="00EF2306">
        <w:trPr>
          <w:trHeight w:hRule="exact" w:val="1120"/>
          <w:jc w:val="center"/>
        </w:trPr>
        <w:tc>
          <w:tcPr>
            <w:tcW w:w="3256" w:type="dxa"/>
            <w:shd w:val="clear" w:color="auto" w:fill="FFFFFF"/>
            <w:vAlign w:val="center"/>
          </w:tcPr>
          <w:p w14:paraId="10BFC96D" w14:textId="77777777" w:rsidR="00AF4FB2" w:rsidRPr="00AF4FB2" w:rsidRDefault="00AF4FB2" w:rsidP="00AF4FB2">
            <w:pPr>
              <w:spacing w:before="57" w:after="57"/>
            </w:pPr>
            <w:r w:rsidRPr="00AF4FB2">
              <w:rPr>
                <w:b/>
                <w:bCs/>
                <w:lang w:val="el-GR" w:bidi="el-GR"/>
              </w:rPr>
              <w:t xml:space="preserve"> ΣΤΟΙΧΕΙΑ ΝΟΜΙΜΟΥ/ΕΞΟΥΣΙΟΔΟΤΗΜΕΝΟΥ ΕΚΠΡΟΣΩΠΟΥ:</w:t>
            </w:r>
          </w:p>
        </w:tc>
        <w:tc>
          <w:tcPr>
            <w:tcW w:w="6595" w:type="dxa"/>
            <w:shd w:val="clear" w:color="auto" w:fill="FFFFFF"/>
          </w:tcPr>
          <w:p w14:paraId="289F12DF" w14:textId="77777777" w:rsidR="00AF4FB2" w:rsidRPr="00AF4FB2" w:rsidRDefault="00AF4FB2" w:rsidP="00AF4FB2">
            <w:pPr>
              <w:spacing w:before="57" w:after="57"/>
            </w:pPr>
          </w:p>
        </w:tc>
      </w:tr>
    </w:tbl>
    <w:p w14:paraId="2067C019" w14:textId="77777777" w:rsidR="00B16B09" w:rsidRDefault="00B16B09" w:rsidP="00AF4FB2">
      <w:pPr>
        <w:spacing w:before="57" w:after="57"/>
        <w:rPr>
          <w:lang w:val="el-GR"/>
        </w:rPr>
      </w:pPr>
    </w:p>
    <w:tbl>
      <w:tblPr>
        <w:tblW w:w="0" w:type="auto"/>
        <w:tblInd w:w="-15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7"/>
        <w:gridCol w:w="1888"/>
        <w:gridCol w:w="1430"/>
        <w:gridCol w:w="1578"/>
        <w:gridCol w:w="1479"/>
        <w:gridCol w:w="1277"/>
        <w:gridCol w:w="1131"/>
      </w:tblGrid>
      <w:tr w:rsidR="00D164C9" w:rsidRPr="00D164C9" w14:paraId="20EDB8D1" w14:textId="77777777" w:rsidTr="00C13100">
        <w:tc>
          <w:tcPr>
            <w:tcW w:w="9770" w:type="dxa"/>
            <w:gridSpan w:val="7"/>
            <w:tcBorders>
              <w:top w:val="single" w:sz="8" w:space="0" w:color="000000"/>
              <w:left w:val="single" w:sz="8" w:space="0" w:color="000000"/>
              <w:bottom w:val="single" w:sz="8" w:space="0" w:color="000000"/>
              <w:right w:val="single" w:sz="8" w:space="0" w:color="000000"/>
            </w:tcBorders>
            <w:shd w:val="clear" w:color="auto" w:fill="B4C6E7" w:themeFill="accent1" w:themeFillTint="66"/>
          </w:tcPr>
          <w:p w14:paraId="2F63C0F1" w14:textId="7FCFBFBD" w:rsidR="00D164C9" w:rsidRPr="00D164C9" w:rsidRDefault="00D164C9" w:rsidP="00D164C9">
            <w:pPr>
              <w:spacing w:before="57" w:after="57"/>
              <w:jc w:val="center"/>
              <w:rPr>
                <w:b/>
                <w:bCs/>
                <w:lang w:val="el-GR"/>
              </w:rPr>
            </w:pPr>
            <w:r w:rsidRPr="00D164C9">
              <w:rPr>
                <w:b/>
                <w:bCs/>
                <w:lang w:val="el-GR"/>
              </w:rPr>
              <w:t>ΣΥΓΚΕΝΤΡΩΤΙΚΟΣ ΠΙΝΑΚΑΣ ΟΙΚΟΝΟΜΙΚΗΣ ΠΡΟΣΦΟΡΑΣ</w:t>
            </w:r>
          </w:p>
        </w:tc>
      </w:tr>
      <w:tr w:rsidR="00DF4C68" w:rsidRPr="00273D08" w14:paraId="3131EA26" w14:textId="77777777" w:rsidTr="009A7373">
        <w:trPr>
          <w:trHeight w:val="880"/>
        </w:trPr>
        <w:tc>
          <w:tcPr>
            <w:tcW w:w="987" w:type="dxa"/>
            <w:tcBorders>
              <w:top w:val="outset" w:sz="6" w:space="0" w:color="auto"/>
              <w:left w:val="single" w:sz="8" w:space="0" w:color="000000"/>
              <w:bottom w:val="single" w:sz="8" w:space="0" w:color="000000"/>
              <w:right w:val="single" w:sz="8" w:space="0" w:color="000000"/>
            </w:tcBorders>
            <w:vAlign w:val="center"/>
          </w:tcPr>
          <w:p w14:paraId="2A8CDF9D" w14:textId="77777777" w:rsidR="00D164C9" w:rsidRPr="00D164C9" w:rsidRDefault="00D164C9" w:rsidP="00D164C9">
            <w:pPr>
              <w:spacing w:before="57" w:after="57"/>
              <w:jc w:val="center"/>
              <w:rPr>
                <w:b/>
                <w:bCs/>
                <w:lang w:val="el-GR"/>
              </w:rPr>
            </w:pPr>
          </w:p>
        </w:tc>
        <w:tc>
          <w:tcPr>
            <w:tcW w:w="1888"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AD7E68B" w14:textId="53DEEF3D" w:rsidR="00D164C9" w:rsidRPr="00D164C9" w:rsidRDefault="00D164C9" w:rsidP="00D164C9">
            <w:pPr>
              <w:spacing w:before="57" w:after="57"/>
              <w:jc w:val="center"/>
              <w:rPr>
                <w:b/>
                <w:bCs/>
                <w:lang w:val="el-GR"/>
              </w:rPr>
            </w:pPr>
            <w:r w:rsidRPr="00D164C9">
              <w:rPr>
                <w:b/>
                <w:bCs/>
                <w:lang w:val="el-GR"/>
              </w:rPr>
              <w:t>ΑΝΤΙΚΕΙΜΕΝΟ / ΠΕΡΙΓΡΑΦΗ</w:t>
            </w:r>
          </w:p>
        </w:tc>
        <w:tc>
          <w:tcPr>
            <w:tcW w:w="1430" w:type="dxa"/>
            <w:tcBorders>
              <w:top w:val="outset" w:sz="6" w:space="0" w:color="auto"/>
              <w:left w:val="outset" w:sz="6" w:space="0" w:color="auto"/>
              <w:bottom w:val="single" w:sz="8" w:space="0" w:color="000000"/>
              <w:right w:val="single" w:sz="8" w:space="0" w:color="000000"/>
            </w:tcBorders>
            <w:vAlign w:val="center"/>
          </w:tcPr>
          <w:p w14:paraId="27B43A50" w14:textId="79945B60" w:rsidR="00D164C9" w:rsidRPr="00D164C9" w:rsidRDefault="00D164C9" w:rsidP="00D164C9">
            <w:pPr>
              <w:spacing w:before="57" w:after="57"/>
              <w:jc w:val="center"/>
              <w:rPr>
                <w:b/>
                <w:bCs/>
                <w:lang w:val="el-GR"/>
              </w:rPr>
            </w:pPr>
            <w:r>
              <w:rPr>
                <w:b/>
                <w:bCs/>
                <w:lang w:val="el-GR"/>
              </w:rPr>
              <w:t>ΠΟΣΟΤΗΤΑ</w:t>
            </w:r>
          </w:p>
        </w:tc>
        <w:tc>
          <w:tcPr>
            <w:tcW w:w="1578" w:type="dxa"/>
            <w:tcBorders>
              <w:top w:val="outset" w:sz="6" w:space="0" w:color="auto"/>
              <w:left w:val="outset" w:sz="6" w:space="0" w:color="auto"/>
              <w:bottom w:val="single" w:sz="8" w:space="0" w:color="000000"/>
              <w:right w:val="single" w:sz="8" w:space="0" w:color="000000"/>
            </w:tcBorders>
            <w:vAlign w:val="center"/>
            <w:hideMark/>
          </w:tcPr>
          <w:p w14:paraId="482DE468" w14:textId="65F331FF" w:rsidR="00D164C9" w:rsidRPr="00D164C9" w:rsidRDefault="00D164C9" w:rsidP="00D164C9">
            <w:pPr>
              <w:spacing w:before="57" w:after="57"/>
              <w:jc w:val="center"/>
              <w:rPr>
                <w:b/>
                <w:bCs/>
                <w:lang w:val="el-GR"/>
              </w:rPr>
            </w:pPr>
            <w:r w:rsidRPr="00D164C9">
              <w:rPr>
                <w:b/>
                <w:bCs/>
                <w:lang w:val="el-GR"/>
              </w:rPr>
              <w:t>ΤΙΜΗ/ΤΕΜΑΧΙΟ (</w:t>
            </w:r>
            <w:r w:rsidR="00DF4C68">
              <w:rPr>
                <w:b/>
                <w:bCs/>
                <w:lang w:val="el-GR"/>
              </w:rPr>
              <w:t>ΑΡΙΘΜΗΤΙΚΩΣ)</w:t>
            </w:r>
          </w:p>
        </w:tc>
        <w:tc>
          <w:tcPr>
            <w:tcW w:w="1479" w:type="dxa"/>
            <w:tcBorders>
              <w:top w:val="outset" w:sz="6" w:space="0" w:color="auto"/>
              <w:left w:val="outset" w:sz="6" w:space="0" w:color="auto"/>
              <w:bottom w:val="single" w:sz="8" w:space="0" w:color="000000"/>
              <w:right w:val="single" w:sz="8" w:space="0" w:color="000000"/>
            </w:tcBorders>
            <w:vAlign w:val="center"/>
            <w:hideMark/>
          </w:tcPr>
          <w:p w14:paraId="23A03F5A" w14:textId="1DB83C04" w:rsidR="00D164C9" w:rsidRPr="00D164C9" w:rsidRDefault="00D164C9" w:rsidP="00D164C9">
            <w:pPr>
              <w:spacing w:before="57" w:after="57"/>
              <w:jc w:val="center"/>
              <w:rPr>
                <w:b/>
                <w:bCs/>
                <w:lang w:val="el-GR"/>
              </w:rPr>
            </w:pPr>
            <w:r w:rsidRPr="00D164C9">
              <w:rPr>
                <w:b/>
                <w:bCs/>
                <w:lang w:val="el-GR"/>
              </w:rPr>
              <w:t>ΤΙΜΗ/ΤΕΜΑΧΙΟ (</w:t>
            </w:r>
            <w:r w:rsidR="00DF4C68">
              <w:rPr>
                <w:b/>
                <w:bCs/>
                <w:lang w:val="el-GR"/>
              </w:rPr>
              <w:t>ΟΛΟΓΡΑΦΩΣ</w:t>
            </w:r>
            <w:r w:rsidRPr="00D164C9">
              <w:rPr>
                <w:b/>
                <w:bCs/>
                <w:lang w:val="el-GR"/>
              </w:rPr>
              <w:t>)</w:t>
            </w:r>
          </w:p>
        </w:tc>
        <w:tc>
          <w:tcPr>
            <w:tcW w:w="1277"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vAlign w:val="center"/>
            <w:hideMark/>
          </w:tcPr>
          <w:p w14:paraId="55AB23CE" w14:textId="77777777" w:rsidR="00D164C9" w:rsidRPr="00D164C9" w:rsidRDefault="00D164C9" w:rsidP="00D164C9">
            <w:pPr>
              <w:spacing w:before="57" w:after="57"/>
              <w:jc w:val="center"/>
              <w:rPr>
                <w:b/>
                <w:bCs/>
                <w:lang w:val="el-GR"/>
              </w:rPr>
            </w:pPr>
            <w:r w:rsidRPr="00D164C9">
              <w:rPr>
                <w:b/>
                <w:bCs/>
                <w:lang w:val="el-GR"/>
              </w:rPr>
              <w:t>ΣΥΝΟΛΙΚΗ ΤΙΜΗ ΧΩΡΙΣ Φ.Π.Α.</w:t>
            </w:r>
          </w:p>
        </w:tc>
        <w:tc>
          <w:tcPr>
            <w:tcW w:w="1131" w:type="dxa"/>
            <w:tcBorders>
              <w:top w:val="outset" w:sz="6" w:space="0" w:color="auto"/>
              <w:left w:val="outset" w:sz="6" w:space="0" w:color="auto"/>
              <w:bottom w:val="single" w:sz="8" w:space="0" w:color="000000"/>
              <w:right w:val="single" w:sz="8" w:space="0" w:color="000000"/>
            </w:tcBorders>
            <w:vAlign w:val="center"/>
            <w:hideMark/>
          </w:tcPr>
          <w:p w14:paraId="218973F3" w14:textId="77777777" w:rsidR="00D164C9" w:rsidRPr="00D164C9" w:rsidRDefault="00D164C9" w:rsidP="00D164C9">
            <w:pPr>
              <w:spacing w:before="57" w:after="57"/>
              <w:jc w:val="center"/>
              <w:rPr>
                <w:b/>
                <w:bCs/>
                <w:lang w:val="el-GR"/>
              </w:rPr>
            </w:pPr>
            <w:r w:rsidRPr="00D164C9">
              <w:rPr>
                <w:b/>
                <w:bCs/>
                <w:lang w:val="el-GR"/>
              </w:rPr>
              <w:t>ΣΥΝΟΛΙΚΗ ΤΙΜΗ ΜΕ Φ.Π.Α.</w:t>
            </w:r>
          </w:p>
        </w:tc>
      </w:tr>
      <w:tr w:rsidR="00DF4C68" w:rsidRPr="00D164C9" w14:paraId="2E8822B4" w14:textId="77777777" w:rsidTr="009A7373">
        <w:trPr>
          <w:trHeight w:val="812"/>
        </w:trPr>
        <w:tc>
          <w:tcPr>
            <w:tcW w:w="987" w:type="dxa"/>
            <w:tcBorders>
              <w:top w:val="outset" w:sz="6" w:space="0" w:color="auto"/>
              <w:left w:val="single" w:sz="8" w:space="0" w:color="000000"/>
              <w:bottom w:val="single" w:sz="8" w:space="0" w:color="000000"/>
              <w:right w:val="single" w:sz="8" w:space="0" w:color="000000"/>
            </w:tcBorders>
            <w:vAlign w:val="center"/>
          </w:tcPr>
          <w:p w14:paraId="23544E8E" w14:textId="7C0B7E18" w:rsidR="00D164C9" w:rsidRPr="00D164C9" w:rsidRDefault="00D164C9" w:rsidP="00DF4C68">
            <w:pPr>
              <w:suppressAutoHyphens w:val="0"/>
              <w:spacing w:after="0"/>
              <w:jc w:val="center"/>
              <w:rPr>
                <w:rFonts w:asciiTheme="minorHAnsi" w:hAnsiTheme="minorHAnsi" w:cstheme="minorHAnsi"/>
                <w:color w:val="000000"/>
                <w:szCs w:val="22"/>
                <w:lang w:val="en-US" w:eastAsia="el-GR"/>
              </w:rPr>
            </w:pPr>
            <w:r>
              <w:rPr>
                <w:rFonts w:asciiTheme="minorHAnsi" w:hAnsiTheme="minorHAnsi" w:cstheme="minorHAnsi"/>
                <w:color w:val="000000"/>
                <w:szCs w:val="22"/>
                <w:lang w:val="el-GR" w:eastAsia="el-GR"/>
              </w:rPr>
              <w:t>ΚST</w:t>
            </w:r>
          </w:p>
        </w:tc>
        <w:tc>
          <w:tcPr>
            <w:tcW w:w="1888"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2F08879" w14:textId="790626A2" w:rsidR="00DF4C68" w:rsidRPr="00D164C9" w:rsidRDefault="00D164C9" w:rsidP="00DF4C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n-US" w:eastAsia="el-GR"/>
              </w:rPr>
              <w:t>STORAGE SYSTEM</w:t>
            </w:r>
          </w:p>
        </w:tc>
        <w:tc>
          <w:tcPr>
            <w:tcW w:w="1430" w:type="dxa"/>
            <w:tcBorders>
              <w:top w:val="outset" w:sz="6" w:space="0" w:color="auto"/>
              <w:left w:val="outset" w:sz="6" w:space="0" w:color="auto"/>
              <w:bottom w:val="single" w:sz="8" w:space="0" w:color="000000"/>
              <w:right w:val="single" w:sz="8" w:space="0" w:color="000000"/>
            </w:tcBorders>
            <w:vAlign w:val="center"/>
            <w:hideMark/>
          </w:tcPr>
          <w:p w14:paraId="40B06D89" w14:textId="6671D84C"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r w:rsidRPr="00DF4C68">
              <w:rPr>
                <w:rFonts w:asciiTheme="minorHAnsi" w:hAnsiTheme="minorHAnsi" w:cstheme="minorHAnsi"/>
                <w:color w:val="000000"/>
                <w:szCs w:val="22"/>
                <w:lang w:val="el-GR" w:eastAsia="el-GR"/>
              </w:rPr>
              <w:t>1</w:t>
            </w:r>
          </w:p>
        </w:tc>
        <w:tc>
          <w:tcPr>
            <w:tcW w:w="1578" w:type="dxa"/>
            <w:tcBorders>
              <w:top w:val="outset" w:sz="6" w:space="0" w:color="auto"/>
              <w:left w:val="outset" w:sz="6" w:space="0" w:color="auto"/>
              <w:bottom w:val="single" w:sz="8" w:space="0" w:color="000000"/>
              <w:right w:val="single" w:sz="8" w:space="0" w:color="000000"/>
            </w:tcBorders>
            <w:vAlign w:val="center"/>
            <w:hideMark/>
          </w:tcPr>
          <w:p w14:paraId="4B6709F8" w14:textId="3883C33C"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c>
          <w:tcPr>
            <w:tcW w:w="1479" w:type="dxa"/>
            <w:tcBorders>
              <w:top w:val="outset" w:sz="6" w:space="0" w:color="auto"/>
              <w:left w:val="outset" w:sz="6" w:space="0" w:color="auto"/>
              <w:bottom w:val="single" w:sz="8" w:space="0" w:color="000000"/>
              <w:right w:val="single" w:sz="8" w:space="0" w:color="000000"/>
            </w:tcBorders>
            <w:vAlign w:val="center"/>
          </w:tcPr>
          <w:p w14:paraId="4AF649D5" w14:textId="7E14C10E"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c>
          <w:tcPr>
            <w:tcW w:w="1277"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vAlign w:val="center"/>
            <w:hideMark/>
          </w:tcPr>
          <w:p w14:paraId="657B48F1" w14:textId="31E5B6A8"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c>
          <w:tcPr>
            <w:tcW w:w="1131" w:type="dxa"/>
            <w:tcBorders>
              <w:top w:val="outset" w:sz="6" w:space="0" w:color="auto"/>
              <w:left w:val="outset" w:sz="6" w:space="0" w:color="auto"/>
              <w:bottom w:val="single" w:sz="8" w:space="0" w:color="000000"/>
              <w:right w:val="single" w:sz="8" w:space="0" w:color="000000"/>
            </w:tcBorders>
            <w:vAlign w:val="center"/>
            <w:hideMark/>
          </w:tcPr>
          <w:p w14:paraId="45AA3A37" w14:textId="549D070C"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r>
      <w:tr w:rsidR="00DF4C68" w:rsidRPr="00D164C9" w14:paraId="60323DF0" w14:textId="77777777" w:rsidTr="009A7373">
        <w:trPr>
          <w:trHeight w:val="825"/>
        </w:trPr>
        <w:tc>
          <w:tcPr>
            <w:tcW w:w="987" w:type="dxa"/>
            <w:tcBorders>
              <w:top w:val="outset" w:sz="6" w:space="0" w:color="auto"/>
              <w:left w:val="single" w:sz="8" w:space="0" w:color="000000"/>
              <w:bottom w:val="single" w:sz="8" w:space="0" w:color="000000"/>
              <w:right w:val="single" w:sz="8" w:space="0" w:color="000000"/>
            </w:tcBorders>
            <w:vAlign w:val="center"/>
          </w:tcPr>
          <w:p w14:paraId="31E5FCA7" w14:textId="09454C37" w:rsidR="00D164C9" w:rsidRPr="00D164C9" w:rsidRDefault="00D164C9" w:rsidP="00DF4C68">
            <w:pPr>
              <w:suppressAutoHyphens w:val="0"/>
              <w:spacing w:after="0"/>
              <w:jc w:val="center"/>
              <w:rPr>
                <w:rFonts w:asciiTheme="minorHAnsi" w:hAnsiTheme="minorHAnsi" w:cstheme="minorHAnsi"/>
                <w:color w:val="000000"/>
                <w:szCs w:val="22"/>
                <w:lang w:val="en-US" w:eastAsia="el-GR"/>
              </w:rPr>
            </w:pPr>
            <w:proofErr w:type="spellStart"/>
            <w:r>
              <w:rPr>
                <w:rFonts w:asciiTheme="minorHAnsi" w:hAnsiTheme="minorHAnsi" w:cstheme="minorHAnsi"/>
                <w:color w:val="000000"/>
                <w:szCs w:val="22"/>
                <w:lang w:val="en-US" w:eastAsia="el-GR"/>
              </w:rPr>
              <w:t>Ksrv</w:t>
            </w:r>
            <w:proofErr w:type="spellEnd"/>
          </w:p>
        </w:tc>
        <w:tc>
          <w:tcPr>
            <w:tcW w:w="1888"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7A81B3F" w14:textId="7FA9B045" w:rsidR="00DF4C68" w:rsidRPr="00D164C9" w:rsidRDefault="00D164C9" w:rsidP="00DF4C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n-US" w:eastAsia="el-GR"/>
              </w:rPr>
              <w:t>SERVERS</w:t>
            </w:r>
          </w:p>
        </w:tc>
        <w:tc>
          <w:tcPr>
            <w:tcW w:w="1430" w:type="dxa"/>
            <w:tcBorders>
              <w:top w:val="outset" w:sz="6" w:space="0" w:color="auto"/>
              <w:left w:val="outset" w:sz="6" w:space="0" w:color="auto"/>
              <w:bottom w:val="single" w:sz="8" w:space="0" w:color="000000"/>
              <w:right w:val="single" w:sz="8" w:space="0" w:color="000000"/>
            </w:tcBorders>
            <w:vAlign w:val="center"/>
            <w:hideMark/>
          </w:tcPr>
          <w:p w14:paraId="472A2125" w14:textId="27244428"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3</w:t>
            </w:r>
          </w:p>
        </w:tc>
        <w:tc>
          <w:tcPr>
            <w:tcW w:w="1578" w:type="dxa"/>
            <w:tcBorders>
              <w:top w:val="outset" w:sz="6" w:space="0" w:color="auto"/>
              <w:left w:val="outset" w:sz="6" w:space="0" w:color="auto"/>
              <w:bottom w:val="single" w:sz="8" w:space="0" w:color="000000"/>
              <w:right w:val="single" w:sz="8" w:space="0" w:color="000000"/>
            </w:tcBorders>
            <w:vAlign w:val="center"/>
            <w:hideMark/>
          </w:tcPr>
          <w:p w14:paraId="36465971" w14:textId="3557827B"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c>
          <w:tcPr>
            <w:tcW w:w="1479" w:type="dxa"/>
            <w:tcBorders>
              <w:top w:val="outset" w:sz="6" w:space="0" w:color="auto"/>
              <w:left w:val="outset" w:sz="6" w:space="0" w:color="auto"/>
              <w:bottom w:val="single" w:sz="8" w:space="0" w:color="000000"/>
              <w:right w:val="single" w:sz="8" w:space="0" w:color="000000"/>
            </w:tcBorders>
            <w:vAlign w:val="center"/>
          </w:tcPr>
          <w:p w14:paraId="43E20517" w14:textId="7D3F2ABF"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c>
          <w:tcPr>
            <w:tcW w:w="1277"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vAlign w:val="center"/>
            <w:hideMark/>
          </w:tcPr>
          <w:p w14:paraId="50EA104E" w14:textId="79357B40"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c>
          <w:tcPr>
            <w:tcW w:w="1131" w:type="dxa"/>
            <w:tcBorders>
              <w:top w:val="outset" w:sz="6" w:space="0" w:color="auto"/>
              <w:left w:val="outset" w:sz="6" w:space="0" w:color="auto"/>
              <w:bottom w:val="single" w:sz="8" w:space="0" w:color="000000"/>
              <w:right w:val="single" w:sz="8" w:space="0" w:color="000000"/>
            </w:tcBorders>
            <w:vAlign w:val="center"/>
            <w:hideMark/>
          </w:tcPr>
          <w:p w14:paraId="3E806F15" w14:textId="13C64CE6"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r>
      <w:tr w:rsidR="00DF4C68" w:rsidRPr="00D164C9" w14:paraId="574112B8" w14:textId="77777777" w:rsidTr="009A7373">
        <w:trPr>
          <w:trHeight w:val="978"/>
        </w:trPr>
        <w:tc>
          <w:tcPr>
            <w:tcW w:w="987" w:type="dxa"/>
            <w:tcBorders>
              <w:top w:val="outset" w:sz="6" w:space="0" w:color="auto"/>
              <w:left w:val="single" w:sz="8" w:space="0" w:color="000000"/>
              <w:bottom w:val="single" w:sz="8" w:space="0" w:color="000000"/>
              <w:right w:val="single" w:sz="8" w:space="0" w:color="000000"/>
            </w:tcBorders>
            <w:vAlign w:val="center"/>
          </w:tcPr>
          <w:p w14:paraId="13378F1C" w14:textId="34D332D8" w:rsidR="00D164C9" w:rsidRPr="00D164C9" w:rsidRDefault="00D164C9" w:rsidP="00DF4C68">
            <w:pPr>
              <w:suppressAutoHyphens w:val="0"/>
              <w:spacing w:after="0"/>
              <w:jc w:val="center"/>
              <w:rPr>
                <w:rFonts w:asciiTheme="minorHAnsi" w:hAnsiTheme="minorHAnsi" w:cstheme="minorHAnsi"/>
                <w:color w:val="000000"/>
                <w:szCs w:val="22"/>
                <w:lang w:val="en-US" w:eastAsia="el-GR"/>
              </w:rPr>
            </w:pPr>
            <w:r>
              <w:rPr>
                <w:rFonts w:asciiTheme="minorHAnsi" w:hAnsiTheme="minorHAnsi" w:cstheme="minorHAnsi"/>
                <w:color w:val="000000"/>
                <w:szCs w:val="22"/>
                <w:lang w:val="en-US" w:eastAsia="el-GR"/>
              </w:rPr>
              <w:t>KE</w:t>
            </w:r>
          </w:p>
        </w:tc>
        <w:tc>
          <w:tcPr>
            <w:tcW w:w="1888" w:type="dxa"/>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27EFAB4" w14:textId="2BDC3C55" w:rsidR="00DF4C68" w:rsidRPr="00D164C9" w:rsidRDefault="00D164C9" w:rsidP="00DF4C68">
            <w:pPr>
              <w:suppressAutoHyphens w:val="0"/>
              <w:spacing w:after="0"/>
              <w:jc w:val="center"/>
              <w:rPr>
                <w:rFonts w:asciiTheme="minorHAnsi" w:hAnsiTheme="minorHAnsi" w:cstheme="minorHAnsi"/>
                <w:color w:val="000000"/>
                <w:szCs w:val="22"/>
                <w:lang w:val="el-GR" w:eastAsia="el-GR"/>
              </w:rPr>
            </w:pPr>
            <w:r>
              <w:rPr>
                <w:rFonts w:asciiTheme="minorHAnsi" w:hAnsiTheme="minorHAnsi" w:cstheme="minorHAnsi"/>
                <w:color w:val="000000"/>
                <w:szCs w:val="22"/>
                <w:lang w:val="el-GR" w:eastAsia="el-GR"/>
              </w:rPr>
              <w:t>ΥΠΗΡΕΣΙΕΣ ΕΓΚΑΤΑΣΤΑΣΗΣ</w:t>
            </w:r>
          </w:p>
        </w:tc>
        <w:tc>
          <w:tcPr>
            <w:tcW w:w="1430" w:type="dxa"/>
            <w:tcBorders>
              <w:top w:val="outset" w:sz="6" w:space="0" w:color="auto"/>
              <w:left w:val="outset" w:sz="6" w:space="0" w:color="auto"/>
              <w:bottom w:val="single" w:sz="8" w:space="0" w:color="000000"/>
              <w:right w:val="single" w:sz="8" w:space="0" w:color="000000"/>
            </w:tcBorders>
            <w:vAlign w:val="center"/>
            <w:hideMark/>
          </w:tcPr>
          <w:p w14:paraId="5C648F0D" w14:textId="3980D6C4"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c>
          <w:tcPr>
            <w:tcW w:w="1578" w:type="dxa"/>
            <w:tcBorders>
              <w:top w:val="outset" w:sz="6" w:space="0" w:color="auto"/>
              <w:left w:val="outset" w:sz="6" w:space="0" w:color="auto"/>
              <w:bottom w:val="single" w:sz="8" w:space="0" w:color="000000"/>
              <w:right w:val="single" w:sz="8" w:space="0" w:color="000000"/>
            </w:tcBorders>
            <w:vAlign w:val="center"/>
            <w:hideMark/>
          </w:tcPr>
          <w:p w14:paraId="18D0C064" w14:textId="1EBBF46C"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c>
          <w:tcPr>
            <w:tcW w:w="1479" w:type="dxa"/>
            <w:tcBorders>
              <w:top w:val="outset" w:sz="6" w:space="0" w:color="auto"/>
              <w:left w:val="outset" w:sz="6" w:space="0" w:color="auto"/>
              <w:bottom w:val="single" w:sz="8" w:space="0" w:color="000000"/>
              <w:right w:val="single" w:sz="8" w:space="0" w:color="000000"/>
            </w:tcBorders>
            <w:vAlign w:val="center"/>
          </w:tcPr>
          <w:p w14:paraId="1B717E91" w14:textId="7B57DA8B"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c>
          <w:tcPr>
            <w:tcW w:w="1277"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vAlign w:val="center"/>
            <w:hideMark/>
          </w:tcPr>
          <w:p w14:paraId="6C114A07" w14:textId="2B9C9732"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c>
          <w:tcPr>
            <w:tcW w:w="1131" w:type="dxa"/>
            <w:tcBorders>
              <w:top w:val="outset" w:sz="6" w:space="0" w:color="auto"/>
              <w:left w:val="outset" w:sz="6" w:space="0" w:color="auto"/>
              <w:bottom w:val="single" w:sz="8" w:space="0" w:color="000000"/>
              <w:right w:val="single" w:sz="8" w:space="0" w:color="000000"/>
            </w:tcBorders>
            <w:vAlign w:val="center"/>
            <w:hideMark/>
          </w:tcPr>
          <w:p w14:paraId="6E51E813" w14:textId="31612957" w:rsidR="00D164C9" w:rsidRPr="00D164C9" w:rsidRDefault="00D164C9" w:rsidP="00DF4C68">
            <w:pPr>
              <w:suppressAutoHyphens w:val="0"/>
              <w:spacing w:after="0"/>
              <w:jc w:val="center"/>
              <w:rPr>
                <w:rFonts w:asciiTheme="minorHAnsi" w:hAnsiTheme="minorHAnsi" w:cstheme="minorHAnsi"/>
                <w:color w:val="000000"/>
                <w:szCs w:val="22"/>
                <w:lang w:val="el-GR" w:eastAsia="el-GR"/>
              </w:rPr>
            </w:pPr>
          </w:p>
        </w:tc>
      </w:tr>
      <w:tr w:rsidR="00DF4C68" w:rsidRPr="00D164C9" w14:paraId="6ACFCC0F" w14:textId="77777777" w:rsidTr="009A7373">
        <w:trPr>
          <w:trHeight w:val="553"/>
        </w:trPr>
        <w:tc>
          <w:tcPr>
            <w:tcW w:w="987" w:type="dxa"/>
            <w:tcBorders>
              <w:top w:val="outset" w:sz="6" w:space="0" w:color="auto"/>
              <w:left w:val="single" w:sz="8" w:space="0" w:color="000000"/>
              <w:bottom w:val="single" w:sz="8" w:space="0" w:color="000000"/>
              <w:right w:val="single" w:sz="8" w:space="0" w:color="000000"/>
            </w:tcBorders>
            <w:vAlign w:val="center"/>
          </w:tcPr>
          <w:p w14:paraId="3F4DE068" w14:textId="25526768" w:rsidR="00DF4C68" w:rsidRPr="00D164C9" w:rsidRDefault="00DF4C68" w:rsidP="00DF4C68">
            <w:pPr>
              <w:suppressAutoHyphens w:val="0"/>
              <w:spacing w:after="0"/>
              <w:jc w:val="center"/>
              <w:rPr>
                <w:rFonts w:asciiTheme="minorHAnsi" w:hAnsiTheme="minorHAnsi" w:cstheme="minorHAnsi"/>
                <w:color w:val="000000"/>
                <w:szCs w:val="22"/>
                <w:lang w:val="en-US" w:eastAsia="el-GR"/>
              </w:rPr>
            </w:pPr>
            <w:r>
              <w:rPr>
                <w:rFonts w:asciiTheme="minorHAnsi" w:hAnsiTheme="minorHAnsi" w:cstheme="minorHAnsi"/>
                <w:color w:val="000000"/>
                <w:szCs w:val="22"/>
                <w:lang w:val="en-US" w:eastAsia="el-GR"/>
              </w:rPr>
              <w:t>K</w:t>
            </w:r>
          </w:p>
        </w:tc>
        <w:tc>
          <w:tcPr>
            <w:tcW w:w="6375" w:type="dxa"/>
            <w:gridSpan w:val="4"/>
            <w:tcBorders>
              <w:top w:val="outset" w:sz="6" w:space="0" w:color="auto"/>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C0EEEF" w14:textId="43B2A091" w:rsidR="00DF4C68" w:rsidRPr="00D164C9" w:rsidRDefault="00DF4C68" w:rsidP="00DF4C68">
            <w:pPr>
              <w:suppressAutoHyphens w:val="0"/>
              <w:spacing w:after="0"/>
              <w:jc w:val="center"/>
              <w:rPr>
                <w:rFonts w:asciiTheme="minorHAnsi" w:hAnsiTheme="minorHAnsi" w:cstheme="minorHAnsi"/>
                <w:color w:val="000000"/>
                <w:szCs w:val="22"/>
                <w:lang w:val="el-GR" w:eastAsia="el-GR"/>
              </w:rPr>
            </w:pPr>
            <w:r w:rsidRPr="00D164C9">
              <w:rPr>
                <w:rFonts w:asciiTheme="minorHAnsi" w:hAnsiTheme="minorHAnsi" w:cstheme="minorHAnsi"/>
                <w:color w:val="000000"/>
                <w:szCs w:val="22"/>
                <w:lang w:val="el-GR" w:eastAsia="el-GR"/>
              </w:rPr>
              <w:t>ΣΥΝΟΛΟ</w:t>
            </w:r>
          </w:p>
        </w:tc>
        <w:tc>
          <w:tcPr>
            <w:tcW w:w="1277" w:type="dxa"/>
            <w:tcBorders>
              <w:top w:val="outset" w:sz="6" w:space="0" w:color="auto"/>
              <w:left w:val="outset" w:sz="6" w:space="0" w:color="auto"/>
              <w:bottom w:val="single" w:sz="8" w:space="0" w:color="000000"/>
              <w:right w:val="single" w:sz="8" w:space="0" w:color="000000"/>
            </w:tcBorders>
            <w:tcMar>
              <w:top w:w="0" w:type="dxa"/>
              <w:left w:w="108" w:type="dxa"/>
              <w:bottom w:w="0" w:type="dxa"/>
              <w:right w:w="108" w:type="dxa"/>
            </w:tcMar>
            <w:vAlign w:val="center"/>
            <w:hideMark/>
          </w:tcPr>
          <w:p w14:paraId="6E9B3C3C" w14:textId="5F10F9C3" w:rsidR="00DF4C68" w:rsidRPr="00D164C9" w:rsidRDefault="00DF4C68" w:rsidP="00DF4C68">
            <w:pPr>
              <w:suppressAutoHyphens w:val="0"/>
              <w:spacing w:after="0"/>
              <w:jc w:val="center"/>
              <w:rPr>
                <w:rFonts w:asciiTheme="minorHAnsi" w:hAnsiTheme="minorHAnsi" w:cstheme="minorHAnsi"/>
                <w:color w:val="000000"/>
                <w:szCs w:val="22"/>
                <w:lang w:val="el-GR" w:eastAsia="el-GR"/>
              </w:rPr>
            </w:pPr>
          </w:p>
        </w:tc>
        <w:tc>
          <w:tcPr>
            <w:tcW w:w="1131" w:type="dxa"/>
            <w:tcBorders>
              <w:top w:val="outset" w:sz="6" w:space="0" w:color="auto"/>
              <w:left w:val="outset" w:sz="6" w:space="0" w:color="auto"/>
              <w:bottom w:val="single" w:sz="8" w:space="0" w:color="000000"/>
              <w:right w:val="single" w:sz="8" w:space="0" w:color="000000"/>
            </w:tcBorders>
            <w:vAlign w:val="center"/>
            <w:hideMark/>
          </w:tcPr>
          <w:p w14:paraId="5462BBE9" w14:textId="294A9877" w:rsidR="00DF4C68" w:rsidRPr="00D164C9" w:rsidRDefault="00DF4C68" w:rsidP="00DF4C68">
            <w:pPr>
              <w:suppressAutoHyphens w:val="0"/>
              <w:spacing w:after="0"/>
              <w:jc w:val="center"/>
              <w:rPr>
                <w:rFonts w:asciiTheme="minorHAnsi" w:hAnsiTheme="minorHAnsi" w:cstheme="minorHAnsi"/>
                <w:color w:val="000000"/>
                <w:szCs w:val="22"/>
                <w:lang w:val="el-GR" w:eastAsia="el-GR"/>
              </w:rPr>
            </w:pPr>
          </w:p>
        </w:tc>
      </w:tr>
    </w:tbl>
    <w:p w14:paraId="5BE8289F" w14:textId="77777777" w:rsidR="00AF4FB2" w:rsidRPr="00AF4FB2" w:rsidRDefault="00AF4FB2" w:rsidP="00AF4FB2">
      <w:pPr>
        <w:spacing w:before="57" w:after="57"/>
        <w:rPr>
          <w:lang w:val="el-GR"/>
        </w:rPr>
      </w:pPr>
      <w:r w:rsidRPr="00AF4FB2">
        <w:rPr>
          <w:lang w:val="el-GR"/>
        </w:rPr>
        <w:t>Η παρούσα οικονομική προσφορά ισχύει έως και δώδεκα (12) μήνες από την επόμενη της καταληκτικής ημερομηνίας υποβολής των προσφορών.</w:t>
      </w:r>
    </w:p>
    <w:p w14:paraId="746B4016" w14:textId="0ADDE708" w:rsidR="00AF4FB2" w:rsidRPr="00AF4FB2" w:rsidRDefault="00AF4FB2" w:rsidP="00AF4FB2">
      <w:pPr>
        <w:spacing w:before="57" w:after="57"/>
        <w:rPr>
          <w:lang w:val="el-GR"/>
        </w:rPr>
      </w:pPr>
      <w:r w:rsidRPr="00AF4FB2">
        <w:rPr>
          <w:lang w:val="el-GR"/>
        </w:rPr>
        <w:t>Αφού έλαβα γνώση των όρων  της με αρ. πρωτ............................... (ΑΔΑΜ:………………), Διακήρυξης για την προμ</w:t>
      </w:r>
      <w:r>
        <w:rPr>
          <w:lang w:val="el-GR"/>
        </w:rPr>
        <w:t>ή</w:t>
      </w:r>
      <w:r w:rsidRPr="00AF4FB2">
        <w:rPr>
          <w:lang w:val="el-GR"/>
        </w:rPr>
        <w:t>θεια αδει</w:t>
      </w:r>
      <w:r>
        <w:rPr>
          <w:lang w:val="el-GR"/>
        </w:rPr>
        <w:t>ώ</w:t>
      </w:r>
      <w:r w:rsidRPr="00AF4FB2">
        <w:rPr>
          <w:lang w:val="el-GR"/>
        </w:rPr>
        <w:t>ν χρ</w:t>
      </w:r>
      <w:r>
        <w:rPr>
          <w:lang w:val="el-GR"/>
        </w:rPr>
        <w:t>ή</w:t>
      </w:r>
      <w:r w:rsidRPr="00AF4FB2">
        <w:rPr>
          <w:lang w:val="el-GR"/>
        </w:rPr>
        <w:t>σης ασφ</w:t>
      </w:r>
      <w:r>
        <w:rPr>
          <w:lang w:val="el-GR"/>
        </w:rPr>
        <w:t>ά</w:t>
      </w:r>
      <w:r w:rsidRPr="00AF4FB2">
        <w:rPr>
          <w:lang w:val="el-GR"/>
        </w:rPr>
        <w:t>λειας ηλεκτρονικ</w:t>
      </w:r>
      <w:r>
        <w:rPr>
          <w:lang w:val="el-GR"/>
        </w:rPr>
        <w:t>ή</w:t>
      </w:r>
      <w:r w:rsidRPr="00AF4FB2">
        <w:rPr>
          <w:lang w:val="el-GR"/>
        </w:rPr>
        <w:t>ς αλληλογραφ</w:t>
      </w:r>
      <w:r>
        <w:rPr>
          <w:lang w:val="el-GR"/>
        </w:rPr>
        <w:t>ί</w:t>
      </w:r>
      <w:r w:rsidRPr="00AF4FB2">
        <w:rPr>
          <w:lang w:val="el-GR"/>
        </w:rPr>
        <w:t xml:space="preserve">ας για τρια (3) ετη, δηλώνω ότι τους αποδέχομαι πλήρως και χωρίς επιφύλαξη. </w:t>
      </w:r>
    </w:p>
    <w:p w14:paraId="51869483" w14:textId="77777777" w:rsidR="00AF4FB2" w:rsidRPr="00AF4FB2" w:rsidRDefault="00AF4FB2" w:rsidP="00AF4FB2">
      <w:pPr>
        <w:spacing w:before="57" w:after="57"/>
        <w:rPr>
          <w:lang w:val="el-GR"/>
        </w:rPr>
      </w:pPr>
    </w:p>
    <w:p w14:paraId="32FC3DA2" w14:textId="77777777" w:rsidR="00AF4FB2" w:rsidRPr="00AF4FB2" w:rsidRDefault="00AF4FB2" w:rsidP="00AF4FB2">
      <w:pPr>
        <w:spacing w:before="57" w:after="57"/>
        <w:rPr>
          <w:lang w:val="el-GR"/>
        </w:rPr>
      </w:pPr>
      <w:r w:rsidRPr="00AF4FB2">
        <w:rPr>
          <w:lang w:val="el-GR"/>
        </w:rPr>
        <w:t xml:space="preserve">ΟΝΟΜΑΤΕΠΩΝΥΜΟ ΝΟΜΙΜΟΥ/ΕΞΟΥΣΙΟΔΟΤΗΜΕΝΟΥ ΕΚΠΡΟΣΩΠΟΥ : </w:t>
      </w:r>
    </w:p>
    <w:p w14:paraId="11D533BD" w14:textId="77777777" w:rsidR="00AF4FB2" w:rsidRPr="00AF4FB2" w:rsidRDefault="00AF4FB2" w:rsidP="00AF4FB2">
      <w:pPr>
        <w:spacing w:before="57" w:after="57"/>
        <w:rPr>
          <w:lang w:val="el-GR"/>
        </w:rPr>
      </w:pPr>
      <w:r w:rsidRPr="00AF4FB2">
        <w:rPr>
          <w:lang w:val="el-GR"/>
        </w:rPr>
        <w:t xml:space="preserve">ΥΠΟΓΡΑΦΗ :........................................ </w:t>
      </w:r>
    </w:p>
    <w:p w14:paraId="3B2EA2DE" w14:textId="77777777" w:rsidR="00AF4FB2" w:rsidRPr="00AF4FB2" w:rsidRDefault="00AF4FB2" w:rsidP="00AF4FB2">
      <w:pPr>
        <w:spacing w:before="57" w:after="57"/>
        <w:rPr>
          <w:lang w:val="el-GR"/>
        </w:rPr>
      </w:pPr>
      <w:r w:rsidRPr="00AF4FB2">
        <w:rPr>
          <w:lang w:val="el-GR"/>
        </w:rPr>
        <w:t>ΣΦΡΑΓΙΔΑ :.........................................</w:t>
      </w:r>
    </w:p>
    <w:p w14:paraId="25676E85" w14:textId="4258FB1C" w:rsidR="003929DA" w:rsidRPr="002B58A3" w:rsidRDefault="003929DA">
      <w:pPr>
        <w:pStyle w:val="2"/>
        <w:tabs>
          <w:tab w:val="clear" w:pos="567"/>
          <w:tab w:val="left" w:pos="0"/>
        </w:tabs>
        <w:spacing w:before="57" w:after="57"/>
        <w:ind w:left="0" w:firstLine="0"/>
        <w:rPr>
          <w:iCs/>
          <w:color w:val="538135"/>
          <w:lang w:val="el-GR"/>
        </w:rPr>
      </w:pPr>
      <w:bookmarkStart w:id="109" w:name="_Toc221264251"/>
      <w:r>
        <w:rPr>
          <w:lang w:val="el-GR"/>
        </w:rPr>
        <w:lastRenderedPageBreak/>
        <w:t xml:space="preserve">ΠΑΡΑΡΤΗΜΑ </w:t>
      </w:r>
      <w:r w:rsidR="00AF4FB2" w:rsidRPr="00AF4FB2">
        <w:rPr>
          <w:lang w:val="el-GR"/>
        </w:rPr>
        <w:t>ΙV</w:t>
      </w:r>
      <w:r>
        <w:rPr>
          <w:lang w:val="el-GR"/>
        </w:rPr>
        <w:t xml:space="preserve"> – Υποδείγματα Εγγυητικών Επιστολών</w:t>
      </w:r>
      <w:bookmarkEnd w:id="109"/>
    </w:p>
    <w:p w14:paraId="49435D87" w14:textId="77777777" w:rsidR="00893919" w:rsidRDefault="00893919" w:rsidP="005F0D2A">
      <w:pPr>
        <w:rPr>
          <w:b/>
          <w:bCs/>
          <w:lang w:val="el-GR"/>
        </w:rPr>
      </w:pPr>
      <w:bookmarkStart w:id="110" w:name="_Toc518468425"/>
      <w:bookmarkStart w:id="111" w:name="_Toc12282109"/>
      <w:bookmarkStart w:id="112" w:name="_Toc19274824"/>
      <w:bookmarkStart w:id="113" w:name="_Toc67053156"/>
      <w:bookmarkStart w:id="114" w:name="_Toc92795947"/>
    </w:p>
    <w:p w14:paraId="5F4DB5F0" w14:textId="368C8E7F" w:rsidR="005F0D2A" w:rsidRPr="005F0D2A" w:rsidRDefault="005F0D2A" w:rsidP="005F0D2A">
      <w:pPr>
        <w:rPr>
          <w:b/>
          <w:bCs/>
          <w:lang w:val="el-GR"/>
        </w:rPr>
      </w:pPr>
      <w:r w:rsidRPr="005F0D2A">
        <w:rPr>
          <w:b/>
          <w:bCs/>
          <w:lang w:val="el-GR"/>
        </w:rPr>
        <w:t>Εγγύηση Συμμετοχής</w:t>
      </w:r>
      <w:bookmarkEnd w:id="110"/>
      <w:bookmarkEnd w:id="111"/>
      <w:bookmarkEnd w:id="112"/>
      <w:bookmarkEnd w:id="113"/>
      <w:bookmarkEnd w:id="114"/>
    </w:p>
    <w:p w14:paraId="434999F8" w14:textId="77777777" w:rsidR="005F0D2A" w:rsidRPr="005F0D2A" w:rsidRDefault="005F0D2A" w:rsidP="005F0D2A">
      <w:pPr>
        <w:rPr>
          <w:lang w:val="el-GR"/>
        </w:rPr>
      </w:pPr>
      <w:r w:rsidRPr="005F0D2A">
        <w:rPr>
          <w:lang w:val="el-GR"/>
        </w:rPr>
        <w:t>ΕΚΔΟΤΗΣ (Πλήρης επωνυμία)........................................................................</w:t>
      </w:r>
    </w:p>
    <w:p w14:paraId="79A49A81" w14:textId="77777777" w:rsidR="005F0D2A" w:rsidRPr="005F0D2A" w:rsidRDefault="005F0D2A" w:rsidP="005F0D2A">
      <w:pPr>
        <w:rPr>
          <w:lang w:val="el-GR"/>
        </w:rPr>
      </w:pPr>
      <w:r w:rsidRPr="005F0D2A">
        <w:rPr>
          <w:lang w:val="el-GR"/>
        </w:rPr>
        <w:t>Ημερομηνία έκδοσης...........................</w:t>
      </w:r>
    </w:p>
    <w:p w14:paraId="3AC837C8" w14:textId="77777777" w:rsidR="005F0D2A" w:rsidRPr="005F0D2A" w:rsidRDefault="005F0D2A" w:rsidP="005F0D2A">
      <w:pPr>
        <w:rPr>
          <w:lang w:val="el-GR"/>
        </w:rPr>
      </w:pPr>
      <w:r w:rsidRPr="005F0D2A">
        <w:rPr>
          <w:lang w:val="el-GR"/>
        </w:rPr>
        <w:t>Προς: Την Ε.Ρ.Τ ΑΕ</w:t>
      </w:r>
    </w:p>
    <w:p w14:paraId="2E10C34E" w14:textId="77777777" w:rsidR="005F0D2A" w:rsidRPr="005F0D2A" w:rsidRDefault="005F0D2A" w:rsidP="005F0D2A">
      <w:pPr>
        <w:rPr>
          <w:lang w:val="el-GR"/>
        </w:rPr>
      </w:pPr>
      <w:r w:rsidRPr="005F0D2A">
        <w:rPr>
          <w:lang w:val="el-GR"/>
        </w:rPr>
        <w:t>Λ. Μεσογείων 432, Αγία Παρασκευή, Τ.Κ 15342, Αθήνα</w:t>
      </w:r>
    </w:p>
    <w:p w14:paraId="54216465" w14:textId="77777777" w:rsidR="005F0D2A" w:rsidRPr="005F0D2A" w:rsidRDefault="005F0D2A" w:rsidP="005F0D2A">
      <w:pPr>
        <w:rPr>
          <w:lang w:val="el-GR"/>
        </w:rPr>
      </w:pPr>
      <w:r w:rsidRPr="005F0D2A">
        <w:rPr>
          <w:lang w:val="el-GR"/>
        </w:rPr>
        <w:t xml:space="preserve">Εγγύηση μας υπ’ αριθμ. ……………….. ποσού ………………….……. ευρώ </w:t>
      </w:r>
    </w:p>
    <w:p w14:paraId="20156776" w14:textId="77777777" w:rsidR="005F0D2A" w:rsidRPr="005F0D2A" w:rsidRDefault="005F0D2A" w:rsidP="005F0D2A">
      <w:pPr>
        <w:rPr>
          <w:lang w:val="el-GR"/>
        </w:rPr>
      </w:pPr>
      <w:r w:rsidRPr="005F0D2A">
        <w:rPr>
          <w:lang w:val="el-GR"/>
        </w:rPr>
        <w:t>Με την παρούσα εγγυόμαστε, ανέκκλητα και ανεπιφύλακτα παραιτούμενοι του δικαιώματος της διαιρέσεως και διζήσεως, μέχρι του ποσού των ευρώ  ………υπέρ του</w:t>
      </w:r>
    </w:p>
    <w:p w14:paraId="702EDB80"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0A7C233"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4ED1EC61"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66661483" w14:textId="77777777" w:rsidR="005F0D2A" w:rsidRPr="005F0D2A" w:rsidRDefault="005F0D2A" w:rsidP="005F0D2A">
      <w:pPr>
        <w:rPr>
          <w:lang w:val="el-GR"/>
        </w:rPr>
      </w:pPr>
      <w:r w:rsidRPr="005F0D2A">
        <w:rPr>
          <w:lang w:val="el-GR"/>
        </w:rPr>
        <w:t>α) (πλήρη επωνυμία) …… ΑΦΜ…….….... οδός............................. αριθμός.................ΤΚ………………</w:t>
      </w:r>
    </w:p>
    <w:p w14:paraId="752DC62B" w14:textId="77777777" w:rsidR="005F0D2A" w:rsidRPr="005F0D2A" w:rsidRDefault="005F0D2A" w:rsidP="005F0D2A">
      <w:pPr>
        <w:rPr>
          <w:lang w:val="el-GR"/>
        </w:rPr>
      </w:pPr>
      <w:r w:rsidRPr="005F0D2A">
        <w:rPr>
          <w:lang w:val="el-GR"/>
        </w:rPr>
        <w:t>β) (πλήρη επωνυμία) …… ΑΦΜ…….…....  οδός............................. αριθμός.................ΤΚ………………</w:t>
      </w:r>
    </w:p>
    <w:p w14:paraId="781864FE" w14:textId="77777777" w:rsidR="005F0D2A" w:rsidRPr="005F0D2A" w:rsidRDefault="005F0D2A" w:rsidP="005F0D2A">
      <w:pPr>
        <w:rPr>
          <w:lang w:val="el-GR"/>
        </w:rPr>
      </w:pPr>
      <w:r w:rsidRPr="005F0D2A">
        <w:rPr>
          <w:lang w:val="el-GR"/>
        </w:rPr>
        <w:t>γ) (πλήρη επωνυμία) …… ΑΦΜ…….…....  οδός............................. αριθμός.................ΤΚ………………</w:t>
      </w:r>
    </w:p>
    <w:p w14:paraId="5AE74A66" w14:textId="77777777" w:rsidR="005F0D2A" w:rsidRPr="005F0D2A" w:rsidRDefault="005F0D2A" w:rsidP="005F0D2A">
      <w:pPr>
        <w:rPr>
          <w:lang w:val="el-GR"/>
        </w:rPr>
      </w:pPr>
      <w:r w:rsidRPr="005F0D2A">
        <w:rPr>
          <w:lang w:val="el-GR"/>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14:paraId="761E1B12" w14:textId="77777777" w:rsidR="005F0D2A" w:rsidRPr="005F0D2A" w:rsidRDefault="005F0D2A" w:rsidP="005F0D2A">
      <w:pPr>
        <w:rPr>
          <w:lang w:val="el-GR"/>
        </w:rPr>
      </w:pPr>
      <w:r w:rsidRPr="005F0D2A">
        <w:rPr>
          <w:lang w:val="el-GR"/>
        </w:rPr>
        <w:t xml:space="preserve">για τη συμμετοχή του/της/τους σύμφωνα με την (αριθμό/ημερομηνία) ..................... Διακήρυξη ............................... με καταληκτική ημερομηνία υποβολής προσφορών την...................... της/του (Αναθέτουσας Αρχής), για την ανάδειξη αναδόχου για την ανάθεση της σύμβασης: “(τίτλος σύμβασης)”............... </w:t>
      </w:r>
    </w:p>
    <w:p w14:paraId="7C017094" w14:textId="77777777" w:rsidR="005F0D2A" w:rsidRPr="005F0D2A" w:rsidRDefault="005F0D2A" w:rsidP="005F0D2A">
      <w:pPr>
        <w:rPr>
          <w:lang w:val="el-GR"/>
        </w:rPr>
      </w:pPr>
      <w:r w:rsidRPr="005F0D2A">
        <w:rPr>
          <w:lang w:val="el-GR"/>
        </w:rPr>
        <w:t>Η 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5E48E576"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D97B7E9" w14:textId="77777777" w:rsidR="005F0D2A" w:rsidRPr="005F0D2A" w:rsidRDefault="005F0D2A" w:rsidP="005F0D2A">
      <w:pPr>
        <w:rPr>
          <w:lang w:val="el-GR"/>
        </w:rPr>
      </w:pPr>
      <w:r w:rsidRPr="005F0D2A">
        <w:rPr>
          <w:lang w:val="el-GR"/>
        </w:rPr>
        <w:t>Η παρούσα ισχύει μέχρι και την (</w:t>
      </w:r>
      <w:r w:rsidRPr="005F0D2A">
        <w:rPr>
          <w:i/>
          <w:lang w:val="el-GR"/>
        </w:rPr>
        <w:t>διάρκεια ισχύος θα πρέπει να είναι μεγαλύτερη κατά τριάντα (30) τουλάχιστον ημέρες μετά τον χρόνο λήξης ισχύος της Προσφοράς</w:t>
      </w:r>
      <w:r w:rsidRPr="005F0D2A">
        <w:rPr>
          <w:lang w:val="el-GR"/>
        </w:rPr>
        <w:t xml:space="preserve">) …………………………………… </w:t>
      </w:r>
    </w:p>
    <w:p w14:paraId="30772988"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66810F9C" w14:textId="77777777" w:rsidR="005F0D2A" w:rsidRPr="005F0D2A" w:rsidRDefault="005F0D2A" w:rsidP="005F0D2A">
      <w:pPr>
        <w:rPr>
          <w:lang w:val="el-GR"/>
        </w:rPr>
      </w:pPr>
      <w:r w:rsidRPr="005F0D2A">
        <w:rPr>
          <w:lang w:val="el-GR"/>
        </w:rPr>
        <w:t xml:space="preserve">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την </w:t>
      </w:r>
      <w:r w:rsidRPr="005F0D2A">
        <w:rPr>
          <w:b/>
          <w:bCs/>
          <w:lang w:val="el-GR"/>
        </w:rPr>
        <w:t>παρ.[……. ]</w:t>
      </w:r>
      <w:r w:rsidRPr="005F0D2A">
        <w:rPr>
          <w:lang w:val="el-GR"/>
        </w:rPr>
        <w:t xml:space="preserve"> της Διακήρυξης, με την προϋπόθεση ότι το σχετικό αίτημά σας θα μας υποβληθεί πριν από την ημερομηνία λήξης της. </w:t>
      </w:r>
    </w:p>
    <w:p w14:paraId="0040BF46" w14:textId="77777777" w:rsidR="005F0D2A" w:rsidRPr="005F0D2A" w:rsidRDefault="005F0D2A" w:rsidP="005F0D2A">
      <w:pPr>
        <w:rPr>
          <w:lang w:val="el-GR"/>
        </w:rPr>
      </w:pPr>
    </w:p>
    <w:p w14:paraId="4EF68D9C"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5F0D2A">
        <w:rPr>
          <w:lang w:val="el-GR"/>
        </w:rPr>
        <w:tab/>
      </w:r>
      <w:r w:rsidRPr="005F0D2A">
        <w:rPr>
          <w:lang w:val="el-GR"/>
        </w:rPr>
        <w:tab/>
      </w:r>
      <w:r w:rsidRPr="005F0D2A">
        <w:rPr>
          <w:lang w:val="el-GR"/>
        </w:rPr>
        <w:tab/>
      </w:r>
      <w:r w:rsidRPr="005F0D2A">
        <w:rPr>
          <w:lang w:val="el-GR"/>
        </w:rPr>
        <w:tab/>
      </w:r>
      <w:r w:rsidRPr="005F0D2A">
        <w:rPr>
          <w:lang w:val="el-GR"/>
        </w:rPr>
        <w:tab/>
      </w:r>
    </w:p>
    <w:p w14:paraId="63A387D1" w14:textId="77777777" w:rsidR="005F0D2A" w:rsidRPr="005F0D2A" w:rsidRDefault="005F0D2A" w:rsidP="005F0D2A">
      <w:pPr>
        <w:rPr>
          <w:lang w:val="el-GR"/>
        </w:rPr>
      </w:pPr>
      <w:r w:rsidRPr="005F0D2A">
        <w:rPr>
          <w:lang w:val="el-GR"/>
        </w:rPr>
        <w:t>(Εξουσιοδοτημένη υπογραφή)</w:t>
      </w:r>
    </w:p>
    <w:p w14:paraId="0D5460C4" w14:textId="77777777" w:rsidR="00A31053" w:rsidRDefault="00A31053" w:rsidP="005F0D2A">
      <w:pPr>
        <w:rPr>
          <w:b/>
          <w:bCs/>
          <w:lang w:val="el-GR"/>
        </w:rPr>
      </w:pPr>
      <w:bookmarkStart w:id="115" w:name="_Toc518468427"/>
      <w:bookmarkStart w:id="116" w:name="_Toc12282111"/>
      <w:bookmarkStart w:id="117" w:name="_Toc19274826"/>
      <w:bookmarkStart w:id="118" w:name="_Toc67053158"/>
      <w:bookmarkStart w:id="119" w:name="_Toc92795949"/>
    </w:p>
    <w:p w14:paraId="78A63FF7" w14:textId="642F8028" w:rsidR="005F0D2A" w:rsidRPr="005F0D2A" w:rsidRDefault="005F0D2A" w:rsidP="005F0D2A">
      <w:pPr>
        <w:rPr>
          <w:b/>
          <w:bCs/>
          <w:lang w:val="el-GR"/>
        </w:rPr>
      </w:pPr>
      <w:r w:rsidRPr="005F0D2A">
        <w:rPr>
          <w:b/>
          <w:bCs/>
          <w:lang w:val="el-GR"/>
        </w:rPr>
        <w:lastRenderedPageBreak/>
        <w:t>Εγγύηση Καλής Εκτέλεσης</w:t>
      </w:r>
      <w:bookmarkEnd w:id="115"/>
      <w:bookmarkEnd w:id="116"/>
      <w:bookmarkEnd w:id="117"/>
      <w:bookmarkEnd w:id="118"/>
      <w:bookmarkEnd w:id="119"/>
    </w:p>
    <w:p w14:paraId="1CF0E643" w14:textId="77777777" w:rsidR="005F0D2A" w:rsidRPr="005F0D2A" w:rsidRDefault="005F0D2A" w:rsidP="005F0D2A">
      <w:pPr>
        <w:rPr>
          <w:lang w:val="el-GR"/>
        </w:rPr>
      </w:pPr>
      <w:bookmarkStart w:id="120" w:name="_Toc336420407"/>
      <w:r w:rsidRPr="005F0D2A">
        <w:rPr>
          <w:lang w:val="el-GR"/>
        </w:rPr>
        <w:t>ΕΚΔΟΤΗΣ (Πλήρης επωνυμία).......................................................................</w:t>
      </w:r>
      <w:bookmarkEnd w:id="120"/>
    </w:p>
    <w:p w14:paraId="60BE51CF" w14:textId="77777777" w:rsidR="005F0D2A" w:rsidRPr="005F0D2A" w:rsidRDefault="005F0D2A" w:rsidP="005F0D2A">
      <w:pPr>
        <w:rPr>
          <w:lang w:val="el-GR"/>
        </w:rPr>
      </w:pPr>
      <w:r w:rsidRPr="005F0D2A">
        <w:rPr>
          <w:lang w:val="el-GR"/>
        </w:rPr>
        <w:t>Ημερομηνία έκδοσης...........................</w:t>
      </w:r>
    </w:p>
    <w:p w14:paraId="00555841" w14:textId="77777777" w:rsidR="005F0D2A" w:rsidRPr="005F0D2A" w:rsidRDefault="005F0D2A" w:rsidP="005F0D2A">
      <w:pPr>
        <w:rPr>
          <w:lang w:val="el-GR"/>
        </w:rPr>
      </w:pPr>
      <w:r w:rsidRPr="005F0D2A">
        <w:rPr>
          <w:lang w:val="el-GR"/>
        </w:rPr>
        <w:t>Προς: Την Ε.Ρ.Τ ΑΕ</w:t>
      </w:r>
    </w:p>
    <w:p w14:paraId="65277839" w14:textId="77777777" w:rsidR="005F0D2A" w:rsidRPr="005F0D2A" w:rsidRDefault="005F0D2A" w:rsidP="005F0D2A">
      <w:pPr>
        <w:rPr>
          <w:lang w:val="el-GR"/>
        </w:rPr>
      </w:pPr>
      <w:r w:rsidRPr="005F0D2A">
        <w:rPr>
          <w:lang w:val="el-GR"/>
        </w:rPr>
        <w:t>Λ. Μεσογείων 432, Αγία Παρασκευή, Τ.Κ 15342, Αθήνα</w:t>
      </w:r>
    </w:p>
    <w:p w14:paraId="363C0EE8" w14:textId="77777777" w:rsidR="005F0D2A" w:rsidRPr="005F0D2A" w:rsidRDefault="005F0D2A" w:rsidP="005F0D2A">
      <w:pPr>
        <w:rPr>
          <w:lang w:val="el-GR"/>
        </w:rPr>
      </w:pPr>
    </w:p>
    <w:p w14:paraId="3914A73C" w14:textId="77777777" w:rsidR="005F0D2A" w:rsidRPr="005F0D2A" w:rsidRDefault="005F0D2A" w:rsidP="005F0D2A">
      <w:pPr>
        <w:rPr>
          <w:lang w:val="el-GR"/>
        </w:rPr>
      </w:pPr>
      <w:r w:rsidRPr="005F0D2A">
        <w:rPr>
          <w:lang w:val="el-GR"/>
        </w:rPr>
        <w:t xml:space="preserve">Εγγύηση μας υπ’ αριθμ. ……………….. ποσού ………………….……. ευρώ </w:t>
      </w:r>
    </w:p>
    <w:p w14:paraId="6860712D" w14:textId="77777777" w:rsidR="005F0D2A" w:rsidRPr="005F0D2A" w:rsidRDefault="005F0D2A" w:rsidP="005F0D2A">
      <w:pPr>
        <w:rPr>
          <w:lang w:val="el-GR"/>
        </w:rPr>
      </w:pPr>
      <w:r w:rsidRPr="005F0D2A">
        <w:rPr>
          <w:lang w:val="el-GR"/>
        </w:rPr>
        <w:t>Με την παρούσα εγγυόμαστε, ανέκκλητα και ανεπιφύλακτα παραιτούμενοι του δικαιώματος της διαιρέσεως και διζήσεως, μέχρι του ποσού των ευρώ  ……………………………………………υπέρ του</w:t>
      </w:r>
    </w:p>
    <w:p w14:paraId="56E2B705"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2941554"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1603218B"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112A85CD" w14:textId="77777777" w:rsidR="005F0D2A" w:rsidRPr="005F0D2A" w:rsidRDefault="005F0D2A" w:rsidP="005F0D2A">
      <w:pPr>
        <w:rPr>
          <w:lang w:val="el-GR"/>
        </w:rPr>
      </w:pPr>
      <w:r w:rsidRPr="005F0D2A">
        <w:rPr>
          <w:lang w:val="el-GR"/>
        </w:rPr>
        <w:t>α) (πλήρη επωνυμία) …… ΑΦΜ…….….... οδός............................. αριθμός.................ΤΚ………………</w:t>
      </w:r>
    </w:p>
    <w:p w14:paraId="275BB4B5" w14:textId="77777777" w:rsidR="005F0D2A" w:rsidRPr="005F0D2A" w:rsidRDefault="005F0D2A" w:rsidP="005F0D2A">
      <w:pPr>
        <w:rPr>
          <w:lang w:val="el-GR"/>
        </w:rPr>
      </w:pPr>
      <w:r w:rsidRPr="005F0D2A">
        <w:rPr>
          <w:lang w:val="el-GR"/>
        </w:rPr>
        <w:t>β) (πλήρη επωνυμία) …… ΑΦΜ…….…....  οδός............................. αριθμός.................ΤΚ………………</w:t>
      </w:r>
    </w:p>
    <w:p w14:paraId="0430562E" w14:textId="77777777" w:rsidR="005F0D2A" w:rsidRPr="005F0D2A" w:rsidRDefault="005F0D2A" w:rsidP="005F0D2A">
      <w:pPr>
        <w:rPr>
          <w:lang w:val="el-GR"/>
        </w:rPr>
      </w:pPr>
      <w:r w:rsidRPr="005F0D2A">
        <w:rPr>
          <w:lang w:val="el-GR"/>
        </w:rPr>
        <w:t>γ) (πλήρη επωνυμία) …… ΑΦΜ…….…....  οδός............................. αριθμός.................ΤΚ………………</w:t>
      </w:r>
    </w:p>
    <w:p w14:paraId="4D66CEB1" w14:textId="77777777" w:rsidR="005F0D2A" w:rsidRPr="005F0D2A" w:rsidRDefault="005F0D2A" w:rsidP="005F0D2A">
      <w:pPr>
        <w:rPr>
          <w:lang w:val="el-GR"/>
        </w:rPr>
      </w:pPr>
      <w:r w:rsidRPr="005F0D2A">
        <w:rPr>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w:t>
      </w:r>
    </w:p>
    <w:p w14:paraId="7C144E0A" w14:textId="77777777" w:rsidR="005F0D2A" w:rsidRPr="005F0D2A" w:rsidRDefault="005F0D2A" w:rsidP="005F0D2A">
      <w:pPr>
        <w:rPr>
          <w:lang w:val="el-GR"/>
        </w:rPr>
      </w:pPr>
      <w:r w:rsidRPr="005F0D2A">
        <w:rPr>
          <w:lang w:val="el-GR"/>
        </w:rPr>
        <w:t>για την καλή εκτέλεση της υπ αριθ ..... σύμβασης “(τίτλος σύμβασης)”, σύμφωνα με την (αριθμό/ημερομηνία) ........................ Διακήρυξη........................... της (Αναθέτουσας Αρχής) με καταληκτική ημερομηνία υποβολής προσφορών την ….</w:t>
      </w:r>
    </w:p>
    <w:p w14:paraId="3202CB7F"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30459656" w14:textId="77777777" w:rsidR="005F0D2A" w:rsidRPr="005F0D2A" w:rsidRDefault="005F0D2A" w:rsidP="005F0D2A">
      <w:pPr>
        <w:rPr>
          <w:i/>
          <w:lang w:val="el-GR"/>
        </w:rPr>
      </w:pPr>
      <w:r w:rsidRPr="005F0D2A">
        <w:rPr>
          <w:lang w:val="el-GR"/>
        </w:rPr>
        <w:t>Η παρούσα ισχύει μέχρι και την ............... (</w:t>
      </w:r>
      <w:r w:rsidRPr="005F0D2A">
        <w:rPr>
          <w:i/>
          <w:lang w:val="el-GR"/>
        </w:rPr>
        <w:t>διάρκεια ισχύος σύμφωνα με την παρ………… της  Διακήρυξης )</w:t>
      </w:r>
    </w:p>
    <w:p w14:paraId="78A53ADA"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75CFC6B0"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F0633C4" w14:textId="77777777" w:rsidR="005F0D2A" w:rsidRPr="005F0D2A" w:rsidRDefault="005F0D2A" w:rsidP="005F0D2A">
      <w:pPr>
        <w:rPr>
          <w:lang w:val="el-GR"/>
        </w:rPr>
      </w:pPr>
    </w:p>
    <w:p w14:paraId="6BFCBA58" w14:textId="77777777" w:rsidR="005F0D2A" w:rsidRPr="005F0D2A" w:rsidRDefault="005F0D2A" w:rsidP="005F0D2A">
      <w:pPr>
        <w:rPr>
          <w:lang w:val="el-GR"/>
        </w:rPr>
      </w:pPr>
    </w:p>
    <w:p w14:paraId="5985C17F" w14:textId="77777777" w:rsidR="005F0D2A" w:rsidRPr="005F0D2A" w:rsidRDefault="005F0D2A" w:rsidP="005F0D2A">
      <w:pPr>
        <w:rPr>
          <w:lang w:val="el-GR"/>
        </w:rPr>
      </w:pPr>
      <w:r w:rsidRPr="005F0D2A">
        <w:rPr>
          <w:lang w:val="el-GR"/>
        </w:rPr>
        <w:t>(Εξουσιοδοτημένη υπογραφή)</w:t>
      </w:r>
    </w:p>
    <w:p w14:paraId="71F159DC" w14:textId="5311463B" w:rsidR="00EF2306" w:rsidRDefault="008653C7" w:rsidP="008653C7">
      <w:pPr>
        <w:suppressAutoHyphens w:val="0"/>
        <w:spacing w:after="0"/>
        <w:jc w:val="left"/>
        <w:rPr>
          <w:lang w:val="el-GR"/>
        </w:rPr>
      </w:pPr>
      <w:r>
        <w:rPr>
          <w:lang w:val="el-GR"/>
        </w:rPr>
        <w:br w:type="page"/>
      </w:r>
    </w:p>
    <w:p w14:paraId="1E8EB246" w14:textId="6F08FA4F" w:rsidR="0035532D" w:rsidRPr="0035532D" w:rsidRDefault="0035532D" w:rsidP="0035532D">
      <w:pPr>
        <w:pStyle w:val="2"/>
        <w:tabs>
          <w:tab w:val="clear" w:pos="567"/>
          <w:tab w:val="left" w:pos="0"/>
        </w:tabs>
        <w:spacing w:before="57" w:after="57"/>
        <w:ind w:left="0" w:firstLine="0"/>
        <w:rPr>
          <w:i/>
          <w:color w:val="538135"/>
          <w:lang w:val="el-GR"/>
        </w:rPr>
      </w:pPr>
      <w:bookmarkStart w:id="121" w:name="_Toc221264252"/>
      <w:r w:rsidRPr="001C3E1B">
        <w:rPr>
          <w:lang w:val="el-GR"/>
        </w:rPr>
        <w:lastRenderedPageBreak/>
        <w:t xml:space="preserve">ΠΑΡΑΡΤΗΜΑ </w:t>
      </w:r>
      <w:r w:rsidR="00D85ECF" w:rsidRPr="00D85ECF">
        <w:rPr>
          <w:lang w:val="el-GR"/>
        </w:rPr>
        <w:t>V</w:t>
      </w:r>
      <w:r w:rsidRPr="001C3E1B">
        <w:rPr>
          <w:lang w:val="el-GR"/>
        </w:rPr>
        <w:t xml:space="preserve"> – </w:t>
      </w:r>
      <w:r w:rsidR="004E69D4" w:rsidRPr="004E69D4">
        <w:rPr>
          <w:lang w:val="el-GR"/>
        </w:rPr>
        <w:t>ΕΝΗΜΕΡΩΣΗ ΦΥΣΙΚΩΝ ΠΡΟΣΩΠΩΝ ΓΙΑ ΤΗΝ ΕΠΕΞΕΡΓΑΣΙΑ ΠΡΟΣΩΠΙΚΩΝ ΔΕΔΟΜΕΝΩΝ</w:t>
      </w:r>
      <w:bookmarkEnd w:id="121"/>
      <w:r w:rsidR="004E69D4">
        <w:rPr>
          <w:lang w:val="el-GR"/>
        </w:rPr>
        <w:t xml:space="preserve"> </w:t>
      </w:r>
      <w:r>
        <w:rPr>
          <w:lang w:val="el-GR"/>
        </w:rPr>
        <w:t xml:space="preserve"> </w:t>
      </w:r>
    </w:p>
    <w:p w14:paraId="6A0403E3" w14:textId="02AD4434" w:rsidR="005F0D2A" w:rsidRPr="005F0D2A" w:rsidRDefault="005F0D2A" w:rsidP="005F0D2A">
      <w:pPr>
        <w:spacing w:before="57" w:after="57"/>
        <w:rPr>
          <w:b/>
          <w:bCs/>
          <w:lang w:val="el-GR"/>
        </w:rPr>
      </w:pPr>
      <w:r w:rsidRPr="005F0D2A">
        <w:rPr>
          <w:b/>
          <w:bCs/>
          <w:lang w:val="el-GR"/>
        </w:rPr>
        <w:t>ΕΝΗΜΕΡΩΣΗ ΓΙΑ ΤΗΝ ΕΠΕΞΕΡΓΑΣΙΑ ΠΡΟΣΩΠΙΚΩΝ ΔΕΔΟΜΕΝΩΝ</w:t>
      </w:r>
    </w:p>
    <w:p w14:paraId="37160DBB" w14:textId="77777777" w:rsidR="005F0D2A" w:rsidRPr="005F0D2A" w:rsidRDefault="005F0D2A" w:rsidP="005F0D2A">
      <w:pPr>
        <w:spacing w:before="57" w:after="57"/>
        <w:rPr>
          <w:lang w:val="el-GR"/>
        </w:rPr>
      </w:pPr>
      <w:r w:rsidRPr="005F0D2A">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41998D8" w14:textId="77777777" w:rsidR="005F0D2A" w:rsidRPr="005F0D2A" w:rsidRDefault="005F0D2A" w:rsidP="005F0D2A">
      <w:pPr>
        <w:spacing w:before="57" w:after="57"/>
        <w:rPr>
          <w:lang w:val="el-GR"/>
        </w:rPr>
      </w:pPr>
      <w:r w:rsidRPr="005F0D2A">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45099579" w14:textId="77777777" w:rsidR="005F0D2A" w:rsidRPr="005F0D2A" w:rsidRDefault="005F0D2A" w:rsidP="005F0D2A">
      <w:pPr>
        <w:spacing w:before="57" w:after="57"/>
        <w:rPr>
          <w:lang w:val="el-GR"/>
        </w:rPr>
      </w:pPr>
      <w:r w:rsidRPr="005F0D2A">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BB8183A" w14:textId="77777777" w:rsidR="005F0D2A" w:rsidRPr="005F0D2A" w:rsidRDefault="005F0D2A" w:rsidP="005F0D2A">
      <w:pPr>
        <w:spacing w:before="57" w:after="57"/>
        <w:rPr>
          <w:lang w:val="el-GR"/>
        </w:rPr>
      </w:pPr>
      <w:r w:rsidRPr="005F0D2A">
        <w:rPr>
          <w:lang w:val="el-GR"/>
        </w:rPr>
        <w:t xml:space="preserve">ΙΙΙ. Αποδέκτες των ανωτέρω (υπό Α) δεδομένων στους οποίους κοινοποιούνται είναι: </w:t>
      </w:r>
    </w:p>
    <w:p w14:paraId="008637AD" w14:textId="77777777" w:rsidR="005F0D2A" w:rsidRPr="005F0D2A" w:rsidRDefault="005F0D2A" w:rsidP="005F0D2A">
      <w:pPr>
        <w:spacing w:before="57" w:after="57"/>
        <w:rPr>
          <w:lang w:val="el-GR"/>
        </w:rPr>
      </w:pPr>
      <w:r w:rsidRPr="005F0D2A">
        <w:rPr>
          <w:lang w:val="el-GR"/>
        </w:rPr>
        <w:t>(α)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προστηθέντες της, υπό τον όρο της τήρησης σε κάθε περίπτωση του απορρήτου.</w:t>
      </w:r>
    </w:p>
    <w:p w14:paraId="381289B7" w14:textId="77777777" w:rsidR="005F0D2A" w:rsidRPr="005F0D2A" w:rsidRDefault="005F0D2A" w:rsidP="005F0D2A">
      <w:pPr>
        <w:spacing w:before="57" w:after="57"/>
        <w:rPr>
          <w:lang w:val="el-GR"/>
        </w:rPr>
      </w:pPr>
      <w:r w:rsidRPr="005F0D2A">
        <w:rPr>
          <w:lang w:val="el-GR"/>
        </w:rPr>
        <w:t>(β) Το Δημόσιο, άλλοι δημόσιοι φορείς ή δικαστικές αρχές ή άλλες αρχές ή δικαιοδοτικά όργανα, στο πλαίσιο των αρμοδιοτήτων τους.</w:t>
      </w:r>
    </w:p>
    <w:p w14:paraId="3A3A0F38" w14:textId="77777777" w:rsidR="005F0D2A" w:rsidRPr="005F0D2A" w:rsidRDefault="005F0D2A" w:rsidP="005F0D2A">
      <w:pPr>
        <w:spacing w:before="57" w:after="57"/>
        <w:rPr>
          <w:lang w:val="el-GR"/>
        </w:rPr>
      </w:pPr>
      <w:r w:rsidRPr="005F0D2A">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0669F33" w14:textId="77777777" w:rsidR="005F0D2A" w:rsidRPr="005F0D2A" w:rsidRDefault="005F0D2A" w:rsidP="005F0D2A">
      <w:pPr>
        <w:spacing w:before="57" w:after="57"/>
        <w:rPr>
          <w:lang w:val="el-GR"/>
        </w:rPr>
      </w:pPr>
      <w:r w:rsidRPr="005F0D2A">
        <w:t>IV</w:t>
      </w:r>
      <w:r w:rsidRPr="005F0D2A">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BF648C8" w14:textId="77777777" w:rsidR="005F0D2A" w:rsidRPr="005F0D2A" w:rsidRDefault="005F0D2A" w:rsidP="005F0D2A">
      <w:pPr>
        <w:spacing w:before="57" w:after="57"/>
        <w:rPr>
          <w:lang w:val="el-GR"/>
        </w:rPr>
      </w:pPr>
      <w:r w:rsidRPr="005F0D2A">
        <w:t>V</w:t>
      </w:r>
      <w:r w:rsidRPr="005F0D2A">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12531805" w14:textId="77777777" w:rsidR="005F0D2A" w:rsidRDefault="005F0D2A" w:rsidP="005F0D2A">
      <w:pPr>
        <w:spacing w:before="57" w:after="57"/>
        <w:rPr>
          <w:lang w:val="el-GR"/>
        </w:rPr>
      </w:pPr>
      <w:r w:rsidRPr="005F0D2A">
        <w:t>VI</w:t>
      </w:r>
      <w:r w:rsidRPr="005F0D2A">
        <w:rPr>
          <w:lang w:val="el-GR"/>
        </w:rPr>
        <w:t xml:space="preserve">. </w:t>
      </w:r>
      <w:r w:rsidRPr="005F0D2A">
        <w:t>H</w:t>
      </w:r>
      <w:r w:rsidRPr="005F0D2A">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p w14:paraId="421528DC" w14:textId="77777777" w:rsidR="00EF2306" w:rsidRDefault="00EF2306" w:rsidP="005F0D2A">
      <w:pPr>
        <w:spacing w:before="57" w:after="57"/>
        <w:rPr>
          <w:lang w:val="el-GR"/>
        </w:rPr>
      </w:pPr>
    </w:p>
    <w:sectPr w:rsidR="00EF2306" w:rsidSect="005509BF">
      <w:footerReference w:type="default" r:id="rId34"/>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DD545" w14:textId="77777777" w:rsidR="00B27753" w:rsidRDefault="00B27753">
      <w:pPr>
        <w:spacing w:after="0"/>
      </w:pPr>
      <w:r>
        <w:separator/>
      </w:r>
    </w:p>
  </w:endnote>
  <w:endnote w:type="continuationSeparator" w:id="0">
    <w:p w14:paraId="1A5B3479" w14:textId="77777777" w:rsidR="00B27753" w:rsidRDefault="00B277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altName w:val="Yu Gothic"/>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90204"/>
    <w:charset w:val="00"/>
    <w:family w:val="swiss"/>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DBECA" w14:textId="5A67E58A" w:rsidR="009E23A8" w:rsidRDefault="009E23A8">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608C" w14:textId="77777777" w:rsidR="00B27753" w:rsidRDefault="00B27753">
      <w:pPr>
        <w:spacing w:after="0"/>
      </w:pPr>
      <w:r>
        <w:separator/>
      </w:r>
    </w:p>
  </w:footnote>
  <w:footnote w:type="continuationSeparator" w:id="0">
    <w:p w14:paraId="1626DE0F" w14:textId="77777777" w:rsidR="00B27753" w:rsidRDefault="00B27753">
      <w:pPr>
        <w:spacing w:after="0"/>
      </w:pPr>
      <w:r>
        <w:continuationSeparator/>
      </w:r>
    </w:p>
  </w:footnote>
  <w:footnote w:id="1">
    <w:p w14:paraId="365B35F2" w14:textId="77777777" w:rsidR="009049B1" w:rsidRPr="00D31DA2" w:rsidRDefault="009049B1" w:rsidP="009049B1">
      <w:pPr>
        <w:pStyle w:val="af6"/>
        <w:rPr>
          <w:lang w:val="el-GR"/>
        </w:rPr>
      </w:pPr>
      <w:r w:rsidRPr="005301DD">
        <w:rPr>
          <w:rStyle w:val="ae"/>
        </w:rPr>
        <w:footnoteRef/>
      </w:r>
      <w:r>
        <w:rPr>
          <w:lang w:val="el-GR"/>
        </w:rPr>
        <w:t xml:space="preserve">        Άρθρο 53 παρ. 2 περ. α του ν. 4412/2016</w:t>
      </w:r>
      <w:r w:rsidRPr="00186B76">
        <w:rPr>
          <w:lang w:val="el-GR"/>
        </w:rPr>
        <w:t>. Ο κωδικός της αναθέτουσας αρχής για την ηλεκτρονική τιμολόγηση, όπως αυτός προσδιορίζεται στον επίσημο ιστότοπο της ΓΓΠΣΔΔ. Πρβλ.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Καθορισμός Εθνικού Μορφότυπου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6431650C" w14:textId="77777777" w:rsidR="009049B1" w:rsidRPr="00D31DA2" w:rsidRDefault="009049B1" w:rsidP="009049B1">
      <w:pPr>
        <w:pStyle w:val="af6"/>
        <w:rPr>
          <w:szCs w:val="18"/>
          <w:lang w:val="el-GR"/>
        </w:rPr>
      </w:pPr>
      <w:r w:rsidRPr="005301DD">
        <w:rPr>
          <w:vertAlign w:val="superscript"/>
        </w:rPr>
        <w:footnoteRef/>
      </w:r>
      <w:r>
        <w:rPr>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55FE58EC" w14:textId="77777777" w:rsidR="009049B1" w:rsidRPr="005A0EC7" w:rsidRDefault="009049B1" w:rsidP="009049B1">
      <w:pPr>
        <w:spacing w:after="0"/>
        <w:rPr>
          <w:lang w:val="el-GR"/>
        </w:rPr>
      </w:pPr>
      <w:r w:rsidRPr="005301DD">
        <w:rPr>
          <w:vertAlign w:val="superscript"/>
        </w:rPr>
        <w:footnoteRef/>
      </w:r>
      <w:r>
        <w:rPr>
          <w:lang w:val="el-GR"/>
        </w:rPr>
        <w:t xml:space="preserve">       </w:t>
      </w:r>
      <w:r w:rsidRPr="005301DD">
        <w:rPr>
          <w:sz w:val="18"/>
          <w:szCs w:val="18"/>
          <w:lang w:val="el-GR"/>
        </w:rPr>
        <w:t>Μόνο για συμβάσεις άνω των ορίων</w:t>
      </w:r>
      <w:r>
        <w:rPr>
          <w:lang w:val="el-GR"/>
        </w:rPr>
        <w:t xml:space="preserve"> </w:t>
      </w:r>
    </w:p>
  </w:footnote>
  <w:footnote w:id="4">
    <w:p w14:paraId="19A62E3A" w14:textId="77777777" w:rsidR="009049B1" w:rsidRPr="00E90CD8" w:rsidRDefault="009049B1" w:rsidP="009049B1">
      <w:pPr>
        <w:pStyle w:val="af6"/>
        <w:rPr>
          <w:lang w:val="el-GR"/>
        </w:rPr>
      </w:pPr>
      <w:r w:rsidRPr="005301DD">
        <w:rPr>
          <w:vertAlign w:val="superscript"/>
        </w:rPr>
        <w:footnoteRef/>
      </w:r>
      <w:r>
        <w:rPr>
          <w:lang w:val="el-GR"/>
        </w:rPr>
        <w:tab/>
        <w:t>Συμπληρώνεται το όνομα, η διεύθυνση, ο αριθμός τηλεφώνου, η διεύθυνση ηλεκτρονικού ταχυδρομείου (</w:t>
      </w:r>
      <w:r>
        <w:t>e</w:t>
      </w:r>
      <w:r>
        <w:rPr>
          <w:lang w:val="el-GR"/>
        </w:rPr>
        <w:t>-</w:t>
      </w:r>
      <w:r>
        <w:t>mail</w:t>
      </w:r>
      <w:r>
        <w:rPr>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17482E68" w14:textId="77777777" w:rsidR="009049B1" w:rsidRPr="00E90CD8" w:rsidRDefault="009049B1" w:rsidP="009049B1">
      <w:pPr>
        <w:pStyle w:val="af6"/>
        <w:rPr>
          <w:lang w:val="el-GR"/>
        </w:rPr>
      </w:pPr>
      <w:r w:rsidRPr="005301DD">
        <w:rPr>
          <w:vertAlign w:val="superscript"/>
        </w:rPr>
        <w:footnoteRef/>
      </w:r>
      <w:r>
        <w:rPr>
          <w:lang w:val="el-GR"/>
        </w:rPr>
        <w:tab/>
        <w:t xml:space="preserve">Εφόσον υπάρχει και για συμβάσεις άνω των ορίων  </w:t>
      </w:r>
    </w:p>
  </w:footnote>
  <w:footnote w:id="6">
    <w:p w14:paraId="0F38E8B2" w14:textId="77777777" w:rsidR="009E23A8" w:rsidRPr="00E90CD8" w:rsidRDefault="009E23A8">
      <w:pPr>
        <w:pStyle w:val="af6"/>
        <w:rPr>
          <w:lang w:val="el-GR"/>
        </w:rPr>
      </w:pPr>
      <w:r>
        <w:rPr>
          <w:rStyle w:val="a9"/>
        </w:rPr>
        <w:footnoteRef/>
      </w:r>
      <w:r>
        <w:rPr>
          <w:rStyle w:val="a5"/>
          <w:vertAlign w:val="baseline"/>
          <w:lang w:val="el-GR"/>
        </w:rPr>
        <w:tab/>
        <w:t>Αναφέρεται το είδος της Α.</w:t>
      </w:r>
      <w:r>
        <w:rPr>
          <w:rStyle w:val="a5"/>
          <w:vertAlign w:val="baseline"/>
          <w:lang w:val="en-US"/>
        </w:rPr>
        <w:t>A</w:t>
      </w:r>
      <w:r>
        <w:rPr>
          <w:rStyle w:val="a5"/>
          <w:vertAlign w:val="baseline"/>
          <w:lang w:val="el-GR"/>
        </w:rPr>
        <w:t>., πχ Υπουργείο, Περιφέρεια, Αποκεντρωμένη Διοίκηση, Νοσοκομείο, Δήμος, ΑΕ  του Δημοσίου κλπ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1543AFC9" w14:textId="77777777" w:rsidR="009E23A8" w:rsidRPr="00E90CD8" w:rsidRDefault="009E23A8">
      <w:pPr>
        <w:pStyle w:val="af6"/>
        <w:rPr>
          <w:lang w:val="el-GR"/>
        </w:rPr>
      </w:pPr>
      <w:r>
        <w:rPr>
          <w:rStyle w:val="a9"/>
        </w:rPr>
        <w:footnoteRef/>
      </w:r>
      <w:r>
        <w:rPr>
          <w:rStyle w:val="a5"/>
          <w:vertAlign w:val="baseline"/>
          <w:lang w:val="el-GR"/>
        </w:rPr>
        <w:tab/>
        <w:t xml:space="preserve">Αναφέρεται σε ποια υποδιαίρεση του δημόσιου τομέα ανήκει η Α.Α.: α) Γενική Κυβέρνηση (Υποτομέας Κεντρικής Κυβέρνησης, Υποτομέας ΟΤΑ, Υποτομέας ΟΚΑ) ή β) Δημόσιος Τομέας (Πλην Γενικής Κυβέρνησης) κατά τις υποδιαιρέσεις του άρθρου 14 του ν. 4270/14. </w:t>
      </w:r>
    </w:p>
  </w:footnote>
  <w:footnote w:id="8">
    <w:p w14:paraId="60BB718F" w14:textId="77777777" w:rsidR="009E23A8" w:rsidRPr="00E90CD8" w:rsidRDefault="009E23A8">
      <w:pPr>
        <w:pStyle w:val="af6"/>
        <w:rPr>
          <w:lang w:val="el-GR"/>
        </w:rPr>
      </w:pPr>
      <w:r>
        <w:rPr>
          <w:rStyle w:val="a9"/>
        </w:rPr>
        <w:footnoteRef/>
      </w:r>
      <w:r>
        <w:rPr>
          <w:rStyle w:val="a5"/>
          <w:vertAlign w:val="baseline"/>
          <w:lang w:val="el-GR"/>
        </w:rPr>
        <w:tab/>
        <w:t>Επιλέγεται η κύρια δραστηριότητα της Α.Α., βλέπε και Παράρτημα ΙΙ (Προκήρυξη Σύμβασης), Τμήμα Ι, παρ  1.5, Εκτελεστικού Κανονισμού (ΕΕ) 2015/1986 της Επιτροπής (</w:t>
      </w:r>
      <w:r>
        <w:rPr>
          <w:rStyle w:val="a5"/>
          <w:vertAlign w:val="baseline"/>
        </w:rPr>
        <w:t>L</w:t>
      </w:r>
      <w:r>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στ) Υγεία, ζ) Στέγαση και υποδομές κοινής ωφέλειας, η) Κοινωνική προστασία, θ) Αναψυχή, πολιτισμός και θρησκεία, ι) Εκπαίδευση, ια) Τυχόν άλλη δραστηριότητα.</w:t>
      </w:r>
    </w:p>
  </w:footnote>
  <w:footnote w:id="9">
    <w:p w14:paraId="31EF98FD" w14:textId="77777777" w:rsidR="009E23A8" w:rsidRPr="005A0EC7" w:rsidRDefault="009E23A8">
      <w:pPr>
        <w:pStyle w:val="af6"/>
        <w:rPr>
          <w:lang w:val="el-GR"/>
        </w:rPr>
      </w:pPr>
      <w:r>
        <w:rPr>
          <w:rStyle w:val="a9"/>
        </w:rPr>
        <w:footnoteRef/>
      </w:r>
      <w:r>
        <w:rPr>
          <w:lang w:val="el-GR"/>
        </w:rPr>
        <w:tab/>
        <w:t>Συμπληρώνεται το εφαρμοστέο νομικό πλαίσιο (χώρα και νομοθέτημα/ματα)</w:t>
      </w:r>
    </w:p>
  </w:footnote>
  <w:footnote w:id="10">
    <w:p w14:paraId="01AFB6CB" w14:textId="77777777" w:rsidR="009E23A8" w:rsidRPr="007037EB" w:rsidRDefault="009E23A8">
      <w:pPr>
        <w:pStyle w:val="af6"/>
        <w:rPr>
          <w:lang w:val="el-GR"/>
        </w:rPr>
      </w:pPr>
      <w:r>
        <w:rPr>
          <w:rStyle w:val="a9"/>
        </w:rPr>
        <w:footnoteRef/>
      </w:r>
      <w:r>
        <w:rPr>
          <w:lang w:val="el-GR"/>
        </w:rPr>
        <w:tab/>
        <w:t>Επιλέγονται και συμπληρώνονται τα αντίστοιχα εδάφια, πρβλ άρθρα 22 και 67 ν. 4412/16</w:t>
      </w:r>
    </w:p>
  </w:footnote>
  <w:footnote w:id="11">
    <w:p w14:paraId="4D044384" w14:textId="77777777" w:rsidR="009E23A8" w:rsidRPr="007037EB" w:rsidRDefault="009E23A8">
      <w:pPr>
        <w:pStyle w:val="af6"/>
        <w:rPr>
          <w:lang w:val="el-GR"/>
        </w:rPr>
      </w:pPr>
      <w:r>
        <w:rPr>
          <w:rStyle w:val="a9"/>
        </w:rPr>
        <w:footnoteRef/>
      </w:r>
      <w:r>
        <w:rPr>
          <w:lang w:val="el-GR"/>
        </w:rPr>
        <w:tab/>
        <w:t>Εάν η πρόσβαση στα έγγραφα είναι περιορισμένη, αντί για τα αναφερόμενα στο α) συμπληρώνεται:  «</w:t>
      </w:r>
      <w:r>
        <w:rPr>
          <w:i/>
          <w:lang w:val="el-GR"/>
        </w:rPr>
        <w:t>Η πρόσβαση στα έγγραφα είναι περιορισμένη. Περαιτέρω πληροφορίες παρέχονται στην διεύθυνση (</w:t>
      </w:r>
      <w:r>
        <w:rPr>
          <w:i/>
        </w:rPr>
        <w:t>URL</w:t>
      </w:r>
      <w:r>
        <w:rPr>
          <w:i/>
          <w:lang w:val="el-GR"/>
        </w:rPr>
        <w:t>) : ………………………..»</w:t>
      </w:r>
    </w:p>
  </w:footnote>
  <w:footnote w:id="12">
    <w:p w14:paraId="379EFA85" w14:textId="77777777" w:rsidR="009E23A8" w:rsidRPr="007037EB" w:rsidRDefault="009E23A8">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(Π</w:t>
      </w:r>
      <w:r w:rsidRPr="00765A21">
        <w:rPr>
          <w:lang w:val="el-GR"/>
        </w:rPr>
        <w:t>ρβλ</w:t>
      </w:r>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3">
    <w:p w14:paraId="15AF3DFD" w14:textId="77777777" w:rsidR="006D4993" w:rsidRPr="002E7A08" w:rsidRDefault="006D4993" w:rsidP="006D4993">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π.δ 80/2016 </w:t>
      </w:r>
      <w:r w:rsidRPr="00EE4B81">
        <w:rPr>
          <w:i/>
          <w:lang w:val="el-GR"/>
        </w:rPr>
        <w:t>“Ανάληψη υποχρεώσεων από τους διατάκτες”</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π.δ: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4">
    <w:p w14:paraId="6085C100" w14:textId="2E78BF9E" w:rsidR="009E23A8" w:rsidRPr="009C31D5" w:rsidRDefault="009E23A8" w:rsidP="00DE2F44">
      <w:pPr>
        <w:pStyle w:val="af6"/>
        <w:rPr>
          <w:lang w:val="el-GR"/>
        </w:rPr>
      </w:pPr>
      <w:r>
        <w:rPr>
          <w:rStyle w:val="a9"/>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5">
    <w:p w14:paraId="5784E5BA" w14:textId="77777777" w:rsidR="009E23A8" w:rsidRPr="00F50CA4" w:rsidRDefault="009E23A8">
      <w:pPr>
        <w:pStyle w:val="af6"/>
        <w:rPr>
          <w:lang w:val="el-GR"/>
        </w:rPr>
      </w:pPr>
      <w:r>
        <w:rPr>
          <w:rStyle w:val="a9"/>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6">
    <w:p w14:paraId="74B38772" w14:textId="77777777" w:rsidR="009E23A8" w:rsidRPr="00D46D13" w:rsidRDefault="009E23A8">
      <w:pPr>
        <w:pStyle w:val="af6"/>
        <w:rPr>
          <w:lang w:val="el-GR"/>
        </w:rPr>
      </w:pPr>
      <w:r>
        <w:rPr>
          <w:rStyle w:val="a9"/>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7">
    <w:p w14:paraId="26601621" w14:textId="77777777" w:rsidR="009E23A8" w:rsidRPr="00D46D13" w:rsidRDefault="009E23A8">
      <w:pPr>
        <w:pStyle w:val="af6"/>
        <w:rPr>
          <w:lang w:val="el-GR"/>
        </w:rPr>
      </w:pPr>
      <w:r>
        <w:rPr>
          <w:rStyle w:val="ae"/>
        </w:rPr>
        <w:footnoteRef/>
      </w:r>
      <w:r>
        <w:rPr>
          <w:rStyle w:val="a5"/>
          <w:vertAlign w:val="baseline"/>
          <w:lang w:val="el-GR"/>
        </w:rPr>
        <w:tab/>
      </w:r>
      <w:r>
        <w:rPr>
          <w:lang w:val="el-GR"/>
        </w:rPr>
        <w:t>Από 01.06.2021 καταργήθηκε η υποχρέωση σύνταξης προκήρυξης για συμβάσεις κάτω των ορίων (Πρβλ άρθρο 141 του ν.4782/2021, παρ. 1 περ.4)</w:t>
      </w:r>
    </w:p>
  </w:footnote>
  <w:footnote w:id="18">
    <w:p w14:paraId="34666FBF" w14:textId="77777777" w:rsidR="009E23A8" w:rsidRPr="00D46D13" w:rsidRDefault="009E23A8">
      <w:pPr>
        <w:pStyle w:val="af6"/>
        <w:rPr>
          <w:lang w:val="el-GR"/>
        </w:rPr>
      </w:pPr>
      <w:r>
        <w:rPr>
          <w:rStyle w:val="a9"/>
        </w:rPr>
        <w:footnoteRef/>
      </w:r>
      <w:r>
        <w:rPr>
          <w:lang w:val="el-GR"/>
        </w:rPr>
        <w:tab/>
        <w:t>Άρθρο 18 παρ. 2 του ν. 4412/2016.</w:t>
      </w:r>
    </w:p>
  </w:footnote>
  <w:footnote w:id="19">
    <w:p w14:paraId="58D9C4F5" w14:textId="77777777" w:rsidR="009E23A8" w:rsidRPr="00C823DC" w:rsidRDefault="009E23A8">
      <w:pPr>
        <w:pStyle w:val="af6"/>
        <w:rPr>
          <w:lang w:val="el-GR"/>
        </w:rPr>
      </w:pPr>
      <w:r>
        <w:rPr>
          <w:rStyle w:val="a9"/>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20">
    <w:p w14:paraId="05DF2512" w14:textId="5E2398D8" w:rsidR="009E23A8" w:rsidRPr="00AE47A1" w:rsidRDefault="009E23A8">
      <w:pPr>
        <w:pStyle w:val="af6"/>
        <w:rPr>
          <w:lang w:val="el-GR"/>
        </w:rPr>
      </w:pPr>
      <w:r>
        <w:rPr>
          <w:rStyle w:val="a9"/>
        </w:rPr>
        <w:footnoteRef/>
      </w:r>
      <w:r>
        <w:rPr>
          <w:lang w:val="el-GR"/>
        </w:rPr>
        <w:tab/>
        <w:t>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όλω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μορφότυποι περιγράφονται στο σημείο αυτό ταυτόχρονα με τον τρόπο πρόσβασης των ενδιαφερομένων.</w:t>
      </w:r>
    </w:p>
  </w:footnote>
  <w:footnote w:id="21">
    <w:p w14:paraId="2771E2C1" w14:textId="77777777" w:rsidR="009E23A8" w:rsidRPr="00C823DC" w:rsidRDefault="009E23A8">
      <w:pPr>
        <w:pStyle w:val="af6"/>
        <w:rPr>
          <w:lang w:val="el-GR"/>
        </w:rPr>
      </w:pPr>
      <w:r>
        <w:rPr>
          <w:rStyle w:val="a9"/>
        </w:rPr>
        <w:footnoteRef/>
      </w:r>
      <w:r>
        <w:rPr>
          <w:lang w:val="el-GR"/>
        </w:rPr>
        <w:tab/>
        <w:t xml:space="preserve">Άρθρο 60 παρ. 3 &amp; 67 παρ. 2  του ν. 4412/2016 </w:t>
      </w:r>
    </w:p>
  </w:footnote>
  <w:footnote w:id="22">
    <w:p w14:paraId="54064629" w14:textId="77777777" w:rsidR="009E23A8" w:rsidRPr="00AE47A1" w:rsidRDefault="009E23A8" w:rsidP="00FE71B4">
      <w:pPr>
        <w:pStyle w:val="af6"/>
        <w:rPr>
          <w:lang w:val="el-GR"/>
        </w:rPr>
      </w:pPr>
      <w:r>
        <w:rPr>
          <w:rStyle w:val="ae"/>
        </w:rPr>
        <w:footnoteRef/>
      </w:r>
      <w:r>
        <w:rPr>
          <w:rStyle w:val="a5"/>
          <w:vertAlign w:val="baseline"/>
          <w:lang w:val="el-GR"/>
        </w:rPr>
        <w:tab/>
      </w:r>
      <w:r w:rsidRPr="00AE47A1">
        <w:rPr>
          <w:lang w:val="el-GR"/>
        </w:rPr>
        <w:t>Πρβλ έγγραφο ΕΑΑΔΗΣΥ με α.π.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3">
    <w:p w14:paraId="268817A9" w14:textId="77777777" w:rsidR="009E23A8" w:rsidRPr="00175691" w:rsidRDefault="009E23A8">
      <w:pPr>
        <w:pStyle w:val="af6"/>
        <w:rPr>
          <w:lang w:val="el-GR"/>
        </w:rPr>
      </w:pPr>
      <w:r>
        <w:rPr>
          <w:rStyle w:val="ae"/>
        </w:rPr>
        <w:footnoteRef/>
      </w:r>
      <w:r w:rsidRPr="00175691">
        <w:rPr>
          <w:lang w:val="el-GR"/>
        </w:rPr>
        <w:t xml:space="preserve"> </w:t>
      </w:r>
      <w:r>
        <w:rPr>
          <w:rStyle w:val="a5"/>
          <w:vertAlign w:val="baseline"/>
          <w:lang w:val="el-GR"/>
        </w:rPr>
        <w:tab/>
      </w:r>
      <w:r>
        <w:rPr>
          <w:lang w:val="el-GR"/>
        </w:rPr>
        <w:t>Ά</w:t>
      </w:r>
      <w:r w:rsidRPr="00175691">
        <w:rPr>
          <w:lang w:val="el-GR"/>
        </w:rPr>
        <w:t>ρθρο 80 παρ. 10 ν. 4412/2016</w:t>
      </w:r>
    </w:p>
  </w:footnote>
  <w:footnote w:id="24">
    <w:p w14:paraId="4E007FD7" w14:textId="7D7AEC23" w:rsidR="009E23A8" w:rsidRPr="00175691" w:rsidRDefault="009E23A8">
      <w:pPr>
        <w:pStyle w:val="af6"/>
        <w:rPr>
          <w:lang w:val="el-GR"/>
        </w:rPr>
      </w:pPr>
      <w:r>
        <w:rPr>
          <w:rStyle w:val="a9"/>
        </w:rPr>
        <w:footnoteRef/>
      </w:r>
      <w:r>
        <w:rPr>
          <w:szCs w:val="18"/>
          <w:lang w:val="el-GR"/>
        </w:rPr>
        <w:tab/>
        <w:t>Άρθρο 92 παρ.4 του ν. 4412/2016</w:t>
      </w:r>
    </w:p>
  </w:footnote>
  <w:footnote w:id="25">
    <w:p w14:paraId="0AC97C3C" w14:textId="77777777" w:rsidR="009E23A8" w:rsidRPr="00175691" w:rsidRDefault="009E23A8">
      <w:pPr>
        <w:pStyle w:val="af6"/>
        <w:rPr>
          <w:lang w:val="el-GR"/>
        </w:rPr>
      </w:pPr>
      <w:r>
        <w:rPr>
          <w:rStyle w:val="a9"/>
        </w:rPr>
        <w:footnoteRef/>
      </w:r>
      <w:r>
        <w:rPr>
          <w:szCs w:val="18"/>
          <w:lang w:val="el-GR"/>
        </w:rPr>
        <w:tab/>
        <w:t>Με την επιφύλαξη της εν όλω ή εν μέρει σύνταξης των εγγράφων σε άλλη γλώσσα</w:t>
      </w:r>
    </w:p>
  </w:footnote>
  <w:footnote w:id="26">
    <w:p w14:paraId="6EAFAE0F" w14:textId="3928B9AA" w:rsidR="009E23A8" w:rsidRPr="00D6713A" w:rsidRDefault="009E23A8">
      <w:pPr>
        <w:pStyle w:val="af6"/>
        <w:rPr>
          <w:lang w:val="el-GR"/>
        </w:rPr>
      </w:pPr>
      <w:r w:rsidRPr="00E06ADE">
        <w:rPr>
          <w:rStyle w:val="ae"/>
        </w:rPr>
        <w:footnoteRef/>
      </w:r>
      <w:r>
        <w:rPr>
          <w:szCs w:val="18"/>
          <w:lang w:val="el-GR"/>
        </w:rPr>
        <w:tab/>
        <w:t xml:space="preserve">Άρθρο 72 του  ν. 4412/2 016 </w:t>
      </w:r>
    </w:p>
  </w:footnote>
  <w:footnote w:id="27">
    <w:p w14:paraId="64B5725A" w14:textId="3DA9605E" w:rsidR="009E23A8" w:rsidRPr="00D6713A" w:rsidRDefault="009E23A8">
      <w:pPr>
        <w:pStyle w:val="af6"/>
        <w:rPr>
          <w:lang w:val="el-GR"/>
        </w:rPr>
      </w:pPr>
      <w:r>
        <w:rPr>
          <w:rStyle w:val="a9"/>
        </w:rPr>
        <w:footnoteRef/>
      </w:r>
      <w:r>
        <w:rPr>
          <w:szCs w:val="18"/>
          <w:lang w:val="el-GR"/>
        </w:rPr>
        <w:tab/>
        <w:t>Πρβλ.  άρθρο 120 του  ν.4512/2018 (ΦΕΚ Α΄ 5/17.1.2017), καθώς και</w:t>
      </w:r>
      <w:r>
        <w:rPr>
          <w:lang w:val="el-GR"/>
        </w:rPr>
        <w:t xml:space="preserve">  άρθρο 15 παρ.1 του  ν.4541/2018  (ΦΕΚ Α΄ 93/31.5.2018),</w:t>
      </w:r>
    </w:p>
  </w:footnote>
  <w:footnote w:id="28">
    <w:p w14:paraId="1FF0DF1B" w14:textId="77777777" w:rsidR="009E23A8" w:rsidRPr="0065239E" w:rsidRDefault="009E23A8">
      <w:pPr>
        <w:pStyle w:val="af6"/>
        <w:rPr>
          <w:lang w:val="el-GR"/>
        </w:rPr>
      </w:pPr>
      <w:r>
        <w:rPr>
          <w:rStyle w:val="ae"/>
        </w:rPr>
        <w:footnoteRef/>
      </w:r>
      <w:r>
        <w:rPr>
          <w:rStyle w:val="a5"/>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(εγγυοδοτική παρακαταθήκη) συστήνονται σύμφωνα με την ειδική νομοθεσία που  διέπει αυτό και ειδικότερα βάσει του άρθρου 4 του π.δ της 30 Δεκεμβρίου 1926/3 Ιανουαρίου 1927 (“Περί συστάσεως και αποδόσεως παρακαταθηκών και καταθέσεων παρά τω Ταμείω Παρακαταθηκών και Δανείων”). Πρβλ. το με αρ. πρωτ. 2756/23-5-2017 έγγραφο της Ε.Α.Α.ΔΗ.ΣΥ. (ΑΔΑ: 7ΝΣΡΟΞΤΒ-975).</w:t>
      </w:r>
    </w:p>
  </w:footnote>
  <w:footnote w:id="29">
    <w:p w14:paraId="76ABE4AC" w14:textId="08142A0C" w:rsidR="009E23A8" w:rsidRPr="00F46CE2" w:rsidRDefault="009E23A8">
      <w:pPr>
        <w:pStyle w:val="af6"/>
        <w:rPr>
          <w:lang w:val="el-GR"/>
        </w:rPr>
      </w:pPr>
      <w:r>
        <w:rPr>
          <w:rStyle w:val="ae"/>
        </w:rPr>
        <w:footnoteRef/>
      </w:r>
      <w:r>
        <w:rPr>
          <w:rStyle w:val="a5"/>
          <w:vertAlign w:val="baseline"/>
          <w:lang w:val="el-GR"/>
        </w:rPr>
        <w:tab/>
      </w:r>
      <w:r>
        <w:rPr>
          <w:lang w:val="el-GR"/>
        </w:rPr>
        <w:t>Παρ. 12 άρθρου 72 του ν. 4412/2016</w:t>
      </w:r>
    </w:p>
  </w:footnote>
  <w:footnote w:id="30">
    <w:p w14:paraId="3B70A0D5" w14:textId="77777777" w:rsidR="009E23A8" w:rsidRPr="0065239E" w:rsidRDefault="009E23A8">
      <w:pPr>
        <w:pStyle w:val="af6"/>
        <w:rPr>
          <w:lang w:val="el-GR"/>
        </w:rPr>
      </w:pPr>
      <w:r>
        <w:rPr>
          <w:rStyle w:val="ae"/>
        </w:rPr>
        <w:footnoteRef/>
      </w:r>
      <w:r>
        <w:rPr>
          <w:rStyle w:val="a5"/>
          <w:vertAlign w:val="baseline"/>
          <w:lang w:val="el-GR"/>
        </w:rPr>
        <w:tab/>
      </w:r>
      <w:r>
        <w:rPr>
          <w:lang w:val="el-GR"/>
        </w:rPr>
        <w:t xml:space="preserve">Βλ. σχετικά με ΣΔΣ </w:t>
      </w:r>
      <w:r>
        <w:t>https</w:t>
      </w:r>
      <w:r w:rsidRPr="00A16B5C">
        <w:rPr>
          <w:lang w:val="el-GR"/>
        </w:rPr>
        <w:t>://</w:t>
      </w:r>
      <w:r>
        <w:t>www</w:t>
      </w:r>
      <w:r w:rsidRPr="00A16B5C">
        <w:rPr>
          <w:lang w:val="el-GR"/>
        </w:rPr>
        <w:t>.</w:t>
      </w:r>
      <w:r>
        <w:t>wto</w:t>
      </w:r>
      <w:r w:rsidRPr="00A16B5C">
        <w:rPr>
          <w:lang w:val="el-GR"/>
        </w:rPr>
        <w:t>.</w:t>
      </w:r>
      <w:r>
        <w:t>org</w:t>
      </w:r>
      <w:r w:rsidRPr="00A16B5C">
        <w:rPr>
          <w:lang w:val="el-GR"/>
        </w:rPr>
        <w:t>/</w:t>
      </w:r>
      <w:r>
        <w:t>english</w:t>
      </w:r>
      <w:r w:rsidRPr="00A16B5C">
        <w:rPr>
          <w:lang w:val="el-GR"/>
        </w:rPr>
        <w:t>/</w:t>
      </w:r>
      <w:r>
        <w:t>tratop</w:t>
      </w:r>
      <w:r w:rsidRPr="00A16B5C">
        <w:rPr>
          <w:lang w:val="el-GR"/>
        </w:rPr>
        <w:t>_</w:t>
      </w:r>
      <w:r>
        <w:t>e</w:t>
      </w:r>
      <w:r w:rsidRPr="00A16B5C">
        <w:rPr>
          <w:lang w:val="el-GR"/>
        </w:rPr>
        <w:t>/</w:t>
      </w:r>
      <w:r>
        <w:t>gproc</w:t>
      </w:r>
      <w:r w:rsidRPr="00A16B5C">
        <w:rPr>
          <w:lang w:val="el-GR"/>
        </w:rPr>
        <w:t>_</w:t>
      </w:r>
      <w:r>
        <w:t>e</w:t>
      </w:r>
      <w:r w:rsidRPr="00A16B5C">
        <w:rPr>
          <w:lang w:val="el-GR"/>
        </w:rPr>
        <w:t>/</w:t>
      </w:r>
      <w:r>
        <w:t>gp</w:t>
      </w:r>
      <w:r w:rsidRPr="00A16B5C">
        <w:rPr>
          <w:lang w:val="el-GR"/>
        </w:rPr>
        <w:t>_</w:t>
      </w:r>
      <w:r>
        <w:t>gpa</w:t>
      </w:r>
      <w:r w:rsidRPr="00A16B5C">
        <w:rPr>
          <w:lang w:val="el-GR"/>
        </w:rPr>
        <w:t>_</w:t>
      </w:r>
      <w:r>
        <w:t>e</w:t>
      </w:r>
      <w:r w:rsidRPr="00355202">
        <w:rPr>
          <w:lang w:val="el-GR"/>
        </w:rPr>
        <w:t>.</w:t>
      </w:r>
      <w:r>
        <w:t>htm</w:t>
      </w:r>
    </w:p>
  </w:footnote>
  <w:footnote w:id="31">
    <w:p w14:paraId="6AD6D914" w14:textId="77777777" w:rsidR="009E23A8" w:rsidRPr="00355202" w:rsidRDefault="009E23A8" w:rsidP="00626CCA">
      <w:pPr>
        <w:pStyle w:val="af6"/>
        <w:rPr>
          <w:lang w:val="el-GR"/>
        </w:rPr>
      </w:pPr>
      <w:r>
        <w:rPr>
          <w:rStyle w:val="ae"/>
        </w:rPr>
        <w:footnoteRef/>
      </w:r>
      <w:r>
        <w:rPr>
          <w:rStyle w:val="a5"/>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2">
    <w:p w14:paraId="4F52BBF7" w14:textId="77777777" w:rsidR="009E23A8" w:rsidRPr="002510A3" w:rsidRDefault="009E23A8">
      <w:pPr>
        <w:pStyle w:val="af6"/>
        <w:rPr>
          <w:lang w:val="el-GR"/>
        </w:rPr>
      </w:pPr>
      <w:r>
        <w:rPr>
          <w:rStyle w:val="ae"/>
        </w:rPr>
        <w:footnoteRef/>
      </w:r>
      <w:r>
        <w:rPr>
          <w:rStyle w:val="a5"/>
          <w:vertAlign w:val="baseline"/>
          <w:lang w:val="el-GR"/>
        </w:rPr>
        <w:tab/>
      </w:r>
      <w:r w:rsidRPr="00776DBF">
        <w:rPr>
          <w:lang w:val="el-GR"/>
        </w:rPr>
        <w:t xml:space="preserve">Επισημαίνεται ότι απαγορεύεται η συμμετοχή εξωχώριας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και β΄</w:t>
      </w:r>
      <w:r w:rsidRPr="00776DBF">
        <w:rPr>
          <w:lang w:val="el-GR"/>
        </w:rPr>
        <w:t>της παραγράφου 4 του άρθρου 4 του ν. 3310/2005</w:t>
      </w:r>
      <w:r>
        <w:rPr>
          <w:lang w:val="el-GR"/>
        </w:rPr>
        <w:t xml:space="preserve">. </w:t>
      </w:r>
    </w:p>
  </w:footnote>
  <w:footnote w:id="33">
    <w:p w14:paraId="3401DB8E" w14:textId="77777777" w:rsidR="009E23A8" w:rsidRPr="00BD65F6" w:rsidRDefault="009E23A8">
      <w:pPr>
        <w:pStyle w:val="af6"/>
        <w:rPr>
          <w:lang w:val="el-GR"/>
        </w:rPr>
      </w:pPr>
      <w:r>
        <w:rPr>
          <w:rStyle w:val="ae"/>
        </w:rPr>
        <w:footnoteRef/>
      </w:r>
      <w:r w:rsidRPr="00BD65F6">
        <w:rPr>
          <w:lang w:val="el-GR"/>
        </w:rPr>
        <w:t xml:space="preserve"> </w:t>
      </w:r>
      <w:r>
        <w:rPr>
          <w:lang w:val="el-GR"/>
        </w:rPr>
        <w:t xml:space="preserve"> </w:t>
      </w:r>
      <w:r>
        <w:rPr>
          <w:lang w:val="el-GR"/>
        </w:rPr>
        <w:tab/>
      </w:r>
      <w:r w:rsidRPr="00303AE1">
        <w:rPr>
          <w:lang w:val="el-GR"/>
        </w:rPr>
        <w:t>Πρβλ. σχετικά, σελ. 8 της Ανακοίνωσης της Επιτροπής C (2019) 5494 final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4">
    <w:p w14:paraId="4650B4D8" w14:textId="77777777" w:rsidR="009E23A8" w:rsidRPr="006B4E4A" w:rsidRDefault="009E23A8">
      <w:pPr>
        <w:pStyle w:val="af6"/>
        <w:rPr>
          <w:lang w:val="el-GR"/>
        </w:rPr>
      </w:pPr>
      <w:r>
        <w:rPr>
          <w:rStyle w:val="ae"/>
        </w:rPr>
        <w:footnoteRef/>
      </w:r>
      <w:r w:rsidRPr="00BD65F6">
        <w:rPr>
          <w:lang w:val="el-GR"/>
        </w:rPr>
        <w:t xml:space="preserve"> </w:t>
      </w:r>
      <w:r>
        <w:rPr>
          <w:lang w:val="el-GR"/>
        </w:rPr>
        <w:t xml:space="preserve"> </w:t>
      </w:r>
      <w:r>
        <w:rPr>
          <w:lang w:val="el-GR"/>
        </w:rPr>
        <w:tab/>
        <w:t>Άρθρο 19 ν. 4412/2016.</w:t>
      </w:r>
    </w:p>
  </w:footnote>
  <w:footnote w:id="35">
    <w:p w14:paraId="2136AFA4" w14:textId="77777777" w:rsidR="009E23A8" w:rsidRPr="006B4E4A" w:rsidRDefault="009E23A8">
      <w:pPr>
        <w:pStyle w:val="af6"/>
        <w:rPr>
          <w:lang w:val="el-GR"/>
        </w:rPr>
      </w:pPr>
      <w:r>
        <w:rPr>
          <w:rStyle w:val="a9"/>
          <w:rFonts w:ascii="Arial" w:hAnsi="Arial"/>
        </w:rPr>
        <w:footnoteRef/>
      </w:r>
      <w:r>
        <w:rPr>
          <w:rStyle w:val="a5"/>
          <w:vertAlign w:val="baseline"/>
          <w:lang w:val="el-GR"/>
        </w:rPr>
        <w:tab/>
        <w:t>Παρ. 1 ,2 και 12 του άρθρου 72 του ν.4412/2016.</w:t>
      </w:r>
    </w:p>
  </w:footnote>
  <w:footnote w:id="36">
    <w:p w14:paraId="49FCF301" w14:textId="77777777" w:rsidR="009E23A8" w:rsidRPr="006B4E4A" w:rsidRDefault="009E23A8">
      <w:pPr>
        <w:pStyle w:val="af6"/>
        <w:rPr>
          <w:lang w:val="el-GR"/>
        </w:rPr>
      </w:pPr>
      <w:r>
        <w:rPr>
          <w:rStyle w:val="a9"/>
        </w:rPr>
        <w:footnoteRef/>
      </w:r>
      <w:r>
        <w:rPr>
          <w:lang w:val="el-GR"/>
        </w:rPr>
        <w:tab/>
        <w:t>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προσφερομένου/ων τμήματος/τμημάτων (β’ εδ. παρ. 1 άρθρου 72 ν. 4412/2016).</w:t>
      </w:r>
    </w:p>
  </w:footnote>
  <w:footnote w:id="37">
    <w:p w14:paraId="080351B2" w14:textId="77777777" w:rsidR="009E23A8" w:rsidRPr="006B4E4A" w:rsidRDefault="009E23A8">
      <w:pPr>
        <w:pStyle w:val="af6"/>
        <w:rPr>
          <w:lang w:val="el-GR"/>
        </w:rPr>
      </w:pPr>
      <w:r>
        <w:rPr>
          <w:rStyle w:val="a9"/>
        </w:rPr>
        <w:footnoteRef/>
      </w:r>
      <w:r>
        <w:rPr>
          <w:lang w:val="el-GR"/>
        </w:rPr>
        <w:tab/>
        <w:t>Το ποσοστό της εγγύησης συμμετοχής δεν μπορεί να υπερβαίνει το 2% της εκτιμώμενης αξίας της σύμβασης, εκτός ΦΠΑ, με ανάλογη στρογγυλοποίηση, μη συνυπολογιζομένων των δικαιωμάτων προαίρεσης και παράτασης της σύμβασης.</w:t>
      </w:r>
    </w:p>
  </w:footnote>
  <w:footnote w:id="38">
    <w:p w14:paraId="0261D576" w14:textId="77777777" w:rsidR="009E23A8" w:rsidRPr="00266D9E" w:rsidRDefault="009E23A8">
      <w:pPr>
        <w:pStyle w:val="af6"/>
        <w:rPr>
          <w:lang w:val="el-GR"/>
        </w:rPr>
      </w:pPr>
      <w:r>
        <w:rPr>
          <w:rStyle w:val="a9"/>
        </w:rPr>
        <w:footnoteRef/>
      </w:r>
      <w:r>
        <w:rPr>
          <w:lang w:val="el-GR"/>
        </w:rPr>
        <w:tab/>
        <w:t>Άρθρο 72 παρ. 3 εδάφιο δεύτερο του ν. 4412/2016</w:t>
      </w:r>
      <w:r>
        <w:rPr>
          <w:rFonts w:cs="Cambria"/>
          <w:szCs w:val="18"/>
          <w:lang w:val="el-GR"/>
        </w:rPr>
        <w:t>.</w:t>
      </w:r>
    </w:p>
  </w:footnote>
  <w:footnote w:id="39">
    <w:p w14:paraId="7E46C164" w14:textId="77777777" w:rsidR="009E23A8" w:rsidRPr="00266D9E" w:rsidRDefault="009E23A8">
      <w:pPr>
        <w:pStyle w:val="af6"/>
        <w:rPr>
          <w:lang w:val="el-GR"/>
        </w:rPr>
      </w:pPr>
      <w:r>
        <w:rPr>
          <w:rStyle w:val="ae"/>
        </w:rPr>
        <w:footnoteRef/>
      </w:r>
      <w:r w:rsidRPr="00266D9E">
        <w:rPr>
          <w:lang w:val="el-GR"/>
        </w:rPr>
        <w:t xml:space="preserve"> </w:t>
      </w:r>
      <w:r>
        <w:rPr>
          <w:rStyle w:val="a5"/>
          <w:vertAlign w:val="baseline"/>
          <w:lang w:val="el-GR"/>
        </w:rPr>
        <w:tab/>
      </w:r>
      <w:r>
        <w:rPr>
          <w:lang w:val="el-GR"/>
        </w:rPr>
        <w:t>Άρθρο 88 σε συνδυασμό με άρθρο 72 ν. 4412/2016</w:t>
      </w:r>
    </w:p>
  </w:footnote>
  <w:footnote w:id="40">
    <w:p w14:paraId="7B761C01" w14:textId="77777777" w:rsidR="009E23A8" w:rsidRPr="00266D9E" w:rsidRDefault="009E23A8">
      <w:pPr>
        <w:pStyle w:val="af6"/>
        <w:rPr>
          <w:lang w:val="el-GR"/>
        </w:rPr>
      </w:pPr>
      <w:r w:rsidRPr="00B63FC9">
        <w:rPr>
          <w:rStyle w:val="a9"/>
        </w:rPr>
        <w:footnoteRef/>
      </w:r>
      <w:r>
        <w:rPr>
          <w:lang w:val="el-GR"/>
        </w:rPr>
        <w:tab/>
        <w:t>Άρθρα 73 και 74 ν. 4412/2016</w:t>
      </w:r>
    </w:p>
  </w:footnote>
  <w:footnote w:id="41">
    <w:p w14:paraId="6568FF4A" w14:textId="5A28CC42" w:rsidR="009E23A8" w:rsidRPr="002808A4" w:rsidRDefault="009E23A8" w:rsidP="002808A4">
      <w:pPr>
        <w:pStyle w:val="af6"/>
        <w:rPr>
          <w:bCs/>
          <w:szCs w:val="18"/>
          <w:lang w:val="el-GR"/>
        </w:rPr>
      </w:pPr>
      <w:r>
        <w:rPr>
          <w:rStyle w:val="a9"/>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footnote>
  <w:footnote w:id="42">
    <w:p w14:paraId="08169839" w14:textId="77777777" w:rsidR="009E23A8" w:rsidRPr="008751C4" w:rsidRDefault="009E23A8">
      <w:pPr>
        <w:pStyle w:val="af6"/>
        <w:rPr>
          <w:lang w:val="el-GR"/>
        </w:rPr>
      </w:pPr>
      <w:r>
        <w:rPr>
          <w:rStyle w:val="a9"/>
        </w:rPr>
        <w:footnoteRef/>
      </w:r>
      <w:r>
        <w:rPr>
          <w:lang w:val="el-GR"/>
        </w:rPr>
        <w:tab/>
        <w:t>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κλπ), με σχετική πρόβλεψη στη διακήρυξη (πρβλ.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3">
    <w:p w14:paraId="65DA6A1E" w14:textId="77777777" w:rsidR="009E23A8" w:rsidRDefault="009E23A8" w:rsidP="007C12D7">
      <w:pPr>
        <w:pStyle w:val="af6"/>
        <w:rPr>
          <w:lang w:val="el-GR"/>
        </w:rPr>
      </w:pPr>
      <w:r>
        <w:rPr>
          <w:rStyle w:val="a9"/>
        </w:rPr>
        <w:footnoteRef/>
      </w:r>
      <w:r>
        <w:rPr>
          <w:lang w:val="el-GR"/>
        </w:rPr>
        <w:tab/>
        <w:t>Ειδικά για τους δυνητικούς λόγους αποκλεισμού πρβλ.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(πρβλ και αιτιολογική σκέψη 101 της Οδηγίας 2014/24/ΕΕ).</w:t>
      </w:r>
    </w:p>
  </w:footnote>
  <w:footnote w:id="44">
    <w:p w14:paraId="0725EF92" w14:textId="77777777" w:rsidR="009E23A8" w:rsidRPr="008751C4" w:rsidRDefault="009E23A8">
      <w:pPr>
        <w:pStyle w:val="af6"/>
        <w:rPr>
          <w:lang w:val="el-GR"/>
        </w:rPr>
      </w:pPr>
      <w:r>
        <w:rPr>
          <w:rStyle w:val="a9"/>
        </w:rPr>
        <w:footnoteRef/>
      </w:r>
      <w:r>
        <w:rPr>
          <w:lang w:val="el-GR"/>
        </w:rPr>
        <w:tab/>
        <w:t>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Πρβλ. άρθρο 18 παρ. 5 του ν. 4412/2106.</w:t>
      </w:r>
    </w:p>
  </w:footnote>
  <w:footnote w:id="45">
    <w:p w14:paraId="55647261" w14:textId="77777777" w:rsidR="009E23A8" w:rsidRPr="008751C4" w:rsidRDefault="009E23A8">
      <w:pPr>
        <w:pStyle w:val="af6"/>
        <w:rPr>
          <w:lang w:val="el-GR"/>
        </w:rPr>
      </w:pPr>
      <w:r>
        <w:rPr>
          <w:rStyle w:val="a9"/>
        </w:rPr>
        <w:footnoteRef/>
      </w:r>
      <w:r>
        <w:rPr>
          <w:lang w:val="el-GR"/>
        </w:rPr>
        <w:tab/>
        <w:t xml:space="preserve">Σχετική δήλωση του προσφέροντος οικονομικού φορέα περιλαμβάνεται στο ΕΕΕΣ  </w:t>
      </w:r>
    </w:p>
  </w:footnote>
  <w:footnote w:id="46">
    <w:p w14:paraId="0984D1E0" w14:textId="77777777" w:rsidR="009E23A8" w:rsidRPr="00266D9E" w:rsidRDefault="009E23A8">
      <w:pPr>
        <w:pStyle w:val="af6"/>
        <w:rPr>
          <w:lang w:val="el-GR"/>
        </w:rPr>
      </w:pPr>
      <w:r>
        <w:rPr>
          <w:rStyle w:val="a9"/>
        </w:rPr>
        <w:footnoteRef/>
      </w:r>
      <w:r>
        <w:rPr>
          <w:lang w:val="el-GR"/>
        </w:rPr>
        <w:tab/>
        <w:t>Παρ. 10 του άρθρου 73 ν.4412/2016.</w:t>
      </w:r>
      <w:r>
        <w:rPr>
          <w:szCs w:val="18"/>
          <w:lang w:val="el-GR"/>
        </w:rPr>
        <w:t xml:space="preserve">Επίσης, πρβλ.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47">
    <w:p w14:paraId="1F096721" w14:textId="77777777" w:rsidR="009E23A8" w:rsidRPr="00BD65F6" w:rsidRDefault="009E23A8">
      <w:pPr>
        <w:pStyle w:val="af6"/>
        <w:rPr>
          <w:lang w:val="el-GR"/>
        </w:rPr>
      </w:pPr>
      <w:r w:rsidRPr="00390D33">
        <w:rPr>
          <w:rStyle w:val="ae"/>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48">
    <w:p w14:paraId="46C61110" w14:textId="77777777" w:rsidR="009E23A8" w:rsidRPr="00215ADE" w:rsidRDefault="009E23A8">
      <w:pPr>
        <w:pStyle w:val="af6"/>
        <w:rPr>
          <w:lang w:val="el-GR"/>
        </w:rPr>
      </w:pPr>
      <w:r>
        <w:rPr>
          <w:rStyle w:val="a9"/>
        </w:rPr>
        <w:footnoteRef/>
      </w:r>
      <w:r>
        <w:rPr>
          <w:lang w:val="el-GR"/>
        </w:rPr>
        <w:tab/>
        <w:t xml:space="preserve">Παρ. 7 άρθρου 73 ν. 4412/2016.  </w:t>
      </w:r>
    </w:p>
  </w:footnote>
  <w:footnote w:id="49">
    <w:p w14:paraId="2F7BA46F"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r w:rsidRPr="00F66CA0">
        <w:rPr>
          <w:sz w:val="18"/>
          <w:szCs w:val="20"/>
          <w:lang w:val="el-GR"/>
        </w:rPr>
        <w:t>Πρβλ. απόφαση υπ’ αριθμ. 111257-18/11/2022 (ΑΔΑ: ΨΠΓΟ46ΜΤΛΡ-0Ε3).</w:t>
      </w:r>
      <w:r>
        <w:rPr>
          <w:color w:val="FF0000"/>
          <w:lang w:val="el-GR"/>
        </w:rPr>
        <w:t xml:space="preserve"> </w:t>
      </w:r>
    </w:p>
  </w:footnote>
  <w:footnote w:id="50">
    <w:p w14:paraId="3560078C" w14:textId="77777777" w:rsidR="009E23A8" w:rsidRPr="00215ADE" w:rsidRDefault="009E23A8" w:rsidP="006F7866">
      <w:pPr>
        <w:pStyle w:val="af6"/>
        <w:rPr>
          <w:lang w:val="el-GR"/>
        </w:rPr>
      </w:pPr>
      <w:r>
        <w:rPr>
          <w:rStyle w:val="a9"/>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κλπ),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r>
        <w:rPr>
          <w:lang w:val="el-GR"/>
        </w:rPr>
        <w:t xml:space="preserve">Πρβλ.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1">
    <w:p w14:paraId="400E5BCD" w14:textId="77777777" w:rsidR="009E23A8" w:rsidRPr="00215ADE" w:rsidRDefault="009E23A8">
      <w:pPr>
        <w:pStyle w:val="af6"/>
        <w:rPr>
          <w:lang w:val="el-GR"/>
        </w:rPr>
      </w:pPr>
      <w:r w:rsidRPr="00B63FC9">
        <w:rPr>
          <w:rStyle w:val="a9"/>
        </w:rPr>
        <w:footnoteRef/>
      </w:r>
      <w:r>
        <w:rPr>
          <w:lang w:val="el-GR"/>
        </w:rPr>
        <w:tab/>
        <w:t>Άρθρο  75 παρ. 2 ν. 4412/2016.</w:t>
      </w:r>
    </w:p>
  </w:footnote>
  <w:footnote w:id="52">
    <w:p w14:paraId="01E4AE6E" w14:textId="77777777" w:rsidR="009E23A8" w:rsidRPr="00215ADE" w:rsidRDefault="009E23A8">
      <w:pPr>
        <w:pStyle w:val="af6"/>
        <w:rPr>
          <w:lang w:val="el-GR"/>
        </w:rPr>
      </w:pPr>
      <w:r>
        <w:rPr>
          <w:rStyle w:val="a9"/>
        </w:rPr>
        <w:footnoteRef/>
      </w:r>
      <w:r>
        <w:rPr>
          <w:lang w:val="el-GR"/>
        </w:rPr>
        <w:tab/>
        <w:t xml:space="preserve">Παράρτημα </w:t>
      </w:r>
      <w:r>
        <w:t>XI</w:t>
      </w:r>
      <w:r>
        <w:rPr>
          <w:lang w:val="el-GR"/>
        </w:rPr>
        <w:t xml:space="preserve"> Προσαρτήματος Α ν. 4412/2016.</w:t>
      </w:r>
    </w:p>
  </w:footnote>
  <w:footnote w:id="53">
    <w:p w14:paraId="6A41A78D" w14:textId="77777777" w:rsidR="009E23A8" w:rsidRPr="007B335B" w:rsidRDefault="009E23A8" w:rsidP="00732591">
      <w:pPr>
        <w:pStyle w:val="af6"/>
        <w:rPr>
          <w:lang w:val="el-GR"/>
        </w:rPr>
      </w:pPr>
      <w:r w:rsidRPr="00B63FC9">
        <w:rPr>
          <w:rStyle w:val="a9"/>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54">
    <w:p w14:paraId="3858FEAF" w14:textId="77777777" w:rsidR="009E23A8" w:rsidRPr="00B3756B" w:rsidRDefault="009E23A8" w:rsidP="00B3756B">
      <w:pPr>
        <w:pStyle w:val="af6"/>
        <w:rPr>
          <w:lang w:val="el-GR"/>
        </w:rPr>
      </w:pPr>
      <w:r w:rsidRPr="00B63FC9">
        <w:rPr>
          <w:rStyle w:val="a9"/>
          <w:szCs w:val="18"/>
        </w:rPr>
        <w:footnoteRef/>
      </w:r>
      <w:r>
        <w:rPr>
          <w:lang w:val="el-GR"/>
        </w:rPr>
        <w:tab/>
        <w:t xml:space="preserve">Άρθρο 75 παρ. 4 ν. 4412/2016. </w:t>
      </w:r>
    </w:p>
  </w:footnote>
  <w:footnote w:id="55">
    <w:p w14:paraId="3D25F040" w14:textId="77777777" w:rsidR="009E23A8" w:rsidRPr="0083058A" w:rsidRDefault="009E23A8">
      <w:pPr>
        <w:pStyle w:val="af6"/>
        <w:rPr>
          <w:lang w:val="el-GR"/>
        </w:rPr>
      </w:pPr>
      <w:r w:rsidRPr="00B63FC9">
        <w:rPr>
          <w:rStyle w:val="a9"/>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56">
    <w:p w14:paraId="31B21A78" w14:textId="77777777" w:rsidR="009E23A8" w:rsidRPr="006566B6" w:rsidRDefault="009E23A8">
      <w:pPr>
        <w:pStyle w:val="af6"/>
        <w:rPr>
          <w:lang w:val="el-GR"/>
        </w:rPr>
      </w:pPr>
      <w:r w:rsidRPr="007626C4">
        <w:rPr>
          <w:rStyle w:val="ae"/>
        </w:rPr>
        <w:footnoteRef/>
      </w:r>
      <w:r w:rsidRPr="007626C4">
        <w:rPr>
          <w:rStyle w:val="a5"/>
          <w:vertAlign w:val="baseline"/>
          <w:lang w:val="el-GR"/>
        </w:rPr>
        <w:tab/>
      </w:r>
      <w:r w:rsidRPr="007626C4">
        <w:rPr>
          <w:lang w:val="el-GR"/>
        </w:rPr>
        <w:t>Άρθρο 78 ν. 4412/2016</w:t>
      </w:r>
    </w:p>
  </w:footnote>
  <w:footnote w:id="57">
    <w:p w14:paraId="7FDDC2C6" w14:textId="77777777" w:rsidR="009E23A8" w:rsidRPr="00FC2FD7" w:rsidRDefault="009E23A8">
      <w:pPr>
        <w:pStyle w:val="af6"/>
        <w:rPr>
          <w:lang w:val="el-GR"/>
        </w:rPr>
      </w:pPr>
      <w:r>
        <w:rPr>
          <w:rStyle w:val="ae"/>
        </w:rPr>
        <w:footnoteRef/>
      </w:r>
      <w:r>
        <w:rPr>
          <w:rStyle w:val="a5"/>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(πρβλ. παρ. 5 άρθρου 131 του ν. 4412/2016</w:t>
      </w:r>
      <w:r>
        <w:rPr>
          <w:lang w:val="el-GR"/>
        </w:rPr>
        <w:t>)</w:t>
      </w:r>
      <w:r w:rsidRPr="00B76F96">
        <w:rPr>
          <w:lang w:val="el-GR"/>
        </w:rPr>
        <w:t>.</w:t>
      </w:r>
    </w:p>
  </w:footnote>
  <w:footnote w:id="58">
    <w:p w14:paraId="2C436326" w14:textId="77777777" w:rsidR="009E23A8" w:rsidRDefault="009E23A8" w:rsidP="007F65D6">
      <w:pPr>
        <w:pStyle w:val="af6"/>
        <w:rPr>
          <w:lang w:val="el-GR"/>
        </w:rPr>
      </w:pPr>
      <w:r>
        <w:rPr>
          <w:rStyle w:val="a9"/>
        </w:rPr>
        <w:footnoteRef/>
      </w:r>
      <w:r>
        <w:rPr>
          <w:lang w:val="el-GR"/>
        </w:rPr>
        <w:tab/>
        <w:t>Άρθρο 131 παρ. 6 ν. 4412/2016</w:t>
      </w:r>
    </w:p>
  </w:footnote>
  <w:footnote w:id="59">
    <w:p w14:paraId="303F79CE" w14:textId="77777777" w:rsidR="009E23A8" w:rsidRPr="00BD65F6" w:rsidRDefault="009E23A8" w:rsidP="00F0704B">
      <w:pPr>
        <w:pStyle w:val="af6"/>
        <w:rPr>
          <w:lang w:val="el-GR"/>
        </w:rPr>
      </w:pPr>
      <w:r>
        <w:rPr>
          <w:rStyle w:val="ae"/>
        </w:rPr>
        <w:footnoteRef/>
      </w:r>
      <w:r>
        <w:rPr>
          <w:rStyle w:val="a5"/>
          <w:vertAlign w:val="baseline"/>
          <w:lang w:val="el-GR"/>
        </w:rPr>
        <w:tab/>
      </w:r>
      <w:r w:rsidRPr="00BD65F6">
        <w:rPr>
          <w:lang w:val="el-GR"/>
        </w:rPr>
        <w:t xml:space="preserve">Άρθρο 104 σε συνδυασμό με τις παρ. 4 και 5 του άρθρου 105 του ν. 4412/2016 </w:t>
      </w:r>
    </w:p>
  </w:footnote>
  <w:footnote w:id="60">
    <w:p w14:paraId="0E3094E1" w14:textId="77777777" w:rsidR="009E23A8" w:rsidRPr="007B335B" w:rsidRDefault="009E23A8">
      <w:pPr>
        <w:pStyle w:val="af6"/>
        <w:rPr>
          <w:lang w:val="el-GR"/>
        </w:rPr>
      </w:pPr>
      <w:r>
        <w:rPr>
          <w:rStyle w:val="a9"/>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61">
    <w:p w14:paraId="158D9751" w14:textId="77777777" w:rsidR="009E23A8" w:rsidRDefault="009E23A8">
      <w:pPr>
        <w:pStyle w:val="af6"/>
        <w:rPr>
          <w:lang w:val="el-GR"/>
        </w:rPr>
      </w:pPr>
      <w:r>
        <w:rPr>
          <w:rStyle w:val="a9"/>
        </w:rPr>
        <w:footnoteRef/>
      </w:r>
      <w:r>
        <w:rPr>
          <w:lang w:val="el-GR"/>
        </w:rPr>
        <w:tab/>
        <w:t>Από τις 2-5-2019, παρέχεται η ηλεκτρονική υπηρεσία </w:t>
      </w:r>
      <w:r>
        <w:fldChar w:fldCharType="begin"/>
      </w:r>
      <w:r>
        <w:instrText>HYPERLINK</w:instrText>
      </w:r>
      <w:r w:rsidRPr="00273D08">
        <w:rPr>
          <w:lang w:val="el-GR"/>
        </w:rPr>
        <w:instrText xml:space="preserve"> "</w:instrText>
      </w:r>
      <w:r>
        <w:instrText>https</w:instrText>
      </w:r>
      <w:r w:rsidRPr="00273D08">
        <w:rPr>
          <w:lang w:val="el-GR"/>
        </w:rPr>
        <w:instrText>://</w:instrText>
      </w:r>
      <w:r>
        <w:instrText>espdint</w:instrText>
      </w:r>
      <w:r w:rsidRPr="00273D08">
        <w:rPr>
          <w:lang w:val="el-GR"/>
        </w:rPr>
        <w:instrText>.</w:instrText>
      </w:r>
      <w:r>
        <w:instrText>eprocurement</w:instrText>
      </w:r>
      <w:r w:rsidRPr="00273D08">
        <w:rPr>
          <w:lang w:val="el-GR"/>
        </w:rPr>
        <w:instrText>.</w:instrText>
      </w:r>
      <w:r>
        <w:instrText>gov</w:instrText>
      </w:r>
      <w:r w:rsidRPr="00273D08">
        <w:rPr>
          <w:lang w:val="el-GR"/>
        </w:rPr>
        <w:instrText>.</w:instrText>
      </w:r>
      <w:r>
        <w:instrText>gr</w:instrText>
      </w:r>
      <w:r w:rsidRPr="00273D08">
        <w:rPr>
          <w:lang w:val="el-GR"/>
        </w:rPr>
        <w:instrText>/" \</w:instrText>
      </w:r>
      <w:r>
        <w:instrText>l</w:instrText>
      </w:r>
      <w:r w:rsidRPr="00273D08">
        <w:rPr>
          <w:lang w:val="el-GR"/>
        </w:rPr>
        <w:instrText xml:space="preserve"> "_</w:instrText>
      </w:r>
      <w:r>
        <w:instrText>blank</w:instrText>
      </w:r>
      <w:r w:rsidRPr="00273D08">
        <w:rPr>
          <w:lang w:val="el-GR"/>
        </w:rPr>
        <w:instrText>"</w:instrText>
      </w:r>
      <w:r>
        <w:fldChar w:fldCharType="separate"/>
      </w:r>
      <w:r>
        <w:rPr>
          <w:rStyle w:val="-"/>
          <w:lang w:val="el-GR"/>
        </w:rPr>
        <w:t>Promitheus ESPDint </w:t>
      </w:r>
      <w:r>
        <w:fldChar w:fldCharType="end"/>
      </w:r>
      <w:r>
        <w:rPr>
          <w:lang w:val="el-GR"/>
        </w:rPr>
        <w:t>(</w:t>
      </w:r>
      <w:hyperlink r:id="rId1" w:anchor="_blank" w:history="1">
        <w:r>
          <w:rPr>
            <w:rStyle w:val="-"/>
            <w:lang w:val="el-GR"/>
          </w:rPr>
          <w:t>https://espdint.eprocurement.gov.gr/</w:t>
        </w:r>
      </w:hyperlink>
      <w:r>
        <w:rPr>
          <w:lang w:val="el-GR"/>
        </w:rPr>
        <w:t xml:space="preserve">) </w:t>
      </w:r>
      <w:hyperlink r:id="rId2"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Pr>
            <w:rStyle w:val="-"/>
            <w:lang w:val="el-GR"/>
          </w:rPr>
          <w:t>www.promitheus.gov.gr</w:t>
        </w:r>
      </w:hyperlink>
      <w:r>
        <w:rPr>
          <w:lang w:val="el-GR"/>
        </w:rPr>
        <w:t xml:space="preserve"> </w:t>
      </w:r>
      <w:hyperlink r:id="rId4" w:history="1">
        <w:r w:rsidRPr="001A5B45">
          <w:rPr>
            <w:rStyle w:val="-"/>
            <w:lang w:val="el-GR"/>
          </w:rPr>
          <w:t>https://portal.eprocurement.gov.gr/webcenter/portal/TestPortal</w:t>
        </w:r>
      </w:hyperlink>
      <w:r>
        <w:rPr>
          <w:lang w:val="el-GR"/>
        </w:rPr>
        <w:t xml:space="preserve">. </w:t>
      </w:r>
    </w:p>
    <w:p w14:paraId="78CC2253" w14:textId="6924E537" w:rsidR="009E23A8" w:rsidRPr="007B335B" w:rsidRDefault="009E23A8" w:rsidP="00F85F25">
      <w:pPr>
        <w:pStyle w:val="af6"/>
        <w:ind w:firstLine="1"/>
        <w:rPr>
          <w:lang w:val="el-GR"/>
        </w:rPr>
      </w:pPr>
      <w:r w:rsidRPr="009E23A8">
        <w:rPr>
          <w:lang w:val="el-GR"/>
        </w:rPr>
        <w:t>`1</w:t>
      </w:r>
      <w:r>
        <w:rPr>
          <w:lang w:val="en-US"/>
        </w:rPr>
        <w:t>waxxxxzz</w:t>
      </w:r>
      <w:r>
        <w:rPr>
          <w:lang w:val="el-GR"/>
        </w:rPr>
        <w:t xml:space="preserve">Πρβλ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5" w:history="1">
        <w:r>
          <w:rPr>
            <w:rStyle w:val="-"/>
            <w:color w:val="auto"/>
            <w:lang w:val="el-GR"/>
          </w:rPr>
          <w:t>https://eur-lex.europa.eu/legal-content/EL/TXT/HTML/?uri=CELEX:32016R0007R(01)&amp;from=EL</w:t>
        </w:r>
      </w:hyperlink>
      <w:r>
        <w:rPr>
          <w:lang w:val="el-GR"/>
        </w:rPr>
        <w:t xml:space="preserve">            </w:t>
      </w:r>
    </w:p>
  </w:footnote>
  <w:footnote w:id="62">
    <w:p w14:paraId="4A4DB8E5" w14:textId="77777777" w:rsidR="009E23A8" w:rsidRPr="007B335B" w:rsidRDefault="009E23A8" w:rsidP="00412714">
      <w:pPr>
        <w:pStyle w:val="af6"/>
        <w:rPr>
          <w:lang w:val="el-GR"/>
        </w:rPr>
      </w:pPr>
      <w:r w:rsidRPr="00412714">
        <w:rPr>
          <w:rStyle w:val="a9"/>
        </w:rPr>
        <w:footnoteRef/>
      </w:r>
      <w:r w:rsidRPr="00412714">
        <w:rPr>
          <w:lang w:val="el-GR"/>
        </w:rPr>
        <w:tab/>
        <w:t>Άρθρο 79Α παρ. 4 του ν. 4412/2016</w:t>
      </w:r>
    </w:p>
  </w:footnote>
  <w:footnote w:id="63">
    <w:p w14:paraId="22BB1504" w14:textId="77777777" w:rsidR="009E23A8" w:rsidRPr="007B335B" w:rsidRDefault="009E23A8" w:rsidP="00C53CD7">
      <w:pPr>
        <w:pStyle w:val="af6"/>
        <w:rPr>
          <w:lang w:val="el-GR"/>
        </w:rPr>
      </w:pPr>
      <w:r>
        <w:rPr>
          <w:rStyle w:val="ae"/>
        </w:rPr>
        <w:footnoteRef/>
      </w:r>
      <w:r>
        <w:rPr>
          <w:lang w:val="el-GR"/>
        </w:rPr>
        <w:tab/>
        <w:t>Ά</w:t>
      </w:r>
      <w:r w:rsidRPr="00FD2238">
        <w:rPr>
          <w:lang w:val="el-GR"/>
        </w:rPr>
        <w:t>ρθρο 79 παρ. 9 του ν. 4412/2016</w:t>
      </w:r>
    </w:p>
  </w:footnote>
  <w:footnote w:id="64">
    <w:p w14:paraId="78E21BE9" w14:textId="77777777" w:rsidR="009E23A8" w:rsidRPr="00BD65F6" w:rsidRDefault="009E23A8" w:rsidP="00E14C02">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:2019:507, σκ. 28</w:t>
      </w:r>
    </w:p>
  </w:footnote>
  <w:footnote w:id="65">
    <w:p w14:paraId="1555BB80" w14:textId="77777777" w:rsidR="009E23A8" w:rsidRPr="00BD65F6" w:rsidRDefault="009E23A8" w:rsidP="00E14C02">
      <w:pPr>
        <w:pStyle w:val="af6"/>
        <w:rPr>
          <w:lang w:val="el-GR"/>
        </w:rPr>
      </w:pPr>
      <w:r>
        <w:rPr>
          <w:rStyle w:val="ae"/>
        </w:rPr>
        <w:footnoteRef/>
      </w:r>
      <w:r>
        <w:rPr>
          <w:lang w:val="el-GR"/>
        </w:rPr>
        <w:tab/>
      </w:r>
      <w:r w:rsidRPr="00BD65F6">
        <w:rPr>
          <w:lang w:val="el-GR"/>
        </w:rPr>
        <w:t>Βλ. ενδεικτικά ΣτΕ 754/2020, 753/2020 (Δ</w:t>
      </w:r>
      <w:r>
        <w:rPr>
          <w:lang w:val="el-GR"/>
        </w:rPr>
        <w:t>΄</w:t>
      </w:r>
      <w:r w:rsidRPr="00BD65F6">
        <w:rPr>
          <w:lang w:val="el-GR"/>
        </w:rPr>
        <w:t xml:space="preserve"> Τμήμα) </w:t>
      </w:r>
    </w:p>
  </w:footnote>
  <w:footnote w:id="66">
    <w:p w14:paraId="1506C8BD" w14:textId="77777777" w:rsidR="009E23A8" w:rsidRPr="00BD65F6" w:rsidRDefault="009E23A8" w:rsidP="00E14C02">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67">
    <w:p w14:paraId="404FA6B8" w14:textId="77777777" w:rsidR="009E23A8" w:rsidRPr="00BD65F6" w:rsidRDefault="009E23A8" w:rsidP="00E14C02">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68">
    <w:p w14:paraId="4ABBB331" w14:textId="77777777" w:rsidR="009E23A8" w:rsidRPr="00125B0B" w:rsidRDefault="009E23A8">
      <w:pPr>
        <w:pStyle w:val="af6"/>
        <w:rPr>
          <w:lang w:val="el-GR"/>
        </w:rPr>
      </w:pPr>
      <w:r>
        <w:rPr>
          <w:rStyle w:val="ae"/>
        </w:rPr>
        <w:footnoteRef/>
      </w:r>
      <w:r w:rsidRPr="0022250D">
        <w:rPr>
          <w:lang w:val="el-GR"/>
        </w:rPr>
        <w:t xml:space="preserve"> </w:t>
      </w:r>
      <w:r>
        <w:rPr>
          <w:lang w:val="el-GR"/>
        </w:rPr>
        <w:tab/>
      </w:r>
      <w:r w:rsidRPr="000649DF">
        <w:rPr>
          <w:lang w:val="el-GR"/>
        </w:rPr>
        <w:t>Πρβλ. Άρθρο 5 της Υ.Α. υπ’αριθμ.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69">
    <w:p w14:paraId="1DD62A2E" w14:textId="617A188D" w:rsidR="009E23A8" w:rsidRPr="007B335B" w:rsidRDefault="009E23A8">
      <w:pPr>
        <w:pStyle w:val="af6"/>
        <w:rPr>
          <w:lang w:val="el-GR"/>
        </w:rPr>
      </w:pPr>
      <w:r>
        <w:rPr>
          <w:rStyle w:val="a9"/>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0">
    <w:p w14:paraId="3C1CF636" w14:textId="77777777" w:rsidR="009E23A8" w:rsidRPr="007B335B" w:rsidRDefault="009E23A8">
      <w:pPr>
        <w:pStyle w:val="af6"/>
        <w:rPr>
          <w:lang w:val="el-GR"/>
        </w:rPr>
      </w:pPr>
      <w:r>
        <w:rPr>
          <w:rStyle w:val="a9"/>
        </w:rPr>
        <w:footnoteRef/>
      </w:r>
      <w:r>
        <w:rPr>
          <w:lang w:val="el-GR"/>
        </w:rPr>
        <w:tab/>
        <w:t>Άρθρο 79 παρ. 6 ν. 4412/2016.</w:t>
      </w:r>
    </w:p>
  </w:footnote>
  <w:footnote w:id="71">
    <w:p w14:paraId="5E3E5C38" w14:textId="77777777" w:rsidR="008D0521" w:rsidRPr="005B2FD1" w:rsidRDefault="008D0521" w:rsidP="008D0521">
      <w:pPr>
        <w:pStyle w:val="af6"/>
        <w:ind w:left="0"/>
        <w:rPr>
          <w:strike/>
          <w:color w:val="000000"/>
          <w:lang w:val="el-GR"/>
        </w:rPr>
      </w:pPr>
      <w:r>
        <w:rPr>
          <w:lang w:val="el-GR"/>
        </w:rPr>
        <w:t xml:space="preserve">           </w:t>
      </w:r>
      <w:r>
        <w:footnoteRef/>
      </w:r>
      <w:r>
        <w:rPr>
          <w:lang w:val="el-GR"/>
        </w:rPr>
        <w:t xml:space="preserve">      Άρθρα 134 -135, </w:t>
      </w:r>
      <w:r w:rsidRPr="003338B5">
        <w:rPr>
          <w:color w:val="000000"/>
          <w:lang w:val="el-GR"/>
        </w:rPr>
        <w:t xml:space="preserve">Ν.5090/2024 </w:t>
      </w:r>
      <w:r>
        <w:rPr>
          <w:color w:val="000000"/>
          <w:lang w:val="el-GR"/>
        </w:rPr>
        <w:t>«</w:t>
      </w:r>
      <w:r w:rsidRPr="003338B5">
        <w:rPr>
          <w:i/>
          <w:iCs/>
          <w:color w:val="000000"/>
          <w:lang w:val="el-GR"/>
        </w:rPr>
        <w:t xml:space="preserve">Παρεμβάσεις στον Ποινικό Κώδικα και τον Κώδικα Ποινικής Δικονομίας για την επιτάχυνση και </w:t>
      </w:r>
      <w:r>
        <w:rPr>
          <w:i/>
          <w:iCs/>
          <w:color w:val="000000"/>
          <w:lang w:val="el-GR"/>
        </w:rPr>
        <w:t xml:space="preserve">  </w:t>
      </w:r>
      <w:r w:rsidRPr="003338B5">
        <w:rPr>
          <w:i/>
          <w:iCs/>
          <w:color w:val="000000"/>
          <w:lang w:val="el-GR"/>
        </w:rPr>
        <w:t>την ποιοτική αναβάθμιση της ποινικής δίκης</w:t>
      </w:r>
      <w:r w:rsidRPr="003338B5">
        <w:rPr>
          <w:color w:val="000000"/>
          <w:lang w:val="el-GR"/>
        </w:rPr>
        <w:t>(Α΄30/23-02-2024).</w:t>
      </w:r>
      <w:r>
        <w:rPr>
          <w:color w:val="000000"/>
          <w:lang w:val="el-GR"/>
        </w:rPr>
        <w:t>»</w:t>
      </w:r>
    </w:p>
  </w:footnote>
  <w:footnote w:id="72">
    <w:p w14:paraId="2A3FFFAC" w14:textId="77777777" w:rsidR="009E23A8" w:rsidRPr="007B335B" w:rsidRDefault="009E23A8">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p>
  </w:footnote>
  <w:footnote w:id="73">
    <w:p w14:paraId="74402A5F" w14:textId="77777777" w:rsidR="009E23A8" w:rsidRPr="00B55565" w:rsidRDefault="009E23A8">
      <w:pPr>
        <w:pStyle w:val="af6"/>
        <w:rPr>
          <w:lang w:val="el-GR"/>
        </w:rPr>
      </w:pPr>
      <w:r>
        <w:rPr>
          <w:rStyle w:val="ae"/>
        </w:rPr>
        <w:footnoteRef/>
      </w:r>
      <w:r w:rsidRPr="00B55565">
        <w:rPr>
          <w:lang w:val="el-GR"/>
        </w:rPr>
        <w:t xml:space="preserve"> </w:t>
      </w:r>
      <w:r>
        <w:rPr>
          <w:lang w:val="el-GR"/>
        </w:rPr>
        <w:tab/>
        <w:t>Παρ. 4 του άρθρου 74 του ν. 4412/2016</w:t>
      </w:r>
    </w:p>
  </w:footnote>
  <w:footnote w:id="74">
    <w:p w14:paraId="0ECFEE7A" w14:textId="77777777" w:rsidR="009E23A8" w:rsidRPr="00B55565" w:rsidRDefault="009E23A8">
      <w:pPr>
        <w:pStyle w:val="af6"/>
        <w:rPr>
          <w:lang w:val="el-GR"/>
        </w:rPr>
      </w:pPr>
      <w:r>
        <w:rPr>
          <w:rStyle w:val="a9"/>
        </w:rPr>
        <w:footnoteRef/>
      </w:r>
      <w:r>
        <w:rPr>
          <w:lang w:val="el-GR"/>
        </w:rPr>
        <w:tab/>
        <w:t xml:space="preserve">Πρβλ.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5">
    <w:p w14:paraId="73C0CFA2" w14:textId="77777777" w:rsidR="009E23A8" w:rsidRPr="00AD164C" w:rsidRDefault="009E23A8" w:rsidP="00C73DB8">
      <w:pPr>
        <w:pStyle w:val="af6"/>
        <w:rPr>
          <w:lang w:val="el-GR"/>
        </w:rPr>
      </w:pPr>
      <w:r>
        <w:rPr>
          <w:rStyle w:val="ae"/>
        </w:rPr>
        <w:footnoteRef/>
      </w:r>
      <w:r w:rsidRPr="00BD65F6">
        <w:rPr>
          <w:lang w:val="el-GR"/>
        </w:rPr>
        <w:t xml:space="preserve"> </w:t>
      </w:r>
      <w:r>
        <w:rPr>
          <w:lang w:val="el-GR"/>
        </w:rPr>
        <w:t xml:space="preserve">  </w:t>
      </w:r>
      <w:r>
        <w:rPr>
          <w:lang w:val="el-GR"/>
        </w:rPr>
        <w:tab/>
      </w:r>
      <w:r w:rsidRPr="00AD164C">
        <w:rPr>
          <w:lang w:val="el-GR"/>
        </w:rPr>
        <w:t xml:space="preserve">Σύμφωνα με το άρθρο 16 του ν. 4919/2022, στο ΓΕΜΗ </w:t>
      </w:r>
      <w:r w:rsidRPr="00AD164C">
        <w:rPr>
          <w:b/>
          <w:lang w:val="el-GR"/>
        </w:rPr>
        <w:t>εγγράφονται υποχρεωτικά:</w:t>
      </w:r>
    </w:p>
    <w:p w14:paraId="46EA642D" w14:textId="77777777" w:rsidR="009E23A8" w:rsidRPr="00510A93" w:rsidRDefault="009E23A8" w:rsidP="00510A93">
      <w:pPr>
        <w:pStyle w:val="af6"/>
        <w:ind w:left="426" w:hanging="284"/>
        <w:rPr>
          <w:lang w:val="el-GR"/>
        </w:rPr>
      </w:pPr>
    </w:p>
    <w:p w14:paraId="2911E299" w14:textId="77777777" w:rsidR="009E23A8" w:rsidRPr="00510A93" w:rsidRDefault="009E23A8" w:rsidP="00510A93">
      <w:pPr>
        <w:pStyle w:val="af6"/>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9E23A8" w:rsidRPr="00510A93" w:rsidRDefault="009E23A8" w:rsidP="00510A93">
      <w:pPr>
        <w:pStyle w:val="af6"/>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9E23A8" w:rsidRPr="00510A93" w:rsidRDefault="009E23A8" w:rsidP="00C37C88">
      <w:pPr>
        <w:pStyle w:val="af6"/>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9E23A8" w:rsidRPr="00510A93" w:rsidRDefault="009E23A8" w:rsidP="00C37C88">
      <w:pPr>
        <w:pStyle w:val="af6"/>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9E23A8" w:rsidRPr="00510A93" w:rsidRDefault="009E23A8" w:rsidP="00EA1963">
      <w:pPr>
        <w:pStyle w:val="af6"/>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9E23A8" w:rsidRPr="00510A93" w:rsidRDefault="009E23A8" w:rsidP="00D915FF">
      <w:pPr>
        <w:pStyle w:val="af6"/>
        <w:ind w:left="426" w:hanging="284"/>
        <w:rPr>
          <w:lang w:val="el-GR"/>
        </w:rPr>
      </w:pPr>
      <w:r w:rsidRPr="00510A93">
        <w:rPr>
          <w:lang w:val="el-GR"/>
        </w:rPr>
        <w:t xml:space="preserve"> στ) η Κοινωνική Συνεταιριστική Επιχείρηση (Κοιν.Σ.ΕΠ.)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9E23A8" w:rsidRPr="00510A93" w:rsidRDefault="009E23A8" w:rsidP="00D915FF">
      <w:pPr>
        <w:pStyle w:val="af6"/>
        <w:ind w:left="426" w:hanging="284"/>
        <w:rPr>
          <w:lang w:val="el-GR"/>
        </w:rPr>
      </w:pPr>
      <w:r w:rsidRPr="00510A93">
        <w:rPr>
          <w:lang w:val="el-GR"/>
        </w:rPr>
        <w:t xml:space="preserve"> ζ) ο Κοινωνικός Συνεταιρισμός Περιορισμένης Ευθύνης (Κοιν.Σ.Π.Ε.)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9E23A8" w:rsidRPr="00510A93" w:rsidRDefault="009E23A8" w:rsidP="002667D1">
      <w:pPr>
        <w:pStyle w:val="af6"/>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9E23A8" w:rsidRPr="00510A93" w:rsidRDefault="009E23A8" w:rsidP="00804EA0">
      <w:pPr>
        <w:pStyle w:val="af6"/>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9E23A8" w:rsidRPr="00510A93" w:rsidRDefault="009E23A8" w:rsidP="00804EA0">
      <w:pPr>
        <w:pStyle w:val="af6"/>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9E23A8" w:rsidRPr="00510A93" w:rsidRDefault="009E23A8" w:rsidP="006D1BFC">
      <w:pPr>
        <w:pStyle w:val="af6"/>
        <w:ind w:left="426" w:hanging="284"/>
        <w:rPr>
          <w:lang w:val="el-GR"/>
        </w:rPr>
      </w:pPr>
      <w:r w:rsidRPr="00510A93">
        <w:rPr>
          <w:lang w:val="el-GR"/>
        </w:rPr>
        <w:t xml:space="preserve"> ια) η Ευρωπαϊκή Συνεταιριστική Εταιρεία του Κανονισμού (ΕΚ) 1435/2003 (L 207), που έχει την έδρα της στην ημεδαπή,</w:t>
      </w:r>
    </w:p>
    <w:p w14:paraId="112719F1" w14:textId="77777777" w:rsidR="009E23A8" w:rsidRPr="00510A93" w:rsidRDefault="009E23A8" w:rsidP="00F0746C">
      <w:pPr>
        <w:pStyle w:val="af6"/>
        <w:ind w:left="426" w:hanging="284"/>
        <w:rPr>
          <w:lang w:val="el-GR"/>
        </w:rPr>
      </w:pPr>
      <w:r w:rsidRPr="00510A93">
        <w:rPr>
          <w:lang w:val="el-GR"/>
        </w:rPr>
        <w:t xml:space="preserve"> ιβ)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9E23A8" w:rsidRPr="00510A93" w:rsidRDefault="009E23A8" w:rsidP="00F0746C">
      <w:pPr>
        <w:pStyle w:val="af6"/>
        <w:ind w:left="426" w:hanging="284"/>
        <w:rPr>
          <w:lang w:val="el-GR"/>
        </w:rPr>
      </w:pPr>
      <w:r w:rsidRPr="00510A93">
        <w:rPr>
          <w:lang w:val="el-GR"/>
        </w:rPr>
        <w:t xml:space="preserve"> ιγ)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ιβ),</w:t>
      </w:r>
    </w:p>
    <w:p w14:paraId="38BAB7E9" w14:textId="77777777" w:rsidR="009E23A8" w:rsidRPr="00510A93" w:rsidRDefault="009E23A8" w:rsidP="00AF0226">
      <w:pPr>
        <w:pStyle w:val="af6"/>
        <w:ind w:left="426" w:hanging="284"/>
        <w:rPr>
          <w:lang w:val="el-GR"/>
        </w:rPr>
      </w:pPr>
      <w:r w:rsidRPr="00510A93">
        <w:rPr>
          <w:lang w:val="el-GR"/>
        </w:rPr>
        <w:t xml:space="preserve"> ιδ)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ιβ) και ιγ),</w:t>
      </w:r>
    </w:p>
    <w:p w14:paraId="6E2E4434" w14:textId="77777777" w:rsidR="009E23A8" w:rsidRPr="00510A93" w:rsidRDefault="009E23A8" w:rsidP="0036629B">
      <w:pPr>
        <w:pStyle w:val="af6"/>
        <w:ind w:left="426" w:hanging="284"/>
        <w:rPr>
          <w:lang w:val="el-GR"/>
        </w:rPr>
      </w:pPr>
      <w:r w:rsidRPr="00510A93">
        <w:rPr>
          <w:lang w:val="el-GR"/>
        </w:rPr>
        <w:t xml:space="preserve"> ιε)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9E23A8" w:rsidRPr="00510A93" w:rsidRDefault="009E23A8" w:rsidP="004E533E">
      <w:pPr>
        <w:pStyle w:val="af6"/>
        <w:ind w:left="426" w:hanging="284"/>
        <w:rPr>
          <w:lang w:val="el-GR"/>
        </w:rPr>
      </w:pPr>
      <w:r w:rsidRPr="00510A93">
        <w:rPr>
          <w:lang w:val="el-GR"/>
        </w:rPr>
        <w:t xml:space="preserve"> ιστ) οι ατομικές επιχειρήσεις με εγκατάσταση στην ημεδαπή και σκοπό το κέρδος που:</w:t>
      </w:r>
    </w:p>
    <w:p w14:paraId="69DB006B" w14:textId="77777777" w:rsidR="009E23A8" w:rsidRPr="00510A93" w:rsidRDefault="009E23A8" w:rsidP="00F84A58">
      <w:pPr>
        <w:pStyle w:val="af6"/>
        <w:ind w:left="426" w:hanging="284"/>
        <w:rPr>
          <w:lang w:val="el-GR"/>
        </w:rPr>
      </w:pPr>
      <w:r w:rsidRPr="00510A93">
        <w:rPr>
          <w:lang w:val="el-GR"/>
        </w:rPr>
        <w:t xml:space="preserve"> ιστα) διενεργούν εμπορικές πράξεις στο όνομά τους, κατά σύνηθες επάγγελμα, ή</w:t>
      </w:r>
    </w:p>
    <w:p w14:paraId="11ABF5BF" w14:textId="77777777" w:rsidR="009E23A8" w:rsidRPr="00510A93" w:rsidRDefault="009E23A8" w:rsidP="002F4DB0">
      <w:pPr>
        <w:pStyle w:val="af6"/>
        <w:ind w:left="426" w:hanging="284"/>
        <w:rPr>
          <w:lang w:val="el-GR"/>
        </w:rPr>
      </w:pPr>
      <w:r w:rsidRPr="00510A93">
        <w:rPr>
          <w:lang w:val="el-GR"/>
        </w:rPr>
        <w:t xml:space="preserve"> ιστβ)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9E23A8" w:rsidRPr="00510A93" w:rsidRDefault="009E23A8" w:rsidP="005C14BB">
      <w:pPr>
        <w:pStyle w:val="af6"/>
        <w:ind w:left="426" w:hanging="284"/>
        <w:rPr>
          <w:lang w:val="el-GR"/>
        </w:rPr>
      </w:pPr>
    </w:p>
    <w:p w14:paraId="39D0FC00" w14:textId="77777777" w:rsidR="009E23A8" w:rsidRPr="00510A93" w:rsidRDefault="009E23A8" w:rsidP="005C14BB">
      <w:pPr>
        <w:pStyle w:val="af6"/>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9E23A8" w:rsidRPr="00510A93" w:rsidRDefault="009E23A8" w:rsidP="005C14BB">
      <w:pPr>
        <w:pStyle w:val="af6"/>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9E23A8" w:rsidRPr="00510A93" w:rsidRDefault="009E23A8" w:rsidP="000130D0">
      <w:pPr>
        <w:pStyle w:val="af6"/>
        <w:ind w:left="426" w:hanging="284"/>
        <w:rPr>
          <w:lang w:val="el-GR"/>
        </w:rPr>
      </w:pPr>
    </w:p>
    <w:p w14:paraId="1724E1BC" w14:textId="77777777" w:rsidR="009E23A8" w:rsidRPr="000A5B86" w:rsidRDefault="009E23A8" w:rsidP="000561E7">
      <w:pPr>
        <w:pStyle w:val="af6"/>
        <w:ind w:left="426" w:hanging="284"/>
        <w:rPr>
          <w:b/>
          <w:lang w:val="el-GR"/>
        </w:rPr>
      </w:pPr>
      <w:r>
        <w:rPr>
          <w:lang w:val="el-GR"/>
        </w:rPr>
        <w:t xml:space="preserve"> </w:t>
      </w:r>
      <w:r w:rsidRPr="000A5B86">
        <w:rPr>
          <w:b/>
          <w:lang w:val="el-GR"/>
        </w:rPr>
        <w:t>Δεν εγγράφονται στο Γ.Ε.ΜΗ.:</w:t>
      </w:r>
    </w:p>
    <w:p w14:paraId="7CF4B33F" w14:textId="77777777" w:rsidR="009E23A8" w:rsidRPr="00510A93" w:rsidRDefault="009E23A8" w:rsidP="000561E7">
      <w:pPr>
        <w:pStyle w:val="af6"/>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9E23A8" w:rsidRDefault="009E23A8" w:rsidP="000561E7">
      <w:pPr>
        <w:pStyle w:val="af6"/>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α.ν.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9E23A8" w:rsidRPr="00510A93" w:rsidRDefault="009E23A8" w:rsidP="000561E7">
      <w:pPr>
        <w:pStyle w:val="af6"/>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9E23A8" w:rsidRPr="00510A93" w:rsidRDefault="009E23A8" w:rsidP="000561E7">
      <w:pPr>
        <w:pStyle w:val="af6"/>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α.ν.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9E23A8" w:rsidRPr="00BD65F6" w:rsidRDefault="009E23A8" w:rsidP="000561E7">
      <w:pPr>
        <w:pStyle w:val="af6"/>
        <w:ind w:left="426" w:hanging="284"/>
        <w:rPr>
          <w:lang w:val="el-GR"/>
        </w:rPr>
      </w:pPr>
    </w:p>
  </w:footnote>
  <w:footnote w:id="76">
    <w:p w14:paraId="61F588A5" w14:textId="77777777" w:rsidR="009E23A8" w:rsidRPr="00733D63" w:rsidRDefault="009E23A8" w:rsidP="00E664B2">
      <w:pPr>
        <w:pStyle w:val="af6"/>
        <w:rPr>
          <w:lang w:val="el-GR"/>
        </w:rPr>
      </w:pPr>
      <w:r>
        <w:rPr>
          <w:rStyle w:val="ae"/>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9E23A8" w:rsidRPr="00733D63" w:rsidRDefault="009E23A8" w:rsidP="0070571D">
      <w:pPr>
        <w:pStyle w:val="af6"/>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77">
    <w:p w14:paraId="368D4E65" w14:textId="77777777" w:rsidR="009E23A8" w:rsidRPr="00BD65F6" w:rsidRDefault="009E23A8">
      <w:pPr>
        <w:pStyle w:val="af6"/>
        <w:rPr>
          <w:lang w:val="el-GR"/>
        </w:rPr>
      </w:pPr>
      <w:r>
        <w:rPr>
          <w:rStyle w:val="a9"/>
        </w:rPr>
        <w:footnoteRef/>
      </w:r>
      <w:r>
        <w:rPr>
          <w:lang w:val="el-GR"/>
        </w:rPr>
        <w:tab/>
        <w:t xml:space="preserve">Άρθρο 83 ν. 4412/2016. </w:t>
      </w:r>
    </w:p>
  </w:footnote>
  <w:footnote w:id="78">
    <w:p w14:paraId="6605389A" w14:textId="77777777" w:rsidR="009E23A8" w:rsidRPr="00BD65F6" w:rsidRDefault="009E23A8">
      <w:pPr>
        <w:pStyle w:val="af6"/>
        <w:rPr>
          <w:lang w:val="el-GR"/>
        </w:rPr>
      </w:pPr>
      <w:r w:rsidRPr="00B63FC9">
        <w:rPr>
          <w:rStyle w:val="a9"/>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79">
    <w:p w14:paraId="715969D2" w14:textId="343C7321" w:rsidR="009E23A8" w:rsidRPr="00BD65F6" w:rsidRDefault="009E23A8">
      <w:pPr>
        <w:pStyle w:val="af6"/>
        <w:rPr>
          <w:lang w:val="el-GR"/>
        </w:rPr>
      </w:pPr>
      <w:r>
        <w:rPr>
          <w:rStyle w:val="a9"/>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Πρβλ και Κατευθυντήρια Οδηγία 11/2015 Ε.Α.Α.ΔΗ.ΣΥ. (ΑΔΑ ΩΛΝ4ΟΞΤΒ-ΜΙΦ) </w:t>
      </w:r>
    </w:p>
  </w:footnote>
  <w:footnote w:id="80">
    <w:p w14:paraId="0E3DA37D" w14:textId="77777777" w:rsidR="009E23A8" w:rsidRPr="00BD65F6" w:rsidRDefault="009E23A8">
      <w:pPr>
        <w:pStyle w:val="af6"/>
        <w:rPr>
          <w:lang w:val="el-GR"/>
        </w:rPr>
      </w:pPr>
      <w:r>
        <w:rPr>
          <w:rStyle w:val="a9"/>
        </w:rPr>
        <w:footnoteRef/>
      </w:r>
      <w:r>
        <w:rPr>
          <w:lang w:val="el-GR"/>
        </w:rPr>
        <w:t xml:space="preserve"> </w:t>
      </w:r>
      <w:r>
        <w:rPr>
          <w:rStyle w:val="a5"/>
          <w:vertAlign w:val="baseline"/>
          <w:lang w:val="el-GR"/>
        </w:rPr>
        <w:tab/>
      </w:r>
      <w:r>
        <w:rPr>
          <w:lang w:val="el-GR"/>
        </w:rPr>
        <w:t>Εάν η τιμή είναι το μοναδικό κριτήριο ανάθεσης η αξιολόγηση γίνεται μόνο βάσει αυτής.</w:t>
      </w:r>
    </w:p>
  </w:footnote>
  <w:footnote w:id="81">
    <w:p w14:paraId="67DC55E2" w14:textId="77777777" w:rsidR="009E23A8" w:rsidRPr="00E51FC7" w:rsidRDefault="009E23A8" w:rsidP="00A965A3">
      <w:pPr>
        <w:pStyle w:val="af6"/>
        <w:rPr>
          <w:lang w:val="el-GR"/>
        </w:rPr>
      </w:pPr>
      <w:r>
        <w:rPr>
          <w:rStyle w:val="ae"/>
        </w:rPr>
        <w:footnoteRef/>
      </w:r>
      <w:r w:rsidRPr="00E51FC7">
        <w:rPr>
          <w:lang w:val="el-GR"/>
        </w:rPr>
        <w:t xml:space="preserve"> </w:t>
      </w:r>
      <w:r>
        <w:rPr>
          <w:lang w:val="el-GR"/>
        </w:rPr>
        <w:tab/>
        <w:t>Πρβλ. ΔΕΦ Αθηνών, ΙΓ Τμήμα (Ακυρ.), 728/2023</w:t>
      </w:r>
    </w:p>
  </w:footnote>
  <w:footnote w:id="82">
    <w:p w14:paraId="6E98B9DD" w14:textId="77777777" w:rsidR="009E23A8" w:rsidRPr="009C1E20" w:rsidRDefault="009E23A8">
      <w:pPr>
        <w:pStyle w:val="af6"/>
        <w:rPr>
          <w:lang w:val="el-GR"/>
        </w:rPr>
      </w:pPr>
      <w:r>
        <w:rPr>
          <w:rStyle w:val="ae"/>
        </w:rPr>
        <w:footnoteRef/>
      </w:r>
      <w:r>
        <w:rPr>
          <w:rStyle w:val="a5"/>
          <w:vertAlign w:val="baseline"/>
          <w:lang w:val="el-GR"/>
        </w:rPr>
        <w:tab/>
      </w:r>
      <w:r>
        <w:rPr>
          <w:lang w:val="el-GR"/>
        </w:rPr>
        <w:t>Άρθρο 15 ΚΥΑ ΕΣΗΔΗΣ Προμήθειες και Υπηρεσίες</w:t>
      </w:r>
    </w:p>
  </w:footnote>
  <w:footnote w:id="83">
    <w:p w14:paraId="741F41BA" w14:textId="77777777" w:rsidR="009E23A8" w:rsidRPr="00BD65F6" w:rsidRDefault="009E23A8">
      <w:pPr>
        <w:pStyle w:val="af6"/>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84">
    <w:p w14:paraId="6E2972E1" w14:textId="77777777" w:rsidR="009E23A8" w:rsidRPr="00FD3A4C" w:rsidRDefault="009E23A8" w:rsidP="00184870">
      <w:pPr>
        <w:pStyle w:val="af6"/>
        <w:rPr>
          <w:lang w:val="el-GR"/>
        </w:rPr>
      </w:pPr>
      <w:r>
        <w:rPr>
          <w:rStyle w:val="ae"/>
        </w:rPr>
        <w:footnoteRef/>
      </w:r>
      <w:r>
        <w:rPr>
          <w:rStyle w:val="a5"/>
          <w:vertAlign w:val="baseline"/>
          <w:lang w:val="el-GR"/>
        </w:rPr>
        <w:tab/>
      </w:r>
      <w:r w:rsidRPr="00FD3A4C">
        <w:rPr>
          <w:lang w:val="el-GR"/>
        </w:rPr>
        <w:t>Άρθρο 13 παρ. 1.4 και 1.5 της Κ.Υ.Α. ΕΣΗΔΗΣ Προμήθειες και Υπηρεσίες</w:t>
      </w:r>
    </w:p>
  </w:footnote>
  <w:footnote w:id="85">
    <w:p w14:paraId="47291ABF" w14:textId="2D68258A" w:rsidR="009E23A8" w:rsidRPr="00FD3A4C" w:rsidRDefault="009E23A8" w:rsidP="00FA354F">
      <w:pPr>
        <w:pStyle w:val="af6"/>
        <w:rPr>
          <w:lang w:val="el-GR"/>
        </w:rPr>
      </w:pPr>
      <w:r w:rsidRPr="00FD3A4C">
        <w:rPr>
          <w:rStyle w:val="ae"/>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  2. Η αυθεντικοποίηση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86">
    <w:p w14:paraId="0EF3F8B7" w14:textId="77777777" w:rsidR="009E23A8" w:rsidRPr="006A40FD" w:rsidRDefault="009E23A8"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9E23A8" w:rsidRPr="006A40FD" w:rsidRDefault="009E23A8" w:rsidP="006A40FD">
      <w:pPr>
        <w:pStyle w:val="-HTML"/>
        <w:rPr>
          <w:rFonts w:ascii="Verdana" w:hAnsi="Verdana" w:cs="Courier New"/>
          <w:color w:val="000000"/>
          <w:sz w:val="18"/>
          <w:szCs w:val="18"/>
          <w:lang w:val="el-GR" w:eastAsia="el-GR"/>
        </w:rPr>
      </w:pPr>
    </w:p>
    <w:p w14:paraId="53CA83BB" w14:textId="77777777" w:rsidR="009E23A8" w:rsidRPr="00AD164C" w:rsidRDefault="009E23A8">
      <w:pPr>
        <w:pStyle w:val="af6"/>
        <w:rPr>
          <w:lang w:val="el-GR"/>
        </w:rPr>
      </w:pPr>
      <w:r>
        <w:rPr>
          <w:lang w:val="el-GR"/>
        </w:rPr>
        <w:t xml:space="preserve"> </w:t>
      </w:r>
    </w:p>
  </w:footnote>
  <w:footnote w:id="87">
    <w:p w14:paraId="1B2C883C" w14:textId="03B78381" w:rsidR="009E23A8" w:rsidRPr="00FD3A4C" w:rsidRDefault="009E23A8" w:rsidP="00F93782">
      <w:pPr>
        <w:pStyle w:val="af6"/>
        <w:rPr>
          <w:lang w:val="el-GR"/>
        </w:rPr>
      </w:pPr>
      <w:r w:rsidRPr="00FD3A4C">
        <w:rPr>
          <w:rStyle w:val="ae"/>
        </w:rPr>
        <w:footnoteRef/>
      </w:r>
      <w:r>
        <w:rPr>
          <w:rStyle w:val="a5"/>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Πρβλ και άρθρο 13 παρ. 1.3.1 της Κ.Υ.Α. ΕΣΗΔΗΣ Προμήθειες και Υπηρεσίες</w:t>
      </w:r>
    </w:p>
  </w:footnote>
  <w:footnote w:id="88">
    <w:p w14:paraId="16731D79" w14:textId="1EA26AA8" w:rsidR="009E23A8" w:rsidRPr="00FD3A4C" w:rsidRDefault="009E23A8">
      <w:pPr>
        <w:pStyle w:val="af6"/>
        <w:rPr>
          <w:lang w:val="el-GR"/>
        </w:rPr>
      </w:pPr>
      <w:r w:rsidRPr="00FD3A4C">
        <w:rPr>
          <w:rStyle w:val="ae"/>
        </w:rPr>
        <w:footnoteRef/>
      </w:r>
      <w:r>
        <w:rPr>
          <w:rStyle w:val="a5"/>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9">
    <w:p w14:paraId="487D3CB6" w14:textId="77777777" w:rsidR="009E23A8" w:rsidRPr="0035532D" w:rsidRDefault="009E23A8" w:rsidP="004809C0">
      <w:pPr>
        <w:pStyle w:val="af6"/>
        <w:rPr>
          <w:lang w:val="el-GR"/>
        </w:rPr>
      </w:pPr>
      <w:r w:rsidRPr="0035532D">
        <w:rPr>
          <w:rStyle w:val="ae"/>
        </w:rPr>
        <w:footnoteRef/>
      </w:r>
      <w:r w:rsidRPr="0035532D">
        <w:rPr>
          <w:lang w:val="el-GR"/>
        </w:rPr>
        <w:tab/>
        <w:t>Ενδεικτικά συμβολαιογραφικές ένορκες βεβαιώσεις ή λοιπά συμβολαιογραφικά έγγραφα</w:t>
      </w:r>
    </w:p>
  </w:footnote>
  <w:footnote w:id="90">
    <w:p w14:paraId="078EF553" w14:textId="77777777" w:rsidR="009E23A8" w:rsidRPr="00F93782" w:rsidRDefault="009E23A8" w:rsidP="00F93782">
      <w:pPr>
        <w:pStyle w:val="af6"/>
        <w:rPr>
          <w:lang w:val="el-GR"/>
        </w:rPr>
      </w:pPr>
      <w:r>
        <w:rPr>
          <w:rStyle w:val="ae"/>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91">
    <w:p w14:paraId="12663783" w14:textId="77777777" w:rsidR="009E23A8" w:rsidRPr="00BD65F6" w:rsidRDefault="009E23A8">
      <w:pPr>
        <w:pStyle w:val="af6"/>
        <w:rPr>
          <w:lang w:val="el-GR"/>
        </w:rPr>
      </w:pPr>
      <w:r>
        <w:rPr>
          <w:rStyle w:val="a9"/>
        </w:rPr>
        <w:footnoteRef/>
      </w:r>
      <w:r>
        <w:rPr>
          <w:lang w:val="el-GR"/>
        </w:rPr>
        <w:tab/>
        <w:t>Βλ. άρθρο 93  του ν. 4412/2016</w:t>
      </w:r>
    </w:p>
  </w:footnote>
  <w:footnote w:id="92">
    <w:p w14:paraId="766C6591" w14:textId="77777777" w:rsidR="009E23A8" w:rsidRPr="00BD65F6" w:rsidRDefault="009E23A8">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93">
    <w:p w14:paraId="378168BB" w14:textId="77777777" w:rsidR="009E23A8" w:rsidRPr="00BD65F6" w:rsidRDefault="009E23A8">
      <w:pPr>
        <w:pStyle w:val="af6"/>
        <w:rPr>
          <w:lang w:val="el-GR"/>
        </w:rPr>
      </w:pPr>
      <w:r>
        <w:rPr>
          <w:rStyle w:val="a9"/>
        </w:rPr>
        <w:footnoteRef/>
      </w:r>
      <w:r>
        <w:rPr>
          <w:lang w:val="el-GR"/>
        </w:rPr>
        <w:tab/>
        <w:t>Αυτά περιλαμβάνουν τα αποδεικτικά στοιχεία που τεκμηριώνουν την τεχνική καταλληλότητα των προσφερομένων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94">
    <w:p w14:paraId="7A9BADEA" w14:textId="77777777" w:rsidR="009E23A8" w:rsidRPr="00BD65F6" w:rsidRDefault="009E23A8">
      <w:pPr>
        <w:pStyle w:val="af6"/>
        <w:rPr>
          <w:lang w:val="el-GR"/>
        </w:rPr>
      </w:pPr>
      <w:r>
        <w:rPr>
          <w:rStyle w:val="a9"/>
        </w:rPr>
        <w:footnoteRef/>
      </w:r>
      <w:r>
        <w:rPr>
          <w:lang w:val="el-GR"/>
        </w:rPr>
        <w:tab/>
        <w:t>Άρθρο 58 του ν. 4412/2016.</w:t>
      </w:r>
    </w:p>
  </w:footnote>
  <w:footnote w:id="95">
    <w:p w14:paraId="13B6F13E" w14:textId="77777777" w:rsidR="002F0703" w:rsidRPr="00FC2FD7" w:rsidRDefault="002F0703" w:rsidP="002F0703">
      <w:pPr>
        <w:pStyle w:val="af6"/>
        <w:rPr>
          <w:lang w:val="el-GR"/>
        </w:rPr>
      </w:pPr>
      <w:r>
        <w:rPr>
          <w:rStyle w:val="ae"/>
        </w:rPr>
        <w:footnoteRef/>
      </w:r>
      <w:r>
        <w:rPr>
          <w:rStyle w:val="a5"/>
          <w:vertAlign w:val="baseline"/>
          <w:lang w:val="el-GR"/>
        </w:rPr>
        <w:tab/>
      </w:r>
      <w:r>
        <w:rPr>
          <w:lang w:val="el-GR"/>
        </w:rPr>
        <w:t>Άρθρο 95 του ν. 4412/2016</w:t>
      </w:r>
    </w:p>
  </w:footnote>
  <w:footnote w:id="96">
    <w:p w14:paraId="74EDE317" w14:textId="77777777" w:rsidR="009E23A8" w:rsidRPr="00BD65F6" w:rsidRDefault="009E23A8">
      <w:pPr>
        <w:pStyle w:val="af6"/>
        <w:rPr>
          <w:lang w:val="el-GR"/>
        </w:rPr>
      </w:pPr>
      <w:r>
        <w:rPr>
          <w:rStyle w:val="a9"/>
          <w:rFonts w:ascii="Arial" w:hAnsi="Arial"/>
        </w:rPr>
        <w:footnoteRef/>
      </w:r>
      <w:r>
        <w:rPr>
          <w:lang w:val="el-GR"/>
        </w:rPr>
        <w:tab/>
        <w:t>Άρθρο 97 ν. 4412/2016</w:t>
      </w:r>
    </w:p>
  </w:footnote>
  <w:footnote w:id="97">
    <w:p w14:paraId="652DED9A" w14:textId="77777777" w:rsidR="009E23A8" w:rsidRPr="00BD65F6" w:rsidRDefault="009E23A8">
      <w:pPr>
        <w:pStyle w:val="af6"/>
        <w:rPr>
          <w:lang w:val="el-GR"/>
        </w:rPr>
      </w:pPr>
      <w:r>
        <w:rPr>
          <w:rStyle w:val="a9"/>
          <w:rFonts w:ascii="Arial" w:hAnsi="Arial"/>
        </w:rPr>
        <w:footnoteRef/>
      </w:r>
      <w:r>
        <w:rPr>
          <w:lang w:val="el-GR"/>
        </w:rPr>
        <w:tab/>
        <w:t>Άρθρο 91 του ν. 4412/2016</w:t>
      </w:r>
    </w:p>
  </w:footnote>
  <w:footnote w:id="98">
    <w:p w14:paraId="2E011DB7" w14:textId="77777777" w:rsidR="009E23A8" w:rsidRPr="00BD65F6" w:rsidRDefault="009E23A8">
      <w:pPr>
        <w:pStyle w:val="af6"/>
        <w:ind w:left="426" w:hanging="426"/>
        <w:rPr>
          <w:lang w:val="el-GR"/>
        </w:rPr>
      </w:pPr>
      <w:r>
        <w:rPr>
          <w:rStyle w:val="a9"/>
        </w:rPr>
        <w:footnoteRef/>
      </w:r>
      <w:r>
        <w:rPr>
          <w:lang w:val="el-GR"/>
        </w:rPr>
        <w:tab/>
        <w:t>Άρθρα 92 έως 97, άρθρο 100 καθώς και άρθρα 102 έως 104 του ν. 4412/16</w:t>
      </w:r>
    </w:p>
  </w:footnote>
  <w:footnote w:id="99">
    <w:p w14:paraId="7BDDB71D" w14:textId="77777777" w:rsidR="009E23A8" w:rsidRPr="00BD65F6" w:rsidRDefault="009E23A8">
      <w:pPr>
        <w:pStyle w:val="af6"/>
        <w:rPr>
          <w:lang w:val="el-GR"/>
        </w:rPr>
      </w:pPr>
      <w:r w:rsidRPr="00C7452D">
        <w:rPr>
          <w:rStyle w:val="a9"/>
        </w:rPr>
        <w:footnoteRef/>
      </w:r>
      <w:r>
        <w:rPr>
          <w:lang w:val="el-GR"/>
        </w:rPr>
        <w:tab/>
        <w:t xml:space="preserve">Άρθρο 100 ν. 4412/2016 και άρθρο 16 ΚΥΑ ΕΣΗΔΗΣ Προμήθειες και Υπηρεσίες </w:t>
      </w:r>
    </w:p>
  </w:footnote>
  <w:footnote w:id="100">
    <w:p w14:paraId="03C6D83D" w14:textId="77777777" w:rsidR="009E23A8" w:rsidRPr="009F4790" w:rsidRDefault="009E23A8" w:rsidP="00C348A0">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01">
    <w:p w14:paraId="1ACA0695" w14:textId="77777777" w:rsidR="009E23A8" w:rsidRPr="00BF6D04" w:rsidRDefault="009E23A8" w:rsidP="00963011">
      <w:pPr>
        <w:pStyle w:val="af6"/>
        <w:rPr>
          <w:lang w:val="el-GR"/>
        </w:rPr>
      </w:pPr>
      <w:r>
        <w:rPr>
          <w:rStyle w:val="ae"/>
        </w:rPr>
        <w:footnoteRef/>
      </w:r>
      <w:r>
        <w:rPr>
          <w:rStyle w:val="a5"/>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02">
    <w:p w14:paraId="536B3C7F" w14:textId="78DB4C0A" w:rsidR="009E23A8" w:rsidRPr="00BD65F6" w:rsidRDefault="009E23A8" w:rsidP="00BB7131">
      <w:pPr>
        <w:pStyle w:val="af6"/>
        <w:rPr>
          <w:lang w:val="el-GR"/>
        </w:rPr>
      </w:pPr>
      <w:r>
        <w:rPr>
          <w:rStyle w:val="ae"/>
        </w:rPr>
        <w:footnoteRef/>
      </w:r>
      <w:r>
        <w:rPr>
          <w:rStyle w:val="a5"/>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του ν. 4412/2016. Πρβλ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03">
    <w:p w14:paraId="4127899D" w14:textId="6F8E9056" w:rsidR="009E23A8" w:rsidRPr="000A6F04" w:rsidRDefault="009E23A8">
      <w:pPr>
        <w:pStyle w:val="af6"/>
        <w:rPr>
          <w:lang w:val="el-GR"/>
        </w:rPr>
      </w:pPr>
      <w:r>
        <w:rPr>
          <w:rStyle w:val="ae"/>
        </w:rPr>
        <w:footnoteRef/>
      </w:r>
      <w:r w:rsidRPr="000A6F04">
        <w:rPr>
          <w:lang w:val="el-GR"/>
        </w:rPr>
        <w:t xml:space="preserve"> </w:t>
      </w:r>
      <w:r>
        <w:rPr>
          <w:lang w:val="el-GR"/>
        </w:rPr>
        <w:t xml:space="preserve"> </w:t>
      </w:r>
      <w:r w:rsidRPr="008F57DA">
        <w:rPr>
          <w:lang w:val="el-GR"/>
        </w:rPr>
        <w:t xml:space="preserve">    Πρβλ. άρθρα 100 ν. 4412/2016, σε συνδυασμό με άρθρο 16 παρ. 3.2 της «ΚΥΑ ΕΣΗΔΗΣ Προμήθειες και Υπηρεσίες</w:t>
      </w:r>
    </w:p>
  </w:footnote>
  <w:footnote w:id="104">
    <w:p w14:paraId="53FCC115" w14:textId="20D5954F" w:rsidR="009E23A8" w:rsidRPr="007D6C77" w:rsidRDefault="009E23A8">
      <w:pPr>
        <w:pStyle w:val="af6"/>
        <w:rPr>
          <w:lang w:val="el-GR"/>
        </w:rPr>
      </w:pPr>
      <w:r>
        <w:rPr>
          <w:rStyle w:val="ae"/>
        </w:rPr>
        <w:footnoteRef/>
      </w:r>
      <w:r>
        <w:rPr>
          <w:rStyle w:val="a5"/>
          <w:vertAlign w:val="baseline"/>
          <w:lang w:val="el-GR"/>
        </w:rPr>
        <w:tab/>
      </w:r>
      <w:r>
        <w:rPr>
          <w:lang w:val="el-GR"/>
        </w:rPr>
        <w:t>Άρθρο 72 παρ. 13  του ν. 4412/2016</w:t>
      </w:r>
    </w:p>
  </w:footnote>
  <w:footnote w:id="105">
    <w:p w14:paraId="22882084" w14:textId="77777777" w:rsidR="009E23A8" w:rsidRPr="006D50E7" w:rsidRDefault="009E23A8">
      <w:pPr>
        <w:pStyle w:val="af6"/>
        <w:rPr>
          <w:lang w:val="el-GR"/>
        </w:rPr>
      </w:pPr>
      <w:r>
        <w:rPr>
          <w:rStyle w:val="ae"/>
        </w:rPr>
        <w:footnoteRef/>
      </w:r>
      <w:r>
        <w:rPr>
          <w:rStyle w:val="a5"/>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06">
    <w:p w14:paraId="754938E5" w14:textId="77777777" w:rsidR="00C509B1" w:rsidRPr="00AB7EF9" w:rsidRDefault="00C509B1" w:rsidP="00C509B1">
      <w:pPr>
        <w:pStyle w:val="af6"/>
        <w:ind w:left="426"/>
        <w:rPr>
          <w:color w:val="000000" w:themeColor="text1"/>
          <w:u w:val="single"/>
          <w:lang w:val="el-GR"/>
        </w:rPr>
      </w:pPr>
      <w:r w:rsidRPr="00AB7EF9">
        <w:rPr>
          <w:rStyle w:val="ae"/>
          <w:color w:val="000000" w:themeColor="text1"/>
          <w:u w:val="single"/>
        </w:rPr>
        <w:footnoteRef/>
      </w:r>
      <w:r w:rsidRPr="00AB7EF9">
        <w:rPr>
          <w:color w:val="000000" w:themeColor="text1"/>
          <w:u w:val="single"/>
          <w:lang w:val="el-GR"/>
        </w:rPr>
        <w:t xml:space="preserve">     Επισημαίνεται ότι στις γνωμοδοτικές αρμοδιότητες της Επιτροπής Διαγωνισμού ανήκει ο ουσιαστικός έλεγχος και η αξιολόγηση των προσφορών, συμπεριλαμβανομένου και του ζητήματος της απόρριψης προσφορών ως ασυνήθιστα χαμηλών. Πρβλ και απόφαση ΣτΕ ΕΑ 184/2020.</w:t>
      </w:r>
    </w:p>
  </w:footnote>
  <w:footnote w:id="107">
    <w:p w14:paraId="4819D530" w14:textId="77777777" w:rsidR="009E23A8" w:rsidRPr="00C7452D" w:rsidRDefault="009E23A8">
      <w:pPr>
        <w:pStyle w:val="af6"/>
        <w:rPr>
          <w:rFonts w:cs="Times New Roman"/>
          <w:lang w:val="el-GR" w:eastAsia="zh-CN"/>
        </w:rPr>
      </w:pPr>
      <w:r>
        <w:rPr>
          <w:rStyle w:val="a9"/>
        </w:rPr>
        <w:footnoteRef/>
      </w:r>
      <w:r>
        <w:rPr>
          <w:lang w:val="el-GR"/>
        </w:rPr>
        <w:tab/>
      </w:r>
      <w:r w:rsidRPr="00C7452D">
        <w:rPr>
          <w:rFonts w:cs="Times New Roman"/>
          <w:lang w:val="el-GR" w:eastAsia="zh-CN"/>
        </w:rPr>
        <w:t>Άρθρο 90 παρ. 1 του ν. 4412/2016.</w:t>
      </w:r>
    </w:p>
  </w:footnote>
  <w:footnote w:id="108">
    <w:p w14:paraId="05D54299" w14:textId="05EADEBE" w:rsidR="009E23A8" w:rsidRPr="00BD65F6" w:rsidRDefault="009E23A8">
      <w:pPr>
        <w:pStyle w:val="af6"/>
        <w:rPr>
          <w:lang w:val="el-GR"/>
        </w:rPr>
      </w:pPr>
      <w:r>
        <w:rPr>
          <w:rStyle w:val="a9"/>
        </w:rPr>
        <w:footnoteRef/>
      </w:r>
      <w:r>
        <w:rPr>
          <w:szCs w:val="18"/>
          <w:lang w:val="el-GR"/>
        </w:rPr>
        <w:tab/>
        <w:t xml:space="preserve">Άρθρο 100 παρ. 2  του ν. 4412/2016 </w:t>
      </w:r>
    </w:p>
  </w:footnote>
  <w:footnote w:id="109">
    <w:p w14:paraId="61688D0B" w14:textId="39A06ADF" w:rsidR="009E23A8" w:rsidRPr="00C55A6F" w:rsidRDefault="009E23A8">
      <w:pPr>
        <w:pStyle w:val="af6"/>
        <w:rPr>
          <w:lang w:val="el-GR"/>
        </w:rPr>
      </w:pPr>
      <w:r>
        <w:rPr>
          <w:rStyle w:val="ae"/>
        </w:rPr>
        <w:footnoteRef/>
      </w:r>
      <w:r w:rsidRPr="00C55A6F">
        <w:rPr>
          <w:lang w:val="el-GR"/>
        </w:rPr>
        <w:t xml:space="preserve"> </w:t>
      </w:r>
      <w:r>
        <w:rPr>
          <w:lang w:val="el-GR"/>
        </w:rPr>
        <w:t xml:space="preserve">    </w:t>
      </w:r>
      <w:r w:rsidRPr="00C55A6F">
        <w:rPr>
          <w:lang w:val="el-GR"/>
        </w:rPr>
        <w:t>Πρβλ.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10">
    <w:p w14:paraId="31041EAF" w14:textId="77777777" w:rsidR="009E23A8" w:rsidRPr="00BD65F6" w:rsidRDefault="009E23A8">
      <w:pPr>
        <w:pStyle w:val="af6"/>
        <w:rPr>
          <w:lang w:val="el-GR"/>
        </w:rPr>
      </w:pPr>
      <w:r w:rsidRPr="00AE4565">
        <w:rPr>
          <w:rStyle w:val="ae"/>
        </w:rPr>
        <w:footnoteRef/>
      </w:r>
      <w:r>
        <w:rPr>
          <w:lang w:val="el-GR"/>
        </w:rPr>
        <w:tab/>
        <w:t xml:space="preserve">Άρθρο 103 του ν. 4412/2016 </w:t>
      </w:r>
    </w:p>
  </w:footnote>
  <w:footnote w:id="111">
    <w:p w14:paraId="0619FC44" w14:textId="5E83BC4D" w:rsidR="009E23A8" w:rsidRPr="00BF6D04" w:rsidRDefault="009E23A8">
      <w:pPr>
        <w:pStyle w:val="af6"/>
        <w:rPr>
          <w:lang w:val="el-GR"/>
        </w:rPr>
      </w:pPr>
      <w:r>
        <w:rPr>
          <w:rStyle w:val="ae"/>
        </w:rPr>
        <w:footnoteRef/>
      </w:r>
      <w:r>
        <w:rPr>
          <w:lang w:val="el-GR"/>
        </w:rPr>
        <w:tab/>
      </w:r>
      <w:r w:rsidRPr="00570C40">
        <w:rPr>
          <w:lang w:val="el-GR"/>
        </w:rPr>
        <w:t>Πρβλ</w:t>
      </w:r>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12">
    <w:p w14:paraId="2DEF6444" w14:textId="77777777" w:rsidR="009E23A8" w:rsidRPr="001036EA" w:rsidRDefault="009E23A8" w:rsidP="001B44A3">
      <w:pPr>
        <w:pStyle w:val="af6"/>
        <w:rPr>
          <w:lang w:val="el-GR"/>
        </w:rPr>
      </w:pPr>
      <w:r>
        <w:rPr>
          <w:rStyle w:val="a9"/>
        </w:rPr>
        <w:footnoteRef/>
      </w:r>
      <w:r>
        <w:rPr>
          <w:lang w:val="el-GR"/>
        </w:rPr>
        <w:tab/>
        <w:t>Άρθρο 104 παρ. 2 και 3 του ν. 4412/2016</w:t>
      </w:r>
    </w:p>
  </w:footnote>
  <w:footnote w:id="113">
    <w:p w14:paraId="5D028C42" w14:textId="77777777" w:rsidR="009E23A8" w:rsidRPr="005C4697" w:rsidRDefault="009E23A8">
      <w:pPr>
        <w:pStyle w:val="af6"/>
        <w:rPr>
          <w:lang w:val="el-GR"/>
        </w:rPr>
      </w:pPr>
      <w:r>
        <w:rPr>
          <w:rStyle w:val="ae"/>
        </w:rPr>
        <w:footnoteRef/>
      </w:r>
      <w:r>
        <w:rPr>
          <w:rStyle w:val="a5"/>
          <w:vertAlign w:val="baseline"/>
          <w:lang w:val="el-GR"/>
        </w:rPr>
        <w:tab/>
      </w:r>
      <w:r>
        <w:rPr>
          <w:lang w:val="el-GR"/>
        </w:rPr>
        <w:t xml:space="preserve">Άρθρο 105 </w:t>
      </w:r>
      <w:r w:rsidRPr="005C4697">
        <w:rPr>
          <w:lang w:val="el-GR"/>
        </w:rPr>
        <w:t>του ν. 4412/2016</w:t>
      </w:r>
    </w:p>
  </w:footnote>
  <w:footnote w:id="114">
    <w:p w14:paraId="45CBA295" w14:textId="48FADCAB" w:rsidR="009E23A8" w:rsidRPr="001101C6" w:rsidRDefault="009E23A8" w:rsidP="00D13A1A">
      <w:pPr>
        <w:pStyle w:val="af6"/>
        <w:rPr>
          <w:lang w:val="el-GR"/>
        </w:rPr>
      </w:pPr>
      <w:r>
        <w:rPr>
          <w:rStyle w:val="ae"/>
        </w:rPr>
        <w:footnoteRef/>
      </w:r>
      <w:r>
        <w:rPr>
          <w:lang w:val="el-GR"/>
        </w:rPr>
        <w:t xml:space="preserve"> </w:t>
      </w:r>
      <w:r>
        <w:rPr>
          <w:rStyle w:val="a5"/>
          <w:vertAlign w:val="baseline"/>
          <w:lang w:val="el-GR"/>
        </w:rPr>
        <w:tab/>
      </w:r>
      <w:r>
        <w:rPr>
          <w:lang w:val="el-GR"/>
        </w:rPr>
        <w:t>Πρβλ. άρθρο 16 παρ. 3 της  ΚΥΑ ΕΣΗΔΗΣ Προμήθειες και Υπηρεσίες</w:t>
      </w:r>
    </w:p>
  </w:footnote>
  <w:footnote w:id="115">
    <w:p w14:paraId="30290978" w14:textId="77777777" w:rsidR="009E23A8" w:rsidRPr="00BD65F6" w:rsidRDefault="009E23A8" w:rsidP="006A42C7">
      <w:pPr>
        <w:pStyle w:val="af6"/>
        <w:rPr>
          <w:lang w:val="el-GR"/>
        </w:rPr>
      </w:pPr>
      <w:r>
        <w:rPr>
          <w:rStyle w:val="a9"/>
          <w:rFonts w:eastAsia="OpenSymbol"/>
        </w:rPr>
        <w:footnoteRef/>
      </w:r>
      <w:r>
        <w:rPr>
          <w:lang w:val="el-GR"/>
        </w:rPr>
        <w:tab/>
        <w:t>Άρθρο 100 παρ. 2 του ν. 4412/2016</w:t>
      </w:r>
    </w:p>
  </w:footnote>
  <w:footnote w:id="116">
    <w:p w14:paraId="33996B8C" w14:textId="39CCF34A" w:rsidR="009E23A8" w:rsidRPr="002913F6" w:rsidRDefault="009E23A8" w:rsidP="00020B6A">
      <w:pPr>
        <w:pStyle w:val="af6"/>
        <w:rPr>
          <w:lang w:val="el-GR"/>
        </w:rPr>
      </w:pPr>
      <w:r>
        <w:rPr>
          <w:rStyle w:val="ae"/>
        </w:rPr>
        <w:footnoteRef/>
      </w:r>
      <w:r>
        <w:rPr>
          <w:rStyle w:val="a5"/>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r>
        <w:rPr>
          <w:lang w:val="el-GR"/>
        </w:rPr>
        <w:t>π</w:t>
      </w:r>
      <w:r w:rsidRPr="002913F6">
        <w:rPr>
          <w:lang w:val="el-GR"/>
        </w:rPr>
        <w:t>.</w:t>
      </w:r>
      <w:r>
        <w:rPr>
          <w:lang w:val="el-GR"/>
        </w:rPr>
        <w:t>δ</w:t>
      </w:r>
      <w:r w:rsidRPr="002913F6">
        <w:rPr>
          <w:lang w:val="el-GR"/>
        </w:rPr>
        <w:t>. 39/2017.</w:t>
      </w:r>
    </w:p>
  </w:footnote>
  <w:footnote w:id="117">
    <w:p w14:paraId="1FBFAFBB" w14:textId="33670622" w:rsidR="009E23A8" w:rsidRPr="00D52587" w:rsidRDefault="009E23A8">
      <w:pPr>
        <w:pStyle w:val="af6"/>
        <w:rPr>
          <w:lang w:val="el-GR"/>
        </w:rPr>
      </w:pPr>
      <w:r>
        <w:rPr>
          <w:rStyle w:val="ae"/>
        </w:rPr>
        <w:footnoteRef/>
      </w:r>
      <w:r>
        <w:rPr>
          <w:rStyle w:val="a5"/>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r>
        <w:rPr>
          <w:lang w:val="el-GR"/>
        </w:rPr>
        <w:t>π</w:t>
      </w:r>
      <w:r w:rsidRPr="00D52587">
        <w:rPr>
          <w:lang w:val="el-GR"/>
        </w:rPr>
        <w:t>.</w:t>
      </w:r>
      <w:r>
        <w:rPr>
          <w:lang w:val="el-GR"/>
        </w:rPr>
        <w:t>δ</w:t>
      </w:r>
      <w:r w:rsidRPr="00D52587">
        <w:rPr>
          <w:lang w:val="el-GR"/>
        </w:rPr>
        <w:t>. 39/2017</w:t>
      </w:r>
    </w:p>
  </w:footnote>
  <w:footnote w:id="118">
    <w:p w14:paraId="17C5528E" w14:textId="77777777" w:rsidR="009E23A8" w:rsidRPr="00827575" w:rsidRDefault="009E23A8" w:rsidP="0034590B">
      <w:pPr>
        <w:pStyle w:val="af6"/>
        <w:rPr>
          <w:lang w:val="el-GR"/>
        </w:rPr>
      </w:pPr>
      <w:r>
        <w:rPr>
          <w:rStyle w:val="ae"/>
        </w:rPr>
        <w:footnoteRef/>
      </w:r>
      <w:r>
        <w:rPr>
          <w:rStyle w:val="a5"/>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19">
    <w:p w14:paraId="65B67247" w14:textId="141CC016" w:rsidR="009E23A8" w:rsidRPr="007C4E1D" w:rsidRDefault="009E23A8">
      <w:pPr>
        <w:pStyle w:val="af6"/>
        <w:rPr>
          <w:lang w:val="el-GR"/>
        </w:rPr>
      </w:pPr>
      <w:r>
        <w:rPr>
          <w:rStyle w:val="ae"/>
        </w:rPr>
        <w:footnoteRef/>
      </w:r>
      <w:r w:rsidRPr="007C4E1D">
        <w:rPr>
          <w:lang w:val="el-GR"/>
        </w:rPr>
        <w:t xml:space="preserve"> Πρβλ. άρθρο 372 παρ. 1 και 2 </w:t>
      </w:r>
      <w:r>
        <w:rPr>
          <w:lang w:val="el-GR"/>
        </w:rPr>
        <w:t>του ν</w:t>
      </w:r>
      <w:r w:rsidRPr="007C4E1D">
        <w:rPr>
          <w:lang w:val="el-GR"/>
        </w:rPr>
        <w:t>. 4412/2016</w:t>
      </w:r>
      <w:r>
        <w:rPr>
          <w:lang w:val="el-GR"/>
        </w:rPr>
        <w:t>.</w:t>
      </w:r>
    </w:p>
  </w:footnote>
  <w:footnote w:id="120">
    <w:p w14:paraId="234AEBAE" w14:textId="77777777" w:rsidR="009E23A8" w:rsidRPr="00F40EF3" w:rsidRDefault="009E23A8">
      <w:pPr>
        <w:pStyle w:val="af6"/>
        <w:rPr>
          <w:lang w:val="el-GR"/>
        </w:rPr>
      </w:pPr>
      <w:r>
        <w:rPr>
          <w:rStyle w:val="ae"/>
        </w:rPr>
        <w:footnoteRef/>
      </w:r>
      <w:r w:rsidRPr="00F40EF3">
        <w:rPr>
          <w:lang w:val="el-GR"/>
        </w:rPr>
        <w:t xml:space="preserve"> Πρβλ. άρθρο 372 παρ. 4 του ν. 4412/2016</w:t>
      </w:r>
      <w:r>
        <w:rPr>
          <w:lang w:val="el-GR"/>
        </w:rPr>
        <w:t>.</w:t>
      </w:r>
    </w:p>
  </w:footnote>
  <w:footnote w:id="121">
    <w:p w14:paraId="0C403C8B" w14:textId="77777777" w:rsidR="009E23A8" w:rsidRPr="00F40EF3" w:rsidRDefault="009E23A8">
      <w:pPr>
        <w:pStyle w:val="af6"/>
        <w:rPr>
          <w:lang w:val="el-GR"/>
        </w:rPr>
      </w:pPr>
      <w:r>
        <w:rPr>
          <w:rStyle w:val="ae"/>
        </w:rPr>
        <w:footnoteRef/>
      </w:r>
      <w:r w:rsidRPr="006A44BE">
        <w:rPr>
          <w:lang w:val="el-GR"/>
        </w:rPr>
        <w:t xml:space="preserve"> Πρβλ άρθρο 372 παρ. 6 του ν. 4412/2016.</w:t>
      </w:r>
    </w:p>
  </w:footnote>
  <w:footnote w:id="122">
    <w:p w14:paraId="40393CB7" w14:textId="2DFFBE55" w:rsidR="009E23A8" w:rsidRPr="00C7510D" w:rsidRDefault="009E23A8">
      <w:pPr>
        <w:pStyle w:val="af6"/>
        <w:rPr>
          <w:lang w:val="el-GR"/>
        </w:rPr>
      </w:pPr>
      <w:r>
        <w:rPr>
          <w:rStyle w:val="a9"/>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23">
    <w:p w14:paraId="6EDB05E1" w14:textId="7EEBDFF8" w:rsidR="009E23A8" w:rsidRPr="00171EB5" w:rsidRDefault="009E23A8">
      <w:pPr>
        <w:pStyle w:val="af6"/>
        <w:rPr>
          <w:lang w:val="el-GR"/>
        </w:rPr>
      </w:pPr>
      <w:r>
        <w:rPr>
          <w:rStyle w:val="ae"/>
        </w:rPr>
        <w:footnoteRef/>
      </w:r>
      <w:r w:rsidRPr="00F8081A">
        <w:rPr>
          <w:lang w:val="el-GR"/>
        </w:rPr>
        <w:t xml:space="preserve"> </w:t>
      </w:r>
      <w:r>
        <w:rPr>
          <w:lang w:val="el-GR"/>
        </w:rPr>
        <w:t xml:space="preserve">     Πρβλ. άρθρο 24 του ν. 4412/2016</w:t>
      </w:r>
    </w:p>
  </w:footnote>
  <w:footnote w:id="124">
    <w:p w14:paraId="5FE1CF68" w14:textId="01B388E7" w:rsidR="009E23A8" w:rsidRPr="00BD65F6" w:rsidRDefault="009E23A8">
      <w:pPr>
        <w:pStyle w:val="af6"/>
        <w:rPr>
          <w:lang w:val="el-GR"/>
        </w:rPr>
      </w:pPr>
      <w:r>
        <w:rPr>
          <w:rStyle w:val="a9"/>
        </w:rPr>
        <w:footnoteRef/>
      </w:r>
      <w:r>
        <w:rPr>
          <w:lang w:val="el-GR"/>
        </w:rPr>
        <w:tab/>
        <w:t>Πρβλ.  παρ. 2 του άρθρου 78 του ν. 4412/2016</w:t>
      </w:r>
    </w:p>
  </w:footnote>
  <w:footnote w:id="125">
    <w:p w14:paraId="1C819A64" w14:textId="77777777" w:rsidR="009E23A8" w:rsidRPr="00BD65F6" w:rsidRDefault="009E23A8">
      <w:pPr>
        <w:pStyle w:val="af6"/>
        <w:rPr>
          <w:lang w:val="el-GR"/>
        </w:rPr>
      </w:pPr>
      <w:r>
        <w:rPr>
          <w:rStyle w:val="a9"/>
        </w:rPr>
        <w:footnoteRef/>
      </w:r>
      <w:r>
        <w:rPr>
          <w:lang w:val="el-GR"/>
        </w:rPr>
        <w:tab/>
        <w:t xml:space="preserve"> Πρβλ. άρθρο 132 του ν. 4412/2016</w:t>
      </w:r>
    </w:p>
  </w:footnote>
  <w:footnote w:id="126">
    <w:p w14:paraId="580F41BC" w14:textId="77777777" w:rsidR="00437F44" w:rsidRPr="00BD65F6" w:rsidRDefault="00437F44" w:rsidP="00437F44">
      <w:pPr>
        <w:pStyle w:val="af6"/>
        <w:rPr>
          <w:lang w:val="el-GR"/>
        </w:rPr>
      </w:pPr>
      <w:r>
        <w:rPr>
          <w:rStyle w:val="a9"/>
        </w:rPr>
        <w:footnoteRef/>
      </w:r>
      <w:r>
        <w:rPr>
          <w:lang w:val="el-GR"/>
        </w:rPr>
        <w:tab/>
        <w:t>Πρβλ. άρθρο 201 του ν. 4412/2016, σε συνδυασμό με την περίπτωση στ΄ της παρ. 11 του</w:t>
      </w:r>
      <w:r>
        <w:rPr>
          <w:lang w:val="en-GB"/>
        </w:rPr>
        <w:t> </w:t>
      </w:r>
      <w:r>
        <w:fldChar w:fldCharType="begin"/>
      </w:r>
      <w:r>
        <w:instrText>HYPERLINK</w:instrText>
      </w:r>
      <w:r w:rsidRPr="00273D08">
        <w:rPr>
          <w:lang w:val="el-GR"/>
        </w:rPr>
        <w:instrText xml:space="preserve"> "</w:instrText>
      </w:r>
      <w:r>
        <w:instrText>https</w:instrText>
      </w:r>
      <w:r w:rsidRPr="00273D08">
        <w:rPr>
          <w:lang w:val="el-GR"/>
        </w:rPr>
        <w:instrText>://</w:instrText>
      </w:r>
      <w:r>
        <w:instrText>www</w:instrText>
      </w:r>
      <w:r w:rsidRPr="00273D08">
        <w:rPr>
          <w:lang w:val="el-GR"/>
        </w:rPr>
        <w:instrText>.</w:instrText>
      </w:r>
      <w:r>
        <w:instrText>taxheaven</w:instrText>
      </w:r>
      <w:r w:rsidRPr="00273D08">
        <w:rPr>
          <w:lang w:val="el-GR"/>
        </w:rPr>
        <w:instrText>.</w:instrText>
      </w:r>
      <w:r>
        <w:instrText>gr</w:instrText>
      </w:r>
      <w:r w:rsidRPr="00273D08">
        <w:rPr>
          <w:lang w:val="el-GR"/>
        </w:rPr>
        <w:instrText>/</w:instrText>
      </w:r>
      <w:r>
        <w:instrText>laws</w:instrText>
      </w:r>
      <w:r w:rsidRPr="00273D08">
        <w:rPr>
          <w:lang w:val="el-GR"/>
        </w:rPr>
        <w:instrText>/</w:instrText>
      </w:r>
      <w:r>
        <w:instrText>view</w:instrText>
      </w:r>
      <w:r w:rsidRPr="00273D08">
        <w:rPr>
          <w:lang w:val="el-GR"/>
        </w:rPr>
        <w:instrText>/</w:instrText>
      </w:r>
      <w:r>
        <w:instrText>index</w:instrText>
      </w:r>
      <w:r w:rsidRPr="00273D08">
        <w:rPr>
          <w:lang w:val="el-GR"/>
        </w:rPr>
        <w:instrText>/</w:instrText>
      </w:r>
      <w:r>
        <w:instrText>law</w:instrText>
      </w:r>
      <w:r w:rsidRPr="00273D08">
        <w:rPr>
          <w:lang w:val="el-GR"/>
        </w:rPr>
        <w:instrText>/4412/</w:instrText>
      </w:r>
      <w:r>
        <w:instrText>year</w:instrText>
      </w:r>
      <w:r w:rsidRPr="00273D08">
        <w:rPr>
          <w:lang w:val="el-GR"/>
        </w:rPr>
        <w:instrText>/2016/</w:instrText>
      </w:r>
      <w:r>
        <w:instrText>article</w:instrText>
      </w:r>
      <w:r w:rsidRPr="00273D08">
        <w:rPr>
          <w:lang w:val="el-GR"/>
        </w:rPr>
        <w:instrText>/221"</w:instrText>
      </w:r>
      <w:r>
        <w:fldChar w:fldCharType="separate"/>
      </w:r>
      <w:r w:rsidRPr="00245B54">
        <w:rPr>
          <w:lang w:val="el-GR"/>
        </w:rPr>
        <w:t>άρθρου 221</w:t>
      </w:r>
      <w:r>
        <w:fldChar w:fldCharType="end"/>
      </w:r>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27">
    <w:p w14:paraId="5C59BC29" w14:textId="77777777" w:rsidR="00437F44" w:rsidRPr="00BD65F6" w:rsidRDefault="00437F44" w:rsidP="00437F44">
      <w:pPr>
        <w:pStyle w:val="af6"/>
        <w:rPr>
          <w:lang w:val="el-GR"/>
        </w:rPr>
      </w:pPr>
      <w:r>
        <w:rPr>
          <w:rStyle w:val="a9"/>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(Πρβλ. άρθρο 132 παρ. 1 α</w:t>
      </w:r>
      <w:r>
        <w:rPr>
          <w:lang w:val="el-GR"/>
        </w:rPr>
        <w:t>΄</w:t>
      </w:r>
      <w:r w:rsidRPr="00AC0B40">
        <w:rPr>
          <w:lang w:val="el-GR"/>
        </w:rPr>
        <w:t xml:space="preserve"> του ν. 4412/2016).</w:t>
      </w:r>
    </w:p>
  </w:footnote>
  <w:footnote w:id="128">
    <w:p w14:paraId="19AC44CA" w14:textId="425D71B8" w:rsidR="009E23A8" w:rsidRPr="00C65ED2" w:rsidRDefault="009E23A8" w:rsidP="00177D6E">
      <w:pPr>
        <w:pStyle w:val="af6"/>
        <w:rPr>
          <w:lang w:val="el-GR"/>
        </w:rPr>
      </w:pPr>
      <w:r>
        <w:rPr>
          <w:rStyle w:val="ae"/>
        </w:rPr>
        <w:footnoteRef/>
      </w:r>
      <w:r w:rsidRPr="00C65ED2">
        <w:rPr>
          <w:lang w:val="el-GR"/>
        </w:rPr>
        <w:t xml:space="preserve"> </w:t>
      </w:r>
      <w:r>
        <w:rPr>
          <w:lang w:val="el-GR"/>
        </w:rPr>
        <w:t xml:space="preserve">     Βλ. ιδίως την περ. γ΄ της παρ.4  του άρθρου 203 του ν. 4412/2016</w:t>
      </w:r>
    </w:p>
  </w:footnote>
  <w:footnote w:id="129">
    <w:p w14:paraId="00D7C7C3" w14:textId="35B1E789" w:rsidR="009E23A8" w:rsidRPr="004759D3" w:rsidRDefault="009E23A8" w:rsidP="00177D6E">
      <w:pPr>
        <w:pStyle w:val="af6"/>
        <w:rPr>
          <w:lang w:val="el-GR"/>
        </w:rPr>
      </w:pPr>
      <w:r>
        <w:rPr>
          <w:rStyle w:val="ae"/>
        </w:rPr>
        <w:footnoteRef/>
      </w:r>
      <w:r w:rsidRPr="004759D3">
        <w:rPr>
          <w:lang w:val="el-GR"/>
        </w:rPr>
        <w:t xml:space="preserve"> </w:t>
      </w:r>
      <w:r>
        <w:rPr>
          <w:lang w:val="el-GR"/>
        </w:rPr>
        <w:t xml:space="preserve">     Άρθρο</w:t>
      </w:r>
      <w:r w:rsidRPr="004759D3">
        <w:rPr>
          <w:lang w:val="el-GR"/>
        </w:rPr>
        <w:t xml:space="preserve"> 132, παρ. 1δ) περ. αα</w:t>
      </w:r>
      <w:r>
        <w:rPr>
          <w:lang w:val="el-GR"/>
        </w:rPr>
        <w:t>΄</w:t>
      </w:r>
      <w:r w:rsidRPr="004759D3">
        <w:rPr>
          <w:lang w:val="el-GR"/>
        </w:rPr>
        <w:t xml:space="preserve"> του ν. 4412/2016. </w:t>
      </w:r>
    </w:p>
    <w:p w14:paraId="7117372A" w14:textId="26AF1496" w:rsidR="009E23A8" w:rsidRPr="004759D3" w:rsidRDefault="009E23A8" w:rsidP="00AE4565">
      <w:pPr>
        <w:pStyle w:val="af6"/>
        <w:rPr>
          <w:lang w:val="el-GR"/>
        </w:rPr>
      </w:pPr>
      <w:r w:rsidRPr="004759D3">
        <w:rPr>
          <w:lang w:val="el-GR"/>
        </w:rPr>
        <w:tab/>
        <w:t xml:space="preserve"> Πρβλ.,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30">
    <w:p w14:paraId="22AC305C" w14:textId="77777777" w:rsidR="009E23A8" w:rsidRPr="00BD65F6" w:rsidRDefault="009E23A8">
      <w:pPr>
        <w:pStyle w:val="af6"/>
        <w:rPr>
          <w:lang w:val="el-GR"/>
        </w:rPr>
      </w:pPr>
      <w:r w:rsidRPr="00AE4565">
        <w:rPr>
          <w:rStyle w:val="ae"/>
        </w:rPr>
        <w:footnoteRef/>
      </w:r>
      <w:r>
        <w:rPr>
          <w:lang w:val="el-GR"/>
        </w:rPr>
        <w:tab/>
        <w:t>Άρθρο 133 του ν. 4412/2016 Δικαίωμα μονομερούς λύσης της σύμβασης</w:t>
      </w:r>
    </w:p>
  </w:footnote>
  <w:footnote w:id="131">
    <w:p w14:paraId="42C8003B" w14:textId="5DC1EACA" w:rsidR="009E23A8" w:rsidRPr="009D34B5" w:rsidRDefault="009E23A8">
      <w:pPr>
        <w:pStyle w:val="af6"/>
        <w:rPr>
          <w:lang w:val="el-GR"/>
        </w:rPr>
      </w:pPr>
      <w:r>
        <w:rPr>
          <w:rStyle w:val="ae"/>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32">
    <w:p w14:paraId="3729495D" w14:textId="77777777" w:rsidR="00C509B1" w:rsidRPr="00BB36DC" w:rsidRDefault="00C509B1" w:rsidP="00C509B1">
      <w:pPr>
        <w:pStyle w:val="af6"/>
        <w:rPr>
          <w:u w:val="single"/>
          <w:lang w:val="el-GR"/>
        </w:rPr>
      </w:pPr>
      <w:r w:rsidRPr="00BB36DC">
        <w:rPr>
          <w:rStyle w:val="a5"/>
          <w:u w:val="single"/>
        </w:rPr>
        <w:footnoteRef/>
      </w:r>
      <w:r w:rsidRPr="00BB36DC">
        <w:rPr>
          <w:u w:val="single"/>
          <w:lang w:val="el-GR"/>
        </w:rPr>
        <w:tab/>
        <w:t>Άρθρο 200 παρ. 4 του ν.4412/2016, όπως τροποποιήθηκε με το άρθρο 102 του ν.4782/2021.</w:t>
      </w:r>
    </w:p>
  </w:footnote>
  <w:footnote w:id="133">
    <w:p w14:paraId="63B64DAC" w14:textId="77777777" w:rsidR="009E23A8" w:rsidRPr="00BD65F6" w:rsidRDefault="009E23A8">
      <w:pPr>
        <w:pStyle w:val="af6"/>
        <w:rPr>
          <w:lang w:val="el-GR"/>
        </w:rPr>
      </w:pPr>
      <w:r>
        <w:rPr>
          <w:rStyle w:val="a9"/>
        </w:rPr>
        <w:footnoteRef/>
      </w:r>
      <w:r>
        <w:rPr>
          <w:lang w:val="el-GR"/>
        </w:rPr>
        <w:tab/>
        <w:t>Ά</w:t>
      </w:r>
      <w:r>
        <w:rPr>
          <w:szCs w:val="18"/>
          <w:lang w:val="el-GR"/>
        </w:rPr>
        <w:t>ρθρο 350,  παρ. 3  του ν. 4412/2016, όπως ισχύει.</w:t>
      </w:r>
    </w:p>
  </w:footnote>
  <w:footnote w:id="134">
    <w:p w14:paraId="6AE8CA7D" w14:textId="77777777" w:rsidR="000D2427" w:rsidRPr="00BD65F6" w:rsidRDefault="000D2427" w:rsidP="000D2427">
      <w:pPr>
        <w:pStyle w:val="af6"/>
        <w:rPr>
          <w:lang w:val="el-GR"/>
        </w:rPr>
      </w:pPr>
      <w:r>
        <w:rPr>
          <w:rStyle w:val="a9"/>
        </w:rPr>
        <w:footnoteRef/>
      </w:r>
      <w:r>
        <w:rPr>
          <w:lang w:val="el-GR"/>
        </w:rPr>
        <w:tab/>
      </w:r>
      <w:r w:rsidRPr="002706B0">
        <w:rPr>
          <w:lang w:val="el-GR"/>
        </w:rPr>
        <w:t xml:space="preserve">Πρβλ.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35">
    <w:p w14:paraId="333183FA" w14:textId="77777777" w:rsidR="00BA5787" w:rsidRPr="00954CC6" w:rsidRDefault="00BA5787" w:rsidP="00BA5787">
      <w:pPr>
        <w:pStyle w:val="af6"/>
        <w:rPr>
          <w:lang w:val="el-GR"/>
        </w:rPr>
      </w:pPr>
      <w:r w:rsidRPr="009D34B5">
        <w:rPr>
          <w:rStyle w:val="ae"/>
        </w:rPr>
        <w:footnoteRef/>
      </w:r>
      <w:r w:rsidRPr="009D34B5">
        <w:rPr>
          <w:lang w:val="el-GR"/>
        </w:rPr>
        <w:t xml:space="preserve"> </w:t>
      </w:r>
      <w:r w:rsidRPr="009D34B5">
        <w:rPr>
          <w:lang w:val="el-GR"/>
        </w:rPr>
        <w:tab/>
        <w:t>Πρβλ.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Υπουργών Οικονομικών – Ανάπτυξης και Επενδύσεων – Επικρατείας «Καθορισμός Εθνικού Μορφότυπου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36">
    <w:p w14:paraId="613E68E9" w14:textId="77777777" w:rsidR="009E23A8" w:rsidRPr="00BD65F6" w:rsidRDefault="009E23A8">
      <w:pPr>
        <w:pStyle w:val="af6"/>
        <w:rPr>
          <w:lang w:val="el-GR"/>
        </w:rPr>
      </w:pPr>
      <w:r>
        <w:rPr>
          <w:rStyle w:val="a9"/>
        </w:rPr>
        <w:footnoteRef/>
      </w:r>
      <w:r>
        <w:rPr>
          <w:lang w:val="el-GR"/>
        </w:rPr>
        <w:tab/>
        <w:t xml:space="preserve">Άρθρο 203 του ν. 4412/2016 </w:t>
      </w:r>
    </w:p>
  </w:footnote>
  <w:footnote w:id="137">
    <w:p w14:paraId="3893F0A2" w14:textId="77777777" w:rsidR="00A01736" w:rsidRPr="00665265" w:rsidRDefault="00A01736">
      <w:pPr>
        <w:rPr>
          <w:lang w:val="el-GR"/>
        </w:rPr>
      </w:pPr>
    </w:p>
    <w:p w14:paraId="324BA3B6" w14:textId="14EA420E" w:rsidR="009E23A8" w:rsidRPr="00BD65F6" w:rsidRDefault="009E23A8">
      <w:pPr>
        <w:pStyle w:val="af6"/>
        <w:rPr>
          <w:lang w:val="el-GR"/>
        </w:rPr>
      </w:pPr>
    </w:p>
  </w:footnote>
  <w:footnote w:id="138">
    <w:p w14:paraId="1AD45AA1" w14:textId="77777777" w:rsidR="009E23A8" w:rsidRPr="00BD65F6" w:rsidRDefault="009E23A8">
      <w:pPr>
        <w:pStyle w:val="af6"/>
        <w:rPr>
          <w:lang w:val="el-GR"/>
        </w:rPr>
      </w:pPr>
      <w:r>
        <w:rPr>
          <w:rStyle w:val="a9"/>
        </w:rPr>
        <w:footnoteRef/>
      </w:r>
      <w:r>
        <w:rPr>
          <w:lang w:val="el-GR"/>
        </w:rPr>
        <w:tab/>
        <w:t>Άρθρο 207 του ν. 4412/2016.</w:t>
      </w:r>
    </w:p>
  </w:footnote>
  <w:footnote w:id="139">
    <w:p w14:paraId="5FA5A056" w14:textId="77777777" w:rsidR="009E23A8" w:rsidRPr="00BD65F6" w:rsidRDefault="009E23A8" w:rsidP="003D7C44">
      <w:pPr>
        <w:pStyle w:val="af6"/>
        <w:rPr>
          <w:lang w:val="el-GR"/>
        </w:rPr>
      </w:pPr>
      <w:r w:rsidRPr="00AE4565">
        <w:rPr>
          <w:rStyle w:val="a9"/>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40">
    <w:p w14:paraId="7004F8E1" w14:textId="77777777" w:rsidR="009E23A8" w:rsidRPr="00BD65F6" w:rsidRDefault="009E23A8">
      <w:pPr>
        <w:pStyle w:val="af6"/>
        <w:rPr>
          <w:lang w:val="el-GR"/>
        </w:rPr>
      </w:pPr>
      <w:r>
        <w:rPr>
          <w:rStyle w:val="a9"/>
        </w:rPr>
        <w:footnoteRef/>
      </w:r>
      <w:r>
        <w:rPr>
          <w:lang w:val="el-GR"/>
        </w:rPr>
        <w:tab/>
        <w:t xml:space="preserve">Άρθρο 205Α του ν. 4412/2016. </w:t>
      </w:r>
    </w:p>
  </w:footnote>
  <w:footnote w:id="141">
    <w:p w14:paraId="09CCB053" w14:textId="77777777" w:rsidR="009E23A8" w:rsidRPr="00845A73" w:rsidRDefault="009E23A8" w:rsidP="00A72E12">
      <w:pPr>
        <w:pStyle w:val="af6"/>
        <w:rPr>
          <w:lang w:val="el-GR"/>
        </w:rPr>
      </w:pPr>
      <w:r>
        <w:rPr>
          <w:rStyle w:val="ae"/>
        </w:rPr>
        <w:footnoteRef/>
      </w:r>
      <w:r w:rsidRPr="00845A73">
        <w:rPr>
          <w:lang w:val="el-GR"/>
        </w:rPr>
        <w:t xml:space="preserve"> </w:t>
      </w:r>
      <w:r>
        <w:rPr>
          <w:lang w:val="el-GR"/>
        </w:rPr>
        <w:t xml:space="preserve">     Παρ. 1 και 2 άρθρου 206</w:t>
      </w:r>
    </w:p>
  </w:footnote>
  <w:footnote w:id="142">
    <w:p w14:paraId="03B0261C" w14:textId="2149C674" w:rsidR="009E23A8" w:rsidRPr="0048403F" w:rsidRDefault="009E23A8" w:rsidP="009E23A8">
      <w:pPr>
        <w:pStyle w:val="af6"/>
        <w:rPr>
          <w:i/>
          <w:color w:val="FF0000"/>
          <w:lang w:val="el-GR"/>
        </w:rPr>
      </w:pPr>
      <w:r>
        <w:rPr>
          <w:rStyle w:val="a9"/>
        </w:rPr>
        <w:footnoteRef/>
      </w:r>
      <w:r>
        <w:rPr>
          <w:lang w:val="el-GR"/>
        </w:rPr>
        <w:tab/>
      </w:r>
      <w:r w:rsidRPr="009E23A8">
        <w:rPr>
          <w:lang w:val="el-GR"/>
        </w:rPr>
        <w:t xml:space="preserve">Άρθρο 221 παρ. 11 β) του ν. 4412/2016: </w:t>
      </w:r>
      <w:r w:rsidRPr="009E23A8">
        <w:rPr>
          <w:i/>
          <w:lang w:val="el-GR"/>
        </w:rPr>
        <w:t>«Για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αποφαινομένου οργάνου μπορεί να συγκροτείται δευτεροβάθμια επιτροπή παρακολούθησης και παραλαβής με τις παραπάνω αρμοδιότητες. […]»</w:t>
      </w:r>
    </w:p>
    <w:p w14:paraId="0C9518E0" w14:textId="127D3E7A" w:rsidR="009E23A8" w:rsidRPr="00BD65F6" w:rsidRDefault="009E23A8">
      <w:pPr>
        <w:pStyle w:val="af6"/>
        <w:rPr>
          <w:lang w:val="el-GR"/>
        </w:rPr>
      </w:pPr>
      <w:r>
        <w:rPr>
          <w:lang w:val="el-GR"/>
        </w:rPr>
        <w:t>”   Το κείμενο της διάταξης είναι διαφορετικό (εν μέρει, τουλάχιστον).</w:t>
      </w:r>
    </w:p>
  </w:footnote>
  <w:footnote w:id="143">
    <w:p w14:paraId="4EE8101B" w14:textId="77777777" w:rsidR="009E23A8" w:rsidRPr="00BD65F6" w:rsidRDefault="009E23A8">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44">
    <w:p w14:paraId="37BEC7A2" w14:textId="77777777" w:rsidR="009E23A8" w:rsidRPr="00BD65F6" w:rsidRDefault="009E23A8">
      <w:pPr>
        <w:pStyle w:val="af6"/>
        <w:rPr>
          <w:lang w:val="el-GR"/>
        </w:rPr>
      </w:pPr>
      <w:r w:rsidRPr="00AE4565">
        <w:rPr>
          <w:rStyle w:val="a9"/>
        </w:rPr>
        <w:footnoteRef/>
      </w:r>
      <w:r>
        <w:rPr>
          <w:lang w:val="el-GR"/>
        </w:rPr>
        <w:tab/>
        <w:t>Άρθρο 215 του ν. 4412/2016</w:t>
      </w:r>
    </w:p>
  </w:footnote>
  <w:footnote w:id="145">
    <w:p w14:paraId="2CFD53F1" w14:textId="69036F33" w:rsidR="009E23A8" w:rsidRPr="00BD65F6" w:rsidRDefault="009E23A8">
      <w:pPr>
        <w:pStyle w:val="af6"/>
        <w:rPr>
          <w:lang w:val="el-GR"/>
        </w:rPr>
      </w:pPr>
      <w:r>
        <w:rPr>
          <w:rStyle w:val="a9"/>
        </w:rPr>
        <w:footnoteRef/>
      </w:r>
      <w:r>
        <w:rPr>
          <w:lang w:val="el-GR"/>
        </w:rPr>
        <w:tab/>
        <w:t>Πρβλ άρθρο 215  του ν. 4412/2016</w:t>
      </w:r>
    </w:p>
  </w:footnote>
  <w:footnote w:id="146">
    <w:p w14:paraId="0D89FFF9" w14:textId="77777777" w:rsidR="009E23A8" w:rsidRPr="00683E15" w:rsidRDefault="009E23A8">
      <w:pPr>
        <w:pStyle w:val="af6"/>
        <w:rPr>
          <w:i/>
          <w:lang w:val="el-GR"/>
        </w:rPr>
      </w:pPr>
      <w:r w:rsidRPr="00BC0A0D">
        <w:rPr>
          <w:rStyle w:val="a9"/>
        </w:rPr>
        <w:footnoteRef/>
      </w:r>
      <w:r>
        <w:rPr>
          <w:lang w:val="el-GR"/>
        </w:rPr>
        <w:tab/>
        <w:t xml:space="preserve">Άρθρο 53 παρ. 9 και 9α του ν. 4412/2016. Πρβλ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47">
    <w:p w14:paraId="022DA883" w14:textId="30D89401" w:rsidR="009E23A8" w:rsidRPr="001765C9" w:rsidRDefault="009E23A8">
      <w:pPr>
        <w:pStyle w:val="af6"/>
        <w:rPr>
          <w:lang w:val="el-GR"/>
        </w:rPr>
      </w:pPr>
      <w:r w:rsidRPr="00B1220E">
        <w:rPr>
          <w:rStyle w:val="ae"/>
        </w:rPr>
        <w:footnoteRef/>
      </w:r>
      <w:r w:rsidRPr="00B1220E">
        <w:rPr>
          <w:lang w:val="el-GR"/>
        </w:rPr>
        <w:t xml:space="preserve"> Πρβλ. ιδίως  Ελ</w:t>
      </w:r>
      <w:r>
        <w:rPr>
          <w:lang w:val="el-GR"/>
        </w:rPr>
        <w:t>.</w:t>
      </w:r>
      <w:r w:rsidRPr="00B1220E">
        <w:rPr>
          <w:lang w:val="el-GR"/>
        </w:rPr>
        <w:t xml:space="preserve">Συν Τμ. </w:t>
      </w:r>
      <w:r w:rsidRPr="00B1220E">
        <w:rPr>
          <w:lang w:val="en-US"/>
        </w:rPr>
        <w:t>VI</w:t>
      </w:r>
      <w:r w:rsidRPr="003F2C9C">
        <w:rPr>
          <w:lang w:val="el-GR"/>
        </w:rPr>
        <w:t xml:space="preserve"> </w:t>
      </w:r>
      <w:r w:rsidRPr="00B1220E">
        <w:rPr>
          <w:lang w:val="el-GR"/>
        </w:rPr>
        <w:t>57/2011,</w:t>
      </w:r>
      <w:r>
        <w:rPr>
          <w:lang w:val="el-GR"/>
        </w:rPr>
        <w:t xml:space="preserve"> </w:t>
      </w:r>
      <w:r w:rsidRPr="00B1220E">
        <w:rPr>
          <w:lang w:val="el-GR"/>
        </w:rPr>
        <w:t xml:space="preserve"> </w:t>
      </w:r>
      <w:r>
        <w:rPr>
          <w:lang w:val="el-GR"/>
        </w:rPr>
        <w:t xml:space="preserve"> </w:t>
      </w:r>
      <w:r w:rsidRPr="00B1220E">
        <w:rPr>
          <w:lang w:val="el-GR"/>
        </w:rPr>
        <w:t>Κλ. ΣΤ΄373/2019 &amp; 158/2019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34C9CA4"/>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035347DB"/>
    <w:multiLevelType w:val="hybridMultilevel"/>
    <w:tmpl w:val="C2247558"/>
    <w:lvl w:ilvl="0" w:tplc="0408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13" w15:restartNumberingAfterBreak="0">
    <w:nsid w:val="0622087D"/>
    <w:multiLevelType w:val="hybridMultilevel"/>
    <w:tmpl w:val="8CB6C75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4" w15:restartNumberingAfterBreak="0">
    <w:nsid w:val="09F11E81"/>
    <w:multiLevelType w:val="hybridMultilevel"/>
    <w:tmpl w:val="8F0C41A8"/>
    <w:lvl w:ilvl="0" w:tplc="606A349C">
      <w:start w:val="1"/>
      <w:numFmt w:val="decimal"/>
      <w:lvlText w:val="2.%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CA07BC0"/>
    <w:multiLevelType w:val="hybridMultilevel"/>
    <w:tmpl w:val="70E0D888"/>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6" w15:restartNumberingAfterBreak="0">
    <w:nsid w:val="0FE500F8"/>
    <w:multiLevelType w:val="hybridMultilevel"/>
    <w:tmpl w:val="9FDE94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121F6E95"/>
    <w:multiLevelType w:val="hybridMultilevel"/>
    <w:tmpl w:val="581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40651D5"/>
    <w:multiLevelType w:val="hybridMultilevel"/>
    <w:tmpl w:val="392E0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193C57DE"/>
    <w:multiLevelType w:val="hybridMultilevel"/>
    <w:tmpl w:val="E5B879E4"/>
    <w:lvl w:ilvl="0" w:tplc="446A21D2">
      <w:start w:val="3"/>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0"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21" w15:restartNumberingAfterBreak="0">
    <w:nsid w:val="2AC16441"/>
    <w:multiLevelType w:val="hybridMultilevel"/>
    <w:tmpl w:val="C598DEA8"/>
    <w:lvl w:ilvl="0" w:tplc="1E86640A">
      <w:start w:val="1"/>
      <w:numFmt w:val="decimal"/>
      <w:lvlText w:val="3.%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AD27C58"/>
    <w:multiLevelType w:val="hybridMultilevel"/>
    <w:tmpl w:val="2AB84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24" w15:restartNumberingAfterBreak="0">
    <w:nsid w:val="3A3B27FB"/>
    <w:multiLevelType w:val="hybridMultilevel"/>
    <w:tmpl w:val="1F0A42D4"/>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25" w15:restartNumberingAfterBreak="0">
    <w:nsid w:val="41A4611B"/>
    <w:multiLevelType w:val="hybridMultilevel"/>
    <w:tmpl w:val="29B8FF14"/>
    <w:lvl w:ilvl="0" w:tplc="A204ED54">
      <w:start w:val="1"/>
      <w:numFmt w:val="decimal"/>
      <w:lvlText w:val="1.%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46A6B27"/>
    <w:multiLevelType w:val="multilevel"/>
    <w:tmpl w:val="446A6B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B833535"/>
    <w:multiLevelType w:val="hybridMultilevel"/>
    <w:tmpl w:val="0DD4DF2C"/>
    <w:lvl w:ilvl="0" w:tplc="2B56ED0A">
      <w:start w:val="4"/>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8"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30"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31" w15:restartNumberingAfterBreak="0">
    <w:nsid w:val="67C07E15"/>
    <w:multiLevelType w:val="hybridMultilevel"/>
    <w:tmpl w:val="D3CA68FE"/>
    <w:lvl w:ilvl="0" w:tplc="7608800C">
      <w:start w:val="1"/>
      <w:numFmt w:val="decimal"/>
      <w:lvlText w:val="4.%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33" w15:restartNumberingAfterBreak="0">
    <w:nsid w:val="69DF5D8A"/>
    <w:multiLevelType w:val="hybridMultilevel"/>
    <w:tmpl w:val="93967B4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6CB24168"/>
    <w:multiLevelType w:val="hybridMultilevel"/>
    <w:tmpl w:val="FA18F0CA"/>
    <w:lvl w:ilvl="0" w:tplc="6F58058A">
      <w:start w:val="1"/>
      <w:numFmt w:val="decimal"/>
      <w:lvlText w:val="Β.%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36" w15:restartNumberingAfterBreak="0">
    <w:nsid w:val="6FF7206C"/>
    <w:multiLevelType w:val="hybridMultilevel"/>
    <w:tmpl w:val="30B2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8" w15:restartNumberingAfterBreak="0">
    <w:nsid w:val="714E1991"/>
    <w:multiLevelType w:val="multilevel"/>
    <w:tmpl w:val="F2F06364"/>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71242F5"/>
    <w:multiLevelType w:val="hybridMultilevel"/>
    <w:tmpl w:val="F91EA56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40"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8413726">
    <w:abstractNumId w:val="1"/>
  </w:num>
  <w:num w:numId="2" w16cid:durableId="835192022">
    <w:abstractNumId w:val="2"/>
  </w:num>
  <w:num w:numId="3" w16cid:durableId="497812763">
    <w:abstractNumId w:val="3"/>
  </w:num>
  <w:num w:numId="4" w16cid:durableId="1427770169">
    <w:abstractNumId w:val="4"/>
  </w:num>
  <w:num w:numId="5" w16cid:durableId="995646868">
    <w:abstractNumId w:val="5"/>
  </w:num>
  <w:num w:numId="6" w16cid:durableId="1027174918">
    <w:abstractNumId w:val="6"/>
  </w:num>
  <w:num w:numId="7" w16cid:durableId="2027561943">
    <w:abstractNumId w:val="7"/>
  </w:num>
  <w:num w:numId="8" w16cid:durableId="1646162261">
    <w:abstractNumId w:val="8"/>
  </w:num>
  <w:num w:numId="9" w16cid:durableId="538250637">
    <w:abstractNumId w:val="9"/>
  </w:num>
  <w:num w:numId="10" w16cid:durableId="2014065708">
    <w:abstractNumId w:val="10"/>
  </w:num>
  <w:num w:numId="11" w16cid:durableId="1783186961">
    <w:abstractNumId w:val="11"/>
  </w:num>
  <w:num w:numId="12" w16cid:durableId="1692536269">
    <w:abstractNumId w:val="40"/>
  </w:num>
  <w:num w:numId="13" w16cid:durableId="1477141508">
    <w:abstractNumId w:val="37"/>
  </w:num>
  <w:num w:numId="14" w16cid:durableId="1810787020">
    <w:abstractNumId w:val="29"/>
  </w:num>
  <w:num w:numId="15" w16cid:durableId="1950431508">
    <w:abstractNumId w:val="30"/>
  </w:num>
  <w:num w:numId="16" w16cid:durableId="1374840019">
    <w:abstractNumId w:val="35"/>
  </w:num>
  <w:num w:numId="17" w16cid:durableId="188107178">
    <w:abstractNumId w:val="23"/>
  </w:num>
  <w:num w:numId="18" w16cid:durableId="1113330359">
    <w:abstractNumId w:val="20"/>
  </w:num>
  <w:num w:numId="19" w16cid:durableId="920673549">
    <w:abstractNumId w:val="28"/>
  </w:num>
  <w:num w:numId="20" w16cid:durableId="923804269">
    <w:abstractNumId w:val="32"/>
  </w:num>
  <w:num w:numId="21" w16cid:durableId="312298693">
    <w:abstractNumId w:val="0"/>
  </w:num>
  <w:num w:numId="22" w16cid:durableId="395132790">
    <w:abstractNumId w:val="17"/>
  </w:num>
  <w:num w:numId="23" w16cid:durableId="1610745245">
    <w:abstractNumId w:val="36"/>
  </w:num>
  <w:num w:numId="24" w16cid:durableId="540359701">
    <w:abstractNumId w:val="25"/>
  </w:num>
  <w:num w:numId="25" w16cid:durableId="1524902604">
    <w:abstractNumId w:val="12"/>
  </w:num>
  <w:num w:numId="26" w16cid:durableId="1623462279">
    <w:abstractNumId w:val="14"/>
  </w:num>
  <w:num w:numId="27" w16cid:durableId="887375163">
    <w:abstractNumId w:val="19"/>
  </w:num>
  <w:num w:numId="28" w16cid:durableId="1605532715">
    <w:abstractNumId w:val="21"/>
  </w:num>
  <w:num w:numId="29" w16cid:durableId="1822187876">
    <w:abstractNumId w:val="27"/>
  </w:num>
  <w:num w:numId="30" w16cid:durableId="774208552">
    <w:abstractNumId w:val="31"/>
  </w:num>
  <w:num w:numId="31" w16cid:durableId="1680353973">
    <w:abstractNumId w:val="16"/>
  </w:num>
  <w:num w:numId="32" w16cid:durableId="1094783957">
    <w:abstractNumId w:val="26"/>
  </w:num>
  <w:num w:numId="33" w16cid:durableId="773936587">
    <w:abstractNumId w:val="22"/>
  </w:num>
  <w:num w:numId="34" w16cid:durableId="2000839222">
    <w:abstractNumId w:val="34"/>
  </w:num>
  <w:num w:numId="35" w16cid:durableId="255745737">
    <w:abstractNumId w:val="15"/>
  </w:num>
  <w:num w:numId="36" w16cid:durableId="1518304664">
    <w:abstractNumId w:val="13"/>
  </w:num>
  <w:num w:numId="37" w16cid:durableId="1834450244">
    <w:abstractNumId w:val="39"/>
  </w:num>
  <w:num w:numId="38" w16cid:durableId="665789600">
    <w:abstractNumId w:val="38"/>
  </w:num>
  <w:num w:numId="39" w16cid:durableId="331612553">
    <w:abstractNumId w:val="18"/>
  </w:num>
  <w:num w:numId="40" w16cid:durableId="881208118">
    <w:abstractNumId w:val="33"/>
  </w:num>
  <w:num w:numId="41" w16cid:durableId="80504466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5BCD"/>
    <w:rsid w:val="0000656D"/>
    <w:rsid w:val="00006CEC"/>
    <w:rsid w:val="000072DB"/>
    <w:rsid w:val="00007CCA"/>
    <w:rsid w:val="000130D0"/>
    <w:rsid w:val="00015E3B"/>
    <w:rsid w:val="00017743"/>
    <w:rsid w:val="0002094F"/>
    <w:rsid w:val="00020B6A"/>
    <w:rsid w:val="00020DCF"/>
    <w:rsid w:val="000215D3"/>
    <w:rsid w:val="00022572"/>
    <w:rsid w:val="0002320C"/>
    <w:rsid w:val="00023862"/>
    <w:rsid w:val="00023BEC"/>
    <w:rsid w:val="00024CFD"/>
    <w:rsid w:val="000269C6"/>
    <w:rsid w:val="00026E2E"/>
    <w:rsid w:val="000273D4"/>
    <w:rsid w:val="0002791C"/>
    <w:rsid w:val="0003014F"/>
    <w:rsid w:val="00031097"/>
    <w:rsid w:val="000313EC"/>
    <w:rsid w:val="000319DF"/>
    <w:rsid w:val="000325E7"/>
    <w:rsid w:val="00032BAF"/>
    <w:rsid w:val="00034ABD"/>
    <w:rsid w:val="00037801"/>
    <w:rsid w:val="0004035A"/>
    <w:rsid w:val="00040464"/>
    <w:rsid w:val="000421F7"/>
    <w:rsid w:val="00042D84"/>
    <w:rsid w:val="00043016"/>
    <w:rsid w:val="00043E26"/>
    <w:rsid w:val="00044BA4"/>
    <w:rsid w:val="00044E50"/>
    <w:rsid w:val="00045253"/>
    <w:rsid w:val="000457F6"/>
    <w:rsid w:val="00047387"/>
    <w:rsid w:val="000500DC"/>
    <w:rsid w:val="000500EB"/>
    <w:rsid w:val="000521DC"/>
    <w:rsid w:val="000523B2"/>
    <w:rsid w:val="00052C3D"/>
    <w:rsid w:val="00052D56"/>
    <w:rsid w:val="000561E7"/>
    <w:rsid w:val="00057051"/>
    <w:rsid w:val="000606A0"/>
    <w:rsid w:val="000609B8"/>
    <w:rsid w:val="00060A38"/>
    <w:rsid w:val="000620B3"/>
    <w:rsid w:val="00062BB2"/>
    <w:rsid w:val="00063B20"/>
    <w:rsid w:val="00064648"/>
    <w:rsid w:val="00064699"/>
    <w:rsid w:val="000649DF"/>
    <w:rsid w:val="00065002"/>
    <w:rsid w:val="00067810"/>
    <w:rsid w:val="00070508"/>
    <w:rsid w:val="000715C3"/>
    <w:rsid w:val="000737CC"/>
    <w:rsid w:val="00073FFE"/>
    <w:rsid w:val="00076C9E"/>
    <w:rsid w:val="0007790A"/>
    <w:rsid w:val="00077DFF"/>
    <w:rsid w:val="00080FAE"/>
    <w:rsid w:val="0008133F"/>
    <w:rsid w:val="000819A2"/>
    <w:rsid w:val="00082713"/>
    <w:rsid w:val="00085585"/>
    <w:rsid w:val="00087B4D"/>
    <w:rsid w:val="00087B79"/>
    <w:rsid w:val="00092DA0"/>
    <w:rsid w:val="00092E0A"/>
    <w:rsid w:val="00093027"/>
    <w:rsid w:val="000933D8"/>
    <w:rsid w:val="00093853"/>
    <w:rsid w:val="00095936"/>
    <w:rsid w:val="00095E41"/>
    <w:rsid w:val="00096856"/>
    <w:rsid w:val="00097C70"/>
    <w:rsid w:val="00097F3B"/>
    <w:rsid w:val="000A0FD7"/>
    <w:rsid w:val="000A223D"/>
    <w:rsid w:val="000A44F1"/>
    <w:rsid w:val="000A5B86"/>
    <w:rsid w:val="000A6A2D"/>
    <w:rsid w:val="000A6F04"/>
    <w:rsid w:val="000A6F90"/>
    <w:rsid w:val="000B0242"/>
    <w:rsid w:val="000B1EE7"/>
    <w:rsid w:val="000B2C0F"/>
    <w:rsid w:val="000B32E7"/>
    <w:rsid w:val="000B36FF"/>
    <w:rsid w:val="000B4E42"/>
    <w:rsid w:val="000C1E49"/>
    <w:rsid w:val="000C2D2C"/>
    <w:rsid w:val="000C4284"/>
    <w:rsid w:val="000C4B4E"/>
    <w:rsid w:val="000C4BEA"/>
    <w:rsid w:val="000C5B34"/>
    <w:rsid w:val="000C6682"/>
    <w:rsid w:val="000C76F3"/>
    <w:rsid w:val="000C7F1C"/>
    <w:rsid w:val="000D02D1"/>
    <w:rsid w:val="000D0C47"/>
    <w:rsid w:val="000D2183"/>
    <w:rsid w:val="000D2427"/>
    <w:rsid w:val="000D24F7"/>
    <w:rsid w:val="000D263D"/>
    <w:rsid w:val="000D2DDD"/>
    <w:rsid w:val="000D3F4B"/>
    <w:rsid w:val="000D5A6B"/>
    <w:rsid w:val="000D6E87"/>
    <w:rsid w:val="000D74AF"/>
    <w:rsid w:val="000D7C22"/>
    <w:rsid w:val="000E082E"/>
    <w:rsid w:val="000E0DD6"/>
    <w:rsid w:val="000E310F"/>
    <w:rsid w:val="000E5534"/>
    <w:rsid w:val="000E604F"/>
    <w:rsid w:val="000E636F"/>
    <w:rsid w:val="000E67AB"/>
    <w:rsid w:val="000F03AE"/>
    <w:rsid w:val="000F0DDA"/>
    <w:rsid w:val="000F12E3"/>
    <w:rsid w:val="000F1F04"/>
    <w:rsid w:val="000F27EF"/>
    <w:rsid w:val="000F28F9"/>
    <w:rsid w:val="000F3AC7"/>
    <w:rsid w:val="000F3FCE"/>
    <w:rsid w:val="000F6067"/>
    <w:rsid w:val="000F7DEF"/>
    <w:rsid w:val="00100514"/>
    <w:rsid w:val="001017C9"/>
    <w:rsid w:val="00102E24"/>
    <w:rsid w:val="00103678"/>
    <w:rsid w:val="001036EA"/>
    <w:rsid w:val="00103DDF"/>
    <w:rsid w:val="001049E1"/>
    <w:rsid w:val="00105314"/>
    <w:rsid w:val="001073F8"/>
    <w:rsid w:val="001101C6"/>
    <w:rsid w:val="0011040D"/>
    <w:rsid w:val="00110C30"/>
    <w:rsid w:val="00111901"/>
    <w:rsid w:val="00111E0D"/>
    <w:rsid w:val="001124BA"/>
    <w:rsid w:val="00112610"/>
    <w:rsid w:val="001164F4"/>
    <w:rsid w:val="00117635"/>
    <w:rsid w:val="001217F6"/>
    <w:rsid w:val="00122C70"/>
    <w:rsid w:val="00122DA3"/>
    <w:rsid w:val="00123C25"/>
    <w:rsid w:val="00125B0B"/>
    <w:rsid w:val="00127863"/>
    <w:rsid w:val="001317FF"/>
    <w:rsid w:val="001358DA"/>
    <w:rsid w:val="00136416"/>
    <w:rsid w:val="001365BB"/>
    <w:rsid w:val="00136699"/>
    <w:rsid w:val="00136C1B"/>
    <w:rsid w:val="00141F11"/>
    <w:rsid w:val="001434A8"/>
    <w:rsid w:val="00144E2E"/>
    <w:rsid w:val="0014575C"/>
    <w:rsid w:val="0014614C"/>
    <w:rsid w:val="00146373"/>
    <w:rsid w:val="0015005C"/>
    <w:rsid w:val="00150871"/>
    <w:rsid w:val="00152C55"/>
    <w:rsid w:val="00152C9D"/>
    <w:rsid w:val="00153744"/>
    <w:rsid w:val="001538D0"/>
    <w:rsid w:val="00153F4D"/>
    <w:rsid w:val="001552C1"/>
    <w:rsid w:val="00157E9E"/>
    <w:rsid w:val="00160404"/>
    <w:rsid w:val="00160A1A"/>
    <w:rsid w:val="001611ED"/>
    <w:rsid w:val="00161D1D"/>
    <w:rsid w:val="00161FB1"/>
    <w:rsid w:val="00162616"/>
    <w:rsid w:val="00164E1F"/>
    <w:rsid w:val="00165736"/>
    <w:rsid w:val="00166D03"/>
    <w:rsid w:val="00167980"/>
    <w:rsid w:val="00167F4B"/>
    <w:rsid w:val="00170B30"/>
    <w:rsid w:val="001716A0"/>
    <w:rsid w:val="00171EB5"/>
    <w:rsid w:val="0017217F"/>
    <w:rsid w:val="00172FBA"/>
    <w:rsid w:val="001737BA"/>
    <w:rsid w:val="0017436B"/>
    <w:rsid w:val="00175691"/>
    <w:rsid w:val="001765C9"/>
    <w:rsid w:val="00176884"/>
    <w:rsid w:val="00176E05"/>
    <w:rsid w:val="00176F96"/>
    <w:rsid w:val="00177D6E"/>
    <w:rsid w:val="00182A81"/>
    <w:rsid w:val="00182EC0"/>
    <w:rsid w:val="00182FE8"/>
    <w:rsid w:val="001840D4"/>
    <w:rsid w:val="00184870"/>
    <w:rsid w:val="0018557E"/>
    <w:rsid w:val="00185D2D"/>
    <w:rsid w:val="00186B76"/>
    <w:rsid w:val="00187B36"/>
    <w:rsid w:val="00187F0B"/>
    <w:rsid w:val="0019005A"/>
    <w:rsid w:val="00191486"/>
    <w:rsid w:val="001928D0"/>
    <w:rsid w:val="001934F6"/>
    <w:rsid w:val="00193C04"/>
    <w:rsid w:val="00196314"/>
    <w:rsid w:val="001975D3"/>
    <w:rsid w:val="00197921"/>
    <w:rsid w:val="00197BDF"/>
    <w:rsid w:val="001A1092"/>
    <w:rsid w:val="001A1CBE"/>
    <w:rsid w:val="001A28DD"/>
    <w:rsid w:val="001A46AE"/>
    <w:rsid w:val="001A46F0"/>
    <w:rsid w:val="001A7159"/>
    <w:rsid w:val="001A71FA"/>
    <w:rsid w:val="001A7412"/>
    <w:rsid w:val="001A784D"/>
    <w:rsid w:val="001B060C"/>
    <w:rsid w:val="001B0B53"/>
    <w:rsid w:val="001B1284"/>
    <w:rsid w:val="001B1362"/>
    <w:rsid w:val="001B44A3"/>
    <w:rsid w:val="001B4C2F"/>
    <w:rsid w:val="001B4F76"/>
    <w:rsid w:val="001B5915"/>
    <w:rsid w:val="001B5B52"/>
    <w:rsid w:val="001B7A17"/>
    <w:rsid w:val="001C17BC"/>
    <w:rsid w:val="001C1814"/>
    <w:rsid w:val="001C2776"/>
    <w:rsid w:val="001C27C7"/>
    <w:rsid w:val="001C2D22"/>
    <w:rsid w:val="001C3331"/>
    <w:rsid w:val="001C3D52"/>
    <w:rsid w:val="001C3E1B"/>
    <w:rsid w:val="001C42B7"/>
    <w:rsid w:val="001C448C"/>
    <w:rsid w:val="001C4D31"/>
    <w:rsid w:val="001C5104"/>
    <w:rsid w:val="001C57FC"/>
    <w:rsid w:val="001C5C40"/>
    <w:rsid w:val="001C7A2C"/>
    <w:rsid w:val="001D0089"/>
    <w:rsid w:val="001D2422"/>
    <w:rsid w:val="001D490D"/>
    <w:rsid w:val="001D4BC4"/>
    <w:rsid w:val="001D54BD"/>
    <w:rsid w:val="001E006D"/>
    <w:rsid w:val="001E01BC"/>
    <w:rsid w:val="001E15FD"/>
    <w:rsid w:val="001E18DD"/>
    <w:rsid w:val="001E243F"/>
    <w:rsid w:val="001E26D7"/>
    <w:rsid w:val="001E4CC6"/>
    <w:rsid w:val="001E5219"/>
    <w:rsid w:val="001E562D"/>
    <w:rsid w:val="001E6028"/>
    <w:rsid w:val="001E6F85"/>
    <w:rsid w:val="001E7CA0"/>
    <w:rsid w:val="001F0491"/>
    <w:rsid w:val="001F0AED"/>
    <w:rsid w:val="001F18E1"/>
    <w:rsid w:val="001F1DCF"/>
    <w:rsid w:val="001F2C91"/>
    <w:rsid w:val="001F45BE"/>
    <w:rsid w:val="001F4AC9"/>
    <w:rsid w:val="001F62CC"/>
    <w:rsid w:val="001F7E31"/>
    <w:rsid w:val="00200AB7"/>
    <w:rsid w:val="00200C6B"/>
    <w:rsid w:val="00203B62"/>
    <w:rsid w:val="0020427B"/>
    <w:rsid w:val="002048EF"/>
    <w:rsid w:val="00204B65"/>
    <w:rsid w:val="00204DA6"/>
    <w:rsid w:val="00205CB7"/>
    <w:rsid w:val="00205EF0"/>
    <w:rsid w:val="00207038"/>
    <w:rsid w:val="0021260A"/>
    <w:rsid w:val="002128FF"/>
    <w:rsid w:val="00212D51"/>
    <w:rsid w:val="00214839"/>
    <w:rsid w:val="00214CA5"/>
    <w:rsid w:val="00214ED0"/>
    <w:rsid w:val="002157A0"/>
    <w:rsid w:val="00215ADE"/>
    <w:rsid w:val="00215CE3"/>
    <w:rsid w:val="00216ECA"/>
    <w:rsid w:val="00220BE2"/>
    <w:rsid w:val="00221710"/>
    <w:rsid w:val="0022250D"/>
    <w:rsid w:val="00222C4E"/>
    <w:rsid w:val="00223492"/>
    <w:rsid w:val="00230C0B"/>
    <w:rsid w:val="00230F20"/>
    <w:rsid w:val="00232437"/>
    <w:rsid w:val="002338CB"/>
    <w:rsid w:val="002338D8"/>
    <w:rsid w:val="00233FFA"/>
    <w:rsid w:val="0023494F"/>
    <w:rsid w:val="00234AAF"/>
    <w:rsid w:val="002353B1"/>
    <w:rsid w:val="00235979"/>
    <w:rsid w:val="00236CCA"/>
    <w:rsid w:val="00240253"/>
    <w:rsid w:val="00240CF8"/>
    <w:rsid w:val="00243498"/>
    <w:rsid w:val="00244872"/>
    <w:rsid w:val="00245B54"/>
    <w:rsid w:val="00246120"/>
    <w:rsid w:val="00246C18"/>
    <w:rsid w:val="002471DF"/>
    <w:rsid w:val="00247874"/>
    <w:rsid w:val="00251043"/>
    <w:rsid w:val="002510A3"/>
    <w:rsid w:val="0025224F"/>
    <w:rsid w:val="00252BDC"/>
    <w:rsid w:val="0025400A"/>
    <w:rsid w:val="002544F0"/>
    <w:rsid w:val="002556F7"/>
    <w:rsid w:val="00255761"/>
    <w:rsid w:val="00255DA3"/>
    <w:rsid w:val="002560B4"/>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3D08"/>
    <w:rsid w:val="00274969"/>
    <w:rsid w:val="00274AE9"/>
    <w:rsid w:val="002758D4"/>
    <w:rsid w:val="0027742B"/>
    <w:rsid w:val="002779F0"/>
    <w:rsid w:val="00277F32"/>
    <w:rsid w:val="00280406"/>
    <w:rsid w:val="002808A4"/>
    <w:rsid w:val="00281061"/>
    <w:rsid w:val="00281C28"/>
    <w:rsid w:val="00281D3B"/>
    <w:rsid w:val="00281D9A"/>
    <w:rsid w:val="00281EC7"/>
    <w:rsid w:val="00282602"/>
    <w:rsid w:val="00282EBF"/>
    <w:rsid w:val="00283C02"/>
    <w:rsid w:val="002841F9"/>
    <w:rsid w:val="00284BFD"/>
    <w:rsid w:val="00285BC5"/>
    <w:rsid w:val="00285BF0"/>
    <w:rsid w:val="00285FCF"/>
    <w:rsid w:val="00286137"/>
    <w:rsid w:val="00286884"/>
    <w:rsid w:val="00286ED0"/>
    <w:rsid w:val="00287116"/>
    <w:rsid w:val="00290D16"/>
    <w:rsid w:val="002913F6"/>
    <w:rsid w:val="002923EB"/>
    <w:rsid w:val="00292883"/>
    <w:rsid w:val="00293683"/>
    <w:rsid w:val="00295B08"/>
    <w:rsid w:val="0029600C"/>
    <w:rsid w:val="00297743"/>
    <w:rsid w:val="00297E26"/>
    <w:rsid w:val="002A0571"/>
    <w:rsid w:val="002A1BBF"/>
    <w:rsid w:val="002A1E4A"/>
    <w:rsid w:val="002A2BF9"/>
    <w:rsid w:val="002A2BFF"/>
    <w:rsid w:val="002A60D8"/>
    <w:rsid w:val="002B20BB"/>
    <w:rsid w:val="002B2B97"/>
    <w:rsid w:val="002B2D40"/>
    <w:rsid w:val="002B301E"/>
    <w:rsid w:val="002B5777"/>
    <w:rsid w:val="002B58A3"/>
    <w:rsid w:val="002B61F6"/>
    <w:rsid w:val="002B65A6"/>
    <w:rsid w:val="002B66AA"/>
    <w:rsid w:val="002C1220"/>
    <w:rsid w:val="002C17A9"/>
    <w:rsid w:val="002C43FF"/>
    <w:rsid w:val="002D1218"/>
    <w:rsid w:val="002D1604"/>
    <w:rsid w:val="002D19AD"/>
    <w:rsid w:val="002D1EB4"/>
    <w:rsid w:val="002D2139"/>
    <w:rsid w:val="002D213E"/>
    <w:rsid w:val="002D2C87"/>
    <w:rsid w:val="002D3D88"/>
    <w:rsid w:val="002D458F"/>
    <w:rsid w:val="002D492F"/>
    <w:rsid w:val="002D6343"/>
    <w:rsid w:val="002D74DF"/>
    <w:rsid w:val="002D777A"/>
    <w:rsid w:val="002D7850"/>
    <w:rsid w:val="002E0E04"/>
    <w:rsid w:val="002E1623"/>
    <w:rsid w:val="002E19B1"/>
    <w:rsid w:val="002E37DD"/>
    <w:rsid w:val="002E6277"/>
    <w:rsid w:val="002E6CB5"/>
    <w:rsid w:val="002E7A08"/>
    <w:rsid w:val="002E7B8F"/>
    <w:rsid w:val="002F0703"/>
    <w:rsid w:val="002F4478"/>
    <w:rsid w:val="002F46A5"/>
    <w:rsid w:val="002F4DB0"/>
    <w:rsid w:val="002F73F2"/>
    <w:rsid w:val="002F7A66"/>
    <w:rsid w:val="00300654"/>
    <w:rsid w:val="00300F89"/>
    <w:rsid w:val="00301138"/>
    <w:rsid w:val="00301991"/>
    <w:rsid w:val="0030212E"/>
    <w:rsid w:val="00303600"/>
    <w:rsid w:val="00303AE1"/>
    <w:rsid w:val="00306F75"/>
    <w:rsid w:val="0031048C"/>
    <w:rsid w:val="00310CD0"/>
    <w:rsid w:val="00310D05"/>
    <w:rsid w:val="0031169D"/>
    <w:rsid w:val="00311959"/>
    <w:rsid w:val="00312742"/>
    <w:rsid w:val="00312A7B"/>
    <w:rsid w:val="0031472F"/>
    <w:rsid w:val="00315F3C"/>
    <w:rsid w:val="0031698B"/>
    <w:rsid w:val="00316FC6"/>
    <w:rsid w:val="00317B23"/>
    <w:rsid w:val="0032109F"/>
    <w:rsid w:val="003210D8"/>
    <w:rsid w:val="00321C96"/>
    <w:rsid w:val="00321EA9"/>
    <w:rsid w:val="00322750"/>
    <w:rsid w:val="00322771"/>
    <w:rsid w:val="00322DCB"/>
    <w:rsid w:val="0032301B"/>
    <w:rsid w:val="00325694"/>
    <w:rsid w:val="0032639F"/>
    <w:rsid w:val="003300B4"/>
    <w:rsid w:val="00330491"/>
    <w:rsid w:val="00331F02"/>
    <w:rsid w:val="00334213"/>
    <w:rsid w:val="00335352"/>
    <w:rsid w:val="003364CB"/>
    <w:rsid w:val="00336C4D"/>
    <w:rsid w:val="0033792C"/>
    <w:rsid w:val="00340266"/>
    <w:rsid w:val="003409F1"/>
    <w:rsid w:val="00342556"/>
    <w:rsid w:val="00344E52"/>
    <w:rsid w:val="00345415"/>
    <w:rsid w:val="0034590B"/>
    <w:rsid w:val="00347DC1"/>
    <w:rsid w:val="00350A87"/>
    <w:rsid w:val="003512CB"/>
    <w:rsid w:val="00351D2C"/>
    <w:rsid w:val="00352042"/>
    <w:rsid w:val="0035206C"/>
    <w:rsid w:val="0035283C"/>
    <w:rsid w:val="00353578"/>
    <w:rsid w:val="00355202"/>
    <w:rsid w:val="0035532D"/>
    <w:rsid w:val="003556ED"/>
    <w:rsid w:val="00355C21"/>
    <w:rsid w:val="00356A59"/>
    <w:rsid w:val="00360FA4"/>
    <w:rsid w:val="003618F2"/>
    <w:rsid w:val="0036403C"/>
    <w:rsid w:val="003643C7"/>
    <w:rsid w:val="00364DB0"/>
    <w:rsid w:val="0036539D"/>
    <w:rsid w:val="00365823"/>
    <w:rsid w:val="0036629B"/>
    <w:rsid w:val="00366FFB"/>
    <w:rsid w:val="0037098A"/>
    <w:rsid w:val="00370D37"/>
    <w:rsid w:val="00371A60"/>
    <w:rsid w:val="00371DED"/>
    <w:rsid w:val="00373623"/>
    <w:rsid w:val="003740D4"/>
    <w:rsid w:val="003744C0"/>
    <w:rsid w:val="00374B84"/>
    <w:rsid w:val="00375A1D"/>
    <w:rsid w:val="00375F44"/>
    <w:rsid w:val="0037670C"/>
    <w:rsid w:val="0037670E"/>
    <w:rsid w:val="0037683F"/>
    <w:rsid w:val="003800A1"/>
    <w:rsid w:val="003821CE"/>
    <w:rsid w:val="00382C52"/>
    <w:rsid w:val="00382D8C"/>
    <w:rsid w:val="00386348"/>
    <w:rsid w:val="00386F86"/>
    <w:rsid w:val="0039051E"/>
    <w:rsid w:val="00390D33"/>
    <w:rsid w:val="003929DA"/>
    <w:rsid w:val="0039318E"/>
    <w:rsid w:val="00393416"/>
    <w:rsid w:val="003954C0"/>
    <w:rsid w:val="00397542"/>
    <w:rsid w:val="00397984"/>
    <w:rsid w:val="00397E25"/>
    <w:rsid w:val="003A4427"/>
    <w:rsid w:val="003A68B3"/>
    <w:rsid w:val="003A7635"/>
    <w:rsid w:val="003A78D9"/>
    <w:rsid w:val="003A7D22"/>
    <w:rsid w:val="003B0B9F"/>
    <w:rsid w:val="003B0DB0"/>
    <w:rsid w:val="003B264E"/>
    <w:rsid w:val="003B5CF0"/>
    <w:rsid w:val="003B77D2"/>
    <w:rsid w:val="003C0899"/>
    <w:rsid w:val="003C1241"/>
    <w:rsid w:val="003C21B8"/>
    <w:rsid w:val="003C3253"/>
    <w:rsid w:val="003C4424"/>
    <w:rsid w:val="003C4CA4"/>
    <w:rsid w:val="003C54C6"/>
    <w:rsid w:val="003C58F0"/>
    <w:rsid w:val="003C7A40"/>
    <w:rsid w:val="003D08FC"/>
    <w:rsid w:val="003D0EC7"/>
    <w:rsid w:val="003D10BA"/>
    <w:rsid w:val="003D1320"/>
    <w:rsid w:val="003D21D6"/>
    <w:rsid w:val="003D37D8"/>
    <w:rsid w:val="003D43DA"/>
    <w:rsid w:val="003D4EA1"/>
    <w:rsid w:val="003D62F0"/>
    <w:rsid w:val="003D6543"/>
    <w:rsid w:val="003D7490"/>
    <w:rsid w:val="003D7C44"/>
    <w:rsid w:val="003E3340"/>
    <w:rsid w:val="003E367B"/>
    <w:rsid w:val="003E4D4E"/>
    <w:rsid w:val="003E77F8"/>
    <w:rsid w:val="003F288F"/>
    <w:rsid w:val="003F2C9C"/>
    <w:rsid w:val="003F4D71"/>
    <w:rsid w:val="003F4FB3"/>
    <w:rsid w:val="003F565A"/>
    <w:rsid w:val="003F6649"/>
    <w:rsid w:val="003F6737"/>
    <w:rsid w:val="003F6DFD"/>
    <w:rsid w:val="003F7489"/>
    <w:rsid w:val="00401093"/>
    <w:rsid w:val="00405D54"/>
    <w:rsid w:val="00406754"/>
    <w:rsid w:val="0041076B"/>
    <w:rsid w:val="00412714"/>
    <w:rsid w:val="00412A98"/>
    <w:rsid w:val="004134BB"/>
    <w:rsid w:val="00413AB8"/>
    <w:rsid w:val="0041653A"/>
    <w:rsid w:val="004165DD"/>
    <w:rsid w:val="00416EF3"/>
    <w:rsid w:val="00417E8B"/>
    <w:rsid w:val="00420634"/>
    <w:rsid w:val="00420932"/>
    <w:rsid w:val="004209CE"/>
    <w:rsid w:val="004224C3"/>
    <w:rsid w:val="004246DE"/>
    <w:rsid w:val="0042733F"/>
    <w:rsid w:val="0043074A"/>
    <w:rsid w:val="00430D31"/>
    <w:rsid w:val="00431FAC"/>
    <w:rsid w:val="004324F3"/>
    <w:rsid w:val="004331C6"/>
    <w:rsid w:val="00433B0A"/>
    <w:rsid w:val="00433DA3"/>
    <w:rsid w:val="00436457"/>
    <w:rsid w:val="00436CE3"/>
    <w:rsid w:val="00436CFF"/>
    <w:rsid w:val="00436F2C"/>
    <w:rsid w:val="004370FE"/>
    <w:rsid w:val="00437F44"/>
    <w:rsid w:val="004401C0"/>
    <w:rsid w:val="004410D8"/>
    <w:rsid w:val="00441C72"/>
    <w:rsid w:val="00444121"/>
    <w:rsid w:val="0044460A"/>
    <w:rsid w:val="00445202"/>
    <w:rsid w:val="00445A15"/>
    <w:rsid w:val="004472F1"/>
    <w:rsid w:val="004473F4"/>
    <w:rsid w:val="00450623"/>
    <w:rsid w:val="00451B52"/>
    <w:rsid w:val="00454B72"/>
    <w:rsid w:val="00454E15"/>
    <w:rsid w:val="00455376"/>
    <w:rsid w:val="004563CF"/>
    <w:rsid w:val="00456DE2"/>
    <w:rsid w:val="00457204"/>
    <w:rsid w:val="00457F08"/>
    <w:rsid w:val="004608D2"/>
    <w:rsid w:val="00460CF7"/>
    <w:rsid w:val="004618ED"/>
    <w:rsid w:val="00461C8F"/>
    <w:rsid w:val="004624A4"/>
    <w:rsid w:val="004629D9"/>
    <w:rsid w:val="00463070"/>
    <w:rsid w:val="00464582"/>
    <w:rsid w:val="00465299"/>
    <w:rsid w:val="004654FB"/>
    <w:rsid w:val="00467647"/>
    <w:rsid w:val="00467D5F"/>
    <w:rsid w:val="00467F14"/>
    <w:rsid w:val="004701FC"/>
    <w:rsid w:val="00470D3D"/>
    <w:rsid w:val="00471108"/>
    <w:rsid w:val="00471380"/>
    <w:rsid w:val="00471723"/>
    <w:rsid w:val="00471A32"/>
    <w:rsid w:val="00472410"/>
    <w:rsid w:val="0047283A"/>
    <w:rsid w:val="00473CD0"/>
    <w:rsid w:val="00474BCC"/>
    <w:rsid w:val="004759D3"/>
    <w:rsid w:val="00477211"/>
    <w:rsid w:val="0048048E"/>
    <w:rsid w:val="004809C0"/>
    <w:rsid w:val="00480D4A"/>
    <w:rsid w:val="004811D8"/>
    <w:rsid w:val="00481860"/>
    <w:rsid w:val="00481ADD"/>
    <w:rsid w:val="00482FAD"/>
    <w:rsid w:val="0048403F"/>
    <w:rsid w:val="00484A49"/>
    <w:rsid w:val="00485235"/>
    <w:rsid w:val="00485877"/>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1A21"/>
    <w:rsid w:val="004B2365"/>
    <w:rsid w:val="004B2C85"/>
    <w:rsid w:val="004B48C3"/>
    <w:rsid w:val="004B5864"/>
    <w:rsid w:val="004B6D04"/>
    <w:rsid w:val="004B7249"/>
    <w:rsid w:val="004C07DF"/>
    <w:rsid w:val="004C3C0C"/>
    <w:rsid w:val="004C4B51"/>
    <w:rsid w:val="004C4EC8"/>
    <w:rsid w:val="004C53A8"/>
    <w:rsid w:val="004C6B0C"/>
    <w:rsid w:val="004C6D23"/>
    <w:rsid w:val="004C742C"/>
    <w:rsid w:val="004D0C34"/>
    <w:rsid w:val="004D1CB6"/>
    <w:rsid w:val="004D54FF"/>
    <w:rsid w:val="004D680D"/>
    <w:rsid w:val="004D6A9C"/>
    <w:rsid w:val="004E217D"/>
    <w:rsid w:val="004E2A3A"/>
    <w:rsid w:val="004E4D7E"/>
    <w:rsid w:val="004E533E"/>
    <w:rsid w:val="004E592B"/>
    <w:rsid w:val="004E5944"/>
    <w:rsid w:val="004E6858"/>
    <w:rsid w:val="004E69D4"/>
    <w:rsid w:val="004E6C6E"/>
    <w:rsid w:val="004F35CD"/>
    <w:rsid w:val="004F3EF1"/>
    <w:rsid w:val="004F5118"/>
    <w:rsid w:val="004F7AEF"/>
    <w:rsid w:val="00501E52"/>
    <w:rsid w:val="005028CF"/>
    <w:rsid w:val="005054D1"/>
    <w:rsid w:val="005055D4"/>
    <w:rsid w:val="00505A0F"/>
    <w:rsid w:val="00505B5C"/>
    <w:rsid w:val="0050618D"/>
    <w:rsid w:val="005063EE"/>
    <w:rsid w:val="00506757"/>
    <w:rsid w:val="005102C7"/>
    <w:rsid w:val="00510A93"/>
    <w:rsid w:val="005148C2"/>
    <w:rsid w:val="00516126"/>
    <w:rsid w:val="00516A43"/>
    <w:rsid w:val="00516C3C"/>
    <w:rsid w:val="0051726E"/>
    <w:rsid w:val="005208A3"/>
    <w:rsid w:val="0052232F"/>
    <w:rsid w:val="005237FA"/>
    <w:rsid w:val="00523889"/>
    <w:rsid w:val="00524A70"/>
    <w:rsid w:val="005251C4"/>
    <w:rsid w:val="00531800"/>
    <w:rsid w:val="005343B3"/>
    <w:rsid w:val="005345F5"/>
    <w:rsid w:val="005352FD"/>
    <w:rsid w:val="0053596B"/>
    <w:rsid w:val="0053703A"/>
    <w:rsid w:val="00540F44"/>
    <w:rsid w:val="00544A4E"/>
    <w:rsid w:val="00546AB0"/>
    <w:rsid w:val="00546E82"/>
    <w:rsid w:val="00547EA6"/>
    <w:rsid w:val="005502D8"/>
    <w:rsid w:val="005509BF"/>
    <w:rsid w:val="0055178B"/>
    <w:rsid w:val="005518B6"/>
    <w:rsid w:val="00551F2E"/>
    <w:rsid w:val="00553602"/>
    <w:rsid w:val="00553E3F"/>
    <w:rsid w:val="0055437F"/>
    <w:rsid w:val="0055520C"/>
    <w:rsid w:val="005563C6"/>
    <w:rsid w:val="00556DDF"/>
    <w:rsid w:val="00556F06"/>
    <w:rsid w:val="005609B2"/>
    <w:rsid w:val="00560CAC"/>
    <w:rsid w:val="0056254B"/>
    <w:rsid w:val="0056463B"/>
    <w:rsid w:val="00565CD0"/>
    <w:rsid w:val="00566051"/>
    <w:rsid w:val="005665AA"/>
    <w:rsid w:val="00566C5D"/>
    <w:rsid w:val="00567862"/>
    <w:rsid w:val="00570C40"/>
    <w:rsid w:val="0057124E"/>
    <w:rsid w:val="00571452"/>
    <w:rsid w:val="00574EB5"/>
    <w:rsid w:val="0057552B"/>
    <w:rsid w:val="005776A3"/>
    <w:rsid w:val="00580020"/>
    <w:rsid w:val="00581874"/>
    <w:rsid w:val="00585EAB"/>
    <w:rsid w:val="00586940"/>
    <w:rsid w:val="00587734"/>
    <w:rsid w:val="00590CAE"/>
    <w:rsid w:val="005911A8"/>
    <w:rsid w:val="00591653"/>
    <w:rsid w:val="00591B46"/>
    <w:rsid w:val="00592337"/>
    <w:rsid w:val="00592803"/>
    <w:rsid w:val="00594048"/>
    <w:rsid w:val="0059451D"/>
    <w:rsid w:val="00595F5F"/>
    <w:rsid w:val="00596FFF"/>
    <w:rsid w:val="00597F5F"/>
    <w:rsid w:val="005A00D1"/>
    <w:rsid w:val="005A0EAB"/>
    <w:rsid w:val="005A0EC7"/>
    <w:rsid w:val="005A2C6D"/>
    <w:rsid w:val="005A32E3"/>
    <w:rsid w:val="005A3D8C"/>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2270"/>
    <w:rsid w:val="005C26D9"/>
    <w:rsid w:val="005C355C"/>
    <w:rsid w:val="005C4697"/>
    <w:rsid w:val="005C64D5"/>
    <w:rsid w:val="005C7311"/>
    <w:rsid w:val="005C746B"/>
    <w:rsid w:val="005C754C"/>
    <w:rsid w:val="005D11ED"/>
    <w:rsid w:val="005D22A6"/>
    <w:rsid w:val="005D2BA6"/>
    <w:rsid w:val="005D2F9C"/>
    <w:rsid w:val="005D3B30"/>
    <w:rsid w:val="005D7EE8"/>
    <w:rsid w:val="005E14F7"/>
    <w:rsid w:val="005E15A7"/>
    <w:rsid w:val="005E1720"/>
    <w:rsid w:val="005E1842"/>
    <w:rsid w:val="005E1BED"/>
    <w:rsid w:val="005E21B2"/>
    <w:rsid w:val="005E2D1C"/>
    <w:rsid w:val="005E6BA4"/>
    <w:rsid w:val="005F0D2A"/>
    <w:rsid w:val="005F0D4C"/>
    <w:rsid w:val="005F1162"/>
    <w:rsid w:val="005F4745"/>
    <w:rsid w:val="005F5058"/>
    <w:rsid w:val="005F589B"/>
    <w:rsid w:val="005F727C"/>
    <w:rsid w:val="00600236"/>
    <w:rsid w:val="006003D5"/>
    <w:rsid w:val="00600975"/>
    <w:rsid w:val="006021FD"/>
    <w:rsid w:val="006026F6"/>
    <w:rsid w:val="00603B93"/>
    <w:rsid w:val="00603C00"/>
    <w:rsid w:val="00603DBA"/>
    <w:rsid w:val="00604A3F"/>
    <w:rsid w:val="00604CE3"/>
    <w:rsid w:val="006060EE"/>
    <w:rsid w:val="00611572"/>
    <w:rsid w:val="0061165C"/>
    <w:rsid w:val="00611B14"/>
    <w:rsid w:val="00612C31"/>
    <w:rsid w:val="006132F7"/>
    <w:rsid w:val="00613CC4"/>
    <w:rsid w:val="0061666B"/>
    <w:rsid w:val="00616EA9"/>
    <w:rsid w:val="006205EA"/>
    <w:rsid w:val="00620931"/>
    <w:rsid w:val="006225CB"/>
    <w:rsid w:val="00624DED"/>
    <w:rsid w:val="00625129"/>
    <w:rsid w:val="00626CCA"/>
    <w:rsid w:val="006277FA"/>
    <w:rsid w:val="00627C0D"/>
    <w:rsid w:val="00627FA4"/>
    <w:rsid w:val="00630E45"/>
    <w:rsid w:val="00631E49"/>
    <w:rsid w:val="00633777"/>
    <w:rsid w:val="00634CB4"/>
    <w:rsid w:val="006359FE"/>
    <w:rsid w:val="00636A18"/>
    <w:rsid w:val="00640524"/>
    <w:rsid w:val="00641E1B"/>
    <w:rsid w:val="006430D7"/>
    <w:rsid w:val="00643C7E"/>
    <w:rsid w:val="006445A0"/>
    <w:rsid w:val="00646218"/>
    <w:rsid w:val="00647E93"/>
    <w:rsid w:val="00650987"/>
    <w:rsid w:val="00650AA2"/>
    <w:rsid w:val="00651E49"/>
    <w:rsid w:val="00652127"/>
    <w:rsid w:val="0065239E"/>
    <w:rsid w:val="0065482A"/>
    <w:rsid w:val="006549BC"/>
    <w:rsid w:val="006566B6"/>
    <w:rsid w:val="006578DF"/>
    <w:rsid w:val="00660A1F"/>
    <w:rsid w:val="00661A7E"/>
    <w:rsid w:val="00663F54"/>
    <w:rsid w:val="00665096"/>
    <w:rsid w:val="00665265"/>
    <w:rsid w:val="00665D80"/>
    <w:rsid w:val="006676BA"/>
    <w:rsid w:val="0067027D"/>
    <w:rsid w:val="00670518"/>
    <w:rsid w:val="00674BA2"/>
    <w:rsid w:val="00674E16"/>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3C30"/>
    <w:rsid w:val="006940A0"/>
    <w:rsid w:val="006959FE"/>
    <w:rsid w:val="00696AC4"/>
    <w:rsid w:val="00696DD7"/>
    <w:rsid w:val="006A00F7"/>
    <w:rsid w:val="006A25D7"/>
    <w:rsid w:val="006A34C5"/>
    <w:rsid w:val="006A39A0"/>
    <w:rsid w:val="006A3B66"/>
    <w:rsid w:val="006A40FD"/>
    <w:rsid w:val="006A42C7"/>
    <w:rsid w:val="006A444C"/>
    <w:rsid w:val="006A44BE"/>
    <w:rsid w:val="006A4A2C"/>
    <w:rsid w:val="006A4F24"/>
    <w:rsid w:val="006A5BD7"/>
    <w:rsid w:val="006A601E"/>
    <w:rsid w:val="006A6AC8"/>
    <w:rsid w:val="006A7710"/>
    <w:rsid w:val="006B11C3"/>
    <w:rsid w:val="006B1521"/>
    <w:rsid w:val="006B170D"/>
    <w:rsid w:val="006B2C94"/>
    <w:rsid w:val="006B36B5"/>
    <w:rsid w:val="006B3964"/>
    <w:rsid w:val="006B3B9E"/>
    <w:rsid w:val="006B3C5C"/>
    <w:rsid w:val="006B3CF0"/>
    <w:rsid w:val="006B3F84"/>
    <w:rsid w:val="006B4E4A"/>
    <w:rsid w:val="006B6100"/>
    <w:rsid w:val="006B63B2"/>
    <w:rsid w:val="006B6A2D"/>
    <w:rsid w:val="006B6D1A"/>
    <w:rsid w:val="006B6ECC"/>
    <w:rsid w:val="006B7F6F"/>
    <w:rsid w:val="006C0AE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17E"/>
    <w:rsid w:val="006D2F39"/>
    <w:rsid w:val="006D48B8"/>
    <w:rsid w:val="006D4993"/>
    <w:rsid w:val="006D50E7"/>
    <w:rsid w:val="006D5629"/>
    <w:rsid w:val="006D57DF"/>
    <w:rsid w:val="006D5AD0"/>
    <w:rsid w:val="006D6804"/>
    <w:rsid w:val="006D7C7D"/>
    <w:rsid w:val="006E052D"/>
    <w:rsid w:val="006E0756"/>
    <w:rsid w:val="006E0A1E"/>
    <w:rsid w:val="006E0AFF"/>
    <w:rsid w:val="006E1A76"/>
    <w:rsid w:val="006E2C73"/>
    <w:rsid w:val="006E3BA7"/>
    <w:rsid w:val="006E5293"/>
    <w:rsid w:val="006E6AA2"/>
    <w:rsid w:val="006E6E8D"/>
    <w:rsid w:val="006E772C"/>
    <w:rsid w:val="006F00BA"/>
    <w:rsid w:val="006F030C"/>
    <w:rsid w:val="006F0B2D"/>
    <w:rsid w:val="006F0E81"/>
    <w:rsid w:val="006F23A6"/>
    <w:rsid w:val="006F597B"/>
    <w:rsid w:val="006F69E1"/>
    <w:rsid w:val="006F6BF0"/>
    <w:rsid w:val="006F6D9C"/>
    <w:rsid w:val="006F780D"/>
    <w:rsid w:val="006F7866"/>
    <w:rsid w:val="006F79E0"/>
    <w:rsid w:val="006F7A86"/>
    <w:rsid w:val="0070081D"/>
    <w:rsid w:val="00700DD6"/>
    <w:rsid w:val="00701AE4"/>
    <w:rsid w:val="00703388"/>
    <w:rsid w:val="007037EB"/>
    <w:rsid w:val="00704E5C"/>
    <w:rsid w:val="0070571D"/>
    <w:rsid w:val="007061D9"/>
    <w:rsid w:val="00706A3F"/>
    <w:rsid w:val="00706A55"/>
    <w:rsid w:val="00706B8B"/>
    <w:rsid w:val="00710C1D"/>
    <w:rsid w:val="00711B8B"/>
    <w:rsid w:val="007125FB"/>
    <w:rsid w:val="00712E2A"/>
    <w:rsid w:val="007157A7"/>
    <w:rsid w:val="00716A90"/>
    <w:rsid w:val="00717F11"/>
    <w:rsid w:val="007211A2"/>
    <w:rsid w:val="007213D0"/>
    <w:rsid w:val="007216AA"/>
    <w:rsid w:val="00721EEE"/>
    <w:rsid w:val="00721FA9"/>
    <w:rsid w:val="0072254B"/>
    <w:rsid w:val="0072469A"/>
    <w:rsid w:val="00725DA2"/>
    <w:rsid w:val="00726A0F"/>
    <w:rsid w:val="00727384"/>
    <w:rsid w:val="00727E1E"/>
    <w:rsid w:val="007303AB"/>
    <w:rsid w:val="00730684"/>
    <w:rsid w:val="00732591"/>
    <w:rsid w:val="00733D63"/>
    <w:rsid w:val="007347A9"/>
    <w:rsid w:val="007403D9"/>
    <w:rsid w:val="0074179F"/>
    <w:rsid w:val="00741A76"/>
    <w:rsid w:val="007441C1"/>
    <w:rsid w:val="00744353"/>
    <w:rsid w:val="00744620"/>
    <w:rsid w:val="00744F87"/>
    <w:rsid w:val="00745203"/>
    <w:rsid w:val="007470A4"/>
    <w:rsid w:val="007474C5"/>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66D2"/>
    <w:rsid w:val="00767236"/>
    <w:rsid w:val="0076749E"/>
    <w:rsid w:val="00770A8C"/>
    <w:rsid w:val="00772B99"/>
    <w:rsid w:val="007730D0"/>
    <w:rsid w:val="00773A36"/>
    <w:rsid w:val="00776DBF"/>
    <w:rsid w:val="00777399"/>
    <w:rsid w:val="00780976"/>
    <w:rsid w:val="007815A5"/>
    <w:rsid w:val="00782D0C"/>
    <w:rsid w:val="00783355"/>
    <w:rsid w:val="00783492"/>
    <w:rsid w:val="00783679"/>
    <w:rsid w:val="00784B24"/>
    <w:rsid w:val="00785323"/>
    <w:rsid w:val="00785934"/>
    <w:rsid w:val="00790506"/>
    <w:rsid w:val="00790D05"/>
    <w:rsid w:val="0079162C"/>
    <w:rsid w:val="007918B1"/>
    <w:rsid w:val="0079200C"/>
    <w:rsid w:val="00792BB6"/>
    <w:rsid w:val="00792C1D"/>
    <w:rsid w:val="00794EEB"/>
    <w:rsid w:val="00795675"/>
    <w:rsid w:val="007957FC"/>
    <w:rsid w:val="007958DA"/>
    <w:rsid w:val="00795DC0"/>
    <w:rsid w:val="007A0847"/>
    <w:rsid w:val="007A0EFB"/>
    <w:rsid w:val="007A2641"/>
    <w:rsid w:val="007A67C2"/>
    <w:rsid w:val="007A753B"/>
    <w:rsid w:val="007B18F5"/>
    <w:rsid w:val="007B2199"/>
    <w:rsid w:val="007B247E"/>
    <w:rsid w:val="007B2524"/>
    <w:rsid w:val="007B2DB5"/>
    <w:rsid w:val="007B335B"/>
    <w:rsid w:val="007B3A65"/>
    <w:rsid w:val="007C03A7"/>
    <w:rsid w:val="007C0468"/>
    <w:rsid w:val="007C0972"/>
    <w:rsid w:val="007C1146"/>
    <w:rsid w:val="007C12D7"/>
    <w:rsid w:val="007C1C9C"/>
    <w:rsid w:val="007C2136"/>
    <w:rsid w:val="007C4E1D"/>
    <w:rsid w:val="007C5E41"/>
    <w:rsid w:val="007C6562"/>
    <w:rsid w:val="007C683E"/>
    <w:rsid w:val="007C7BC4"/>
    <w:rsid w:val="007D14A3"/>
    <w:rsid w:val="007D1D55"/>
    <w:rsid w:val="007D2531"/>
    <w:rsid w:val="007D265B"/>
    <w:rsid w:val="007D2701"/>
    <w:rsid w:val="007D2D76"/>
    <w:rsid w:val="007D37AB"/>
    <w:rsid w:val="007D4F03"/>
    <w:rsid w:val="007D516F"/>
    <w:rsid w:val="007D66F0"/>
    <w:rsid w:val="007D6C31"/>
    <w:rsid w:val="007D6C77"/>
    <w:rsid w:val="007E01C4"/>
    <w:rsid w:val="007E103E"/>
    <w:rsid w:val="007E1BEE"/>
    <w:rsid w:val="007E46FC"/>
    <w:rsid w:val="007E4C88"/>
    <w:rsid w:val="007E56B8"/>
    <w:rsid w:val="007E5875"/>
    <w:rsid w:val="007E5ED7"/>
    <w:rsid w:val="007E6E18"/>
    <w:rsid w:val="007F17CF"/>
    <w:rsid w:val="007F1FB5"/>
    <w:rsid w:val="007F2612"/>
    <w:rsid w:val="007F363B"/>
    <w:rsid w:val="007F519F"/>
    <w:rsid w:val="007F6456"/>
    <w:rsid w:val="007F65D6"/>
    <w:rsid w:val="007F7A90"/>
    <w:rsid w:val="00800508"/>
    <w:rsid w:val="00800533"/>
    <w:rsid w:val="00800F6C"/>
    <w:rsid w:val="00802C39"/>
    <w:rsid w:val="00802C51"/>
    <w:rsid w:val="00803F9D"/>
    <w:rsid w:val="0080420F"/>
    <w:rsid w:val="0080486B"/>
    <w:rsid w:val="00804EA0"/>
    <w:rsid w:val="00804F36"/>
    <w:rsid w:val="00805ADE"/>
    <w:rsid w:val="0080679A"/>
    <w:rsid w:val="00806869"/>
    <w:rsid w:val="00811D58"/>
    <w:rsid w:val="00813D99"/>
    <w:rsid w:val="008144FA"/>
    <w:rsid w:val="008146D6"/>
    <w:rsid w:val="00815BC7"/>
    <w:rsid w:val="00817869"/>
    <w:rsid w:val="008178FF"/>
    <w:rsid w:val="00817D5B"/>
    <w:rsid w:val="008202D7"/>
    <w:rsid w:val="0082121D"/>
    <w:rsid w:val="0082142D"/>
    <w:rsid w:val="00821C4D"/>
    <w:rsid w:val="00823BB3"/>
    <w:rsid w:val="00823E7A"/>
    <w:rsid w:val="00825B66"/>
    <w:rsid w:val="008263B3"/>
    <w:rsid w:val="00826FE8"/>
    <w:rsid w:val="00827575"/>
    <w:rsid w:val="00827FBC"/>
    <w:rsid w:val="0083058A"/>
    <w:rsid w:val="00830755"/>
    <w:rsid w:val="00830ED8"/>
    <w:rsid w:val="00831BBF"/>
    <w:rsid w:val="00834ACD"/>
    <w:rsid w:val="00836B89"/>
    <w:rsid w:val="0083723B"/>
    <w:rsid w:val="00843161"/>
    <w:rsid w:val="00843DD1"/>
    <w:rsid w:val="00845A73"/>
    <w:rsid w:val="00845AB8"/>
    <w:rsid w:val="00845E79"/>
    <w:rsid w:val="00850764"/>
    <w:rsid w:val="0085089E"/>
    <w:rsid w:val="00850EC1"/>
    <w:rsid w:val="008524EE"/>
    <w:rsid w:val="008541E7"/>
    <w:rsid w:val="00855074"/>
    <w:rsid w:val="00855C3E"/>
    <w:rsid w:val="0085699A"/>
    <w:rsid w:val="00856B7B"/>
    <w:rsid w:val="00857470"/>
    <w:rsid w:val="008606B8"/>
    <w:rsid w:val="00862241"/>
    <w:rsid w:val="00864D42"/>
    <w:rsid w:val="00865293"/>
    <w:rsid w:val="008653C7"/>
    <w:rsid w:val="00870C1A"/>
    <w:rsid w:val="008712B1"/>
    <w:rsid w:val="00871540"/>
    <w:rsid w:val="008715E4"/>
    <w:rsid w:val="00871880"/>
    <w:rsid w:val="00872D7E"/>
    <w:rsid w:val="00873036"/>
    <w:rsid w:val="0087405E"/>
    <w:rsid w:val="008751C4"/>
    <w:rsid w:val="008809EB"/>
    <w:rsid w:val="00883D1B"/>
    <w:rsid w:val="00884F71"/>
    <w:rsid w:val="008850BC"/>
    <w:rsid w:val="00885AC6"/>
    <w:rsid w:val="00887471"/>
    <w:rsid w:val="008910EA"/>
    <w:rsid w:val="008915CA"/>
    <w:rsid w:val="00891750"/>
    <w:rsid w:val="00893919"/>
    <w:rsid w:val="0089409A"/>
    <w:rsid w:val="00895934"/>
    <w:rsid w:val="00896E16"/>
    <w:rsid w:val="0089727E"/>
    <w:rsid w:val="008A0CB9"/>
    <w:rsid w:val="008A1BD7"/>
    <w:rsid w:val="008A2283"/>
    <w:rsid w:val="008A22C5"/>
    <w:rsid w:val="008A2B83"/>
    <w:rsid w:val="008A47B4"/>
    <w:rsid w:val="008A47FD"/>
    <w:rsid w:val="008A4977"/>
    <w:rsid w:val="008A6EB2"/>
    <w:rsid w:val="008B10D4"/>
    <w:rsid w:val="008B3ED8"/>
    <w:rsid w:val="008B567A"/>
    <w:rsid w:val="008B5CF7"/>
    <w:rsid w:val="008B5D52"/>
    <w:rsid w:val="008B6220"/>
    <w:rsid w:val="008B6DCE"/>
    <w:rsid w:val="008C0A7F"/>
    <w:rsid w:val="008C102F"/>
    <w:rsid w:val="008C11C4"/>
    <w:rsid w:val="008C27BC"/>
    <w:rsid w:val="008C3B1C"/>
    <w:rsid w:val="008C4011"/>
    <w:rsid w:val="008C53F2"/>
    <w:rsid w:val="008C64CE"/>
    <w:rsid w:val="008D0521"/>
    <w:rsid w:val="008D0F8E"/>
    <w:rsid w:val="008D1AB5"/>
    <w:rsid w:val="008D2F1D"/>
    <w:rsid w:val="008D49DF"/>
    <w:rsid w:val="008D54C9"/>
    <w:rsid w:val="008D6C2F"/>
    <w:rsid w:val="008D713A"/>
    <w:rsid w:val="008D759E"/>
    <w:rsid w:val="008D7723"/>
    <w:rsid w:val="008D7778"/>
    <w:rsid w:val="008E02D4"/>
    <w:rsid w:val="008E072F"/>
    <w:rsid w:val="008E0ACE"/>
    <w:rsid w:val="008E22B1"/>
    <w:rsid w:val="008E26B0"/>
    <w:rsid w:val="008E32B1"/>
    <w:rsid w:val="008E32C8"/>
    <w:rsid w:val="008E36C6"/>
    <w:rsid w:val="008E4151"/>
    <w:rsid w:val="008E50D8"/>
    <w:rsid w:val="008E73B7"/>
    <w:rsid w:val="008E7A85"/>
    <w:rsid w:val="008F010C"/>
    <w:rsid w:val="008F2BD2"/>
    <w:rsid w:val="008F3D6A"/>
    <w:rsid w:val="008F560D"/>
    <w:rsid w:val="008F57DA"/>
    <w:rsid w:val="00900485"/>
    <w:rsid w:val="00900A9A"/>
    <w:rsid w:val="00900AFD"/>
    <w:rsid w:val="00902331"/>
    <w:rsid w:val="0090302A"/>
    <w:rsid w:val="009049B1"/>
    <w:rsid w:val="009056EA"/>
    <w:rsid w:val="009061C3"/>
    <w:rsid w:val="00906731"/>
    <w:rsid w:val="0090741F"/>
    <w:rsid w:val="00910ED2"/>
    <w:rsid w:val="009133EA"/>
    <w:rsid w:val="00917E74"/>
    <w:rsid w:val="00920F61"/>
    <w:rsid w:val="009217CA"/>
    <w:rsid w:val="00921AC1"/>
    <w:rsid w:val="00923806"/>
    <w:rsid w:val="009245F8"/>
    <w:rsid w:val="0092741C"/>
    <w:rsid w:val="00932D9D"/>
    <w:rsid w:val="009331F9"/>
    <w:rsid w:val="00933873"/>
    <w:rsid w:val="0093411E"/>
    <w:rsid w:val="009376C5"/>
    <w:rsid w:val="0094049E"/>
    <w:rsid w:val="00940FAD"/>
    <w:rsid w:val="00942EFB"/>
    <w:rsid w:val="009430E4"/>
    <w:rsid w:val="0094483F"/>
    <w:rsid w:val="00945152"/>
    <w:rsid w:val="00945A48"/>
    <w:rsid w:val="009460DF"/>
    <w:rsid w:val="00946777"/>
    <w:rsid w:val="00946DF6"/>
    <w:rsid w:val="00946FEF"/>
    <w:rsid w:val="00947102"/>
    <w:rsid w:val="009478F8"/>
    <w:rsid w:val="00947AEE"/>
    <w:rsid w:val="00947EF4"/>
    <w:rsid w:val="0095056E"/>
    <w:rsid w:val="00950D54"/>
    <w:rsid w:val="0095105C"/>
    <w:rsid w:val="00952832"/>
    <w:rsid w:val="00953911"/>
    <w:rsid w:val="00954CC6"/>
    <w:rsid w:val="00955D06"/>
    <w:rsid w:val="0095607B"/>
    <w:rsid w:val="00957158"/>
    <w:rsid w:val="0096270F"/>
    <w:rsid w:val="00962CB4"/>
    <w:rsid w:val="00962FFC"/>
    <w:rsid w:val="00963011"/>
    <w:rsid w:val="00963A30"/>
    <w:rsid w:val="00963B13"/>
    <w:rsid w:val="0096465E"/>
    <w:rsid w:val="00965E8C"/>
    <w:rsid w:val="0096690C"/>
    <w:rsid w:val="009669F2"/>
    <w:rsid w:val="009704CC"/>
    <w:rsid w:val="009723FE"/>
    <w:rsid w:val="0097317D"/>
    <w:rsid w:val="00973B6A"/>
    <w:rsid w:val="0097543F"/>
    <w:rsid w:val="00976CBE"/>
    <w:rsid w:val="009828A6"/>
    <w:rsid w:val="009828EA"/>
    <w:rsid w:val="0098384E"/>
    <w:rsid w:val="00983888"/>
    <w:rsid w:val="0098445E"/>
    <w:rsid w:val="00986152"/>
    <w:rsid w:val="0098741C"/>
    <w:rsid w:val="00990B68"/>
    <w:rsid w:val="0099244D"/>
    <w:rsid w:val="00992B68"/>
    <w:rsid w:val="00992BD0"/>
    <w:rsid w:val="00993338"/>
    <w:rsid w:val="009939E9"/>
    <w:rsid w:val="00994540"/>
    <w:rsid w:val="0099564B"/>
    <w:rsid w:val="00995A4E"/>
    <w:rsid w:val="00996A20"/>
    <w:rsid w:val="00997810"/>
    <w:rsid w:val="009A05EC"/>
    <w:rsid w:val="009A5B96"/>
    <w:rsid w:val="009A6682"/>
    <w:rsid w:val="009A7257"/>
    <w:rsid w:val="009A7373"/>
    <w:rsid w:val="009A74D7"/>
    <w:rsid w:val="009A7AE6"/>
    <w:rsid w:val="009B07C0"/>
    <w:rsid w:val="009B0E28"/>
    <w:rsid w:val="009B2C8B"/>
    <w:rsid w:val="009B3557"/>
    <w:rsid w:val="009B518E"/>
    <w:rsid w:val="009B5783"/>
    <w:rsid w:val="009B5C27"/>
    <w:rsid w:val="009B5D0C"/>
    <w:rsid w:val="009C0505"/>
    <w:rsid w:val="009C0BC4"/>
    <w:rsid w:val="009C16C5"/>
    <w:rsid w:val="009C1C5F"/>
    <w:rsid w:val="009C1CC3"/>
    <w:rsid w:val="009C1D42"/>
    <w:rsid w:val="009C1E20"/>
    <w:rsid w:val="009C2F1D"/>
    <w:rsid w:val="009C31D5"/>
    <w:rsid w:val="009C3744"/>
    <w:rsid w:val="009C3F51"/>
    <w:rsid w:val="009C44F0"/>
    <w:rsid w:val="009C56A7"/>
    <w:rsid w:val="009C6C02"/>
    <w:rsid w:val="009C757D"/>
    <w:rsid w:val="009C7640"/>
    <w:rsid w:val="009D0AEE"/>
    <w:rsid w:val="009D1515"/>
    <w:rsid w:val="009D34B5"/>
    <w:rsid w:val="009D433F"/>
    <w:rsid w:val="009D4996"/>
    <w:rsid w:val="009D4E36"/>
    <w:rsid w:val="009D4F57"/>
    <w:rsid w:val="009D58D0"/>
    <w:rsid w:val="009D6768"/>
    <w:rsid w:val="009E0828"/>
    <w:rsid w:val="009E1A81"/>
    <w:rsid w:val="009E23A8"/>
    <w:rsid w:val="009E2B25"/>
    <w:rsid w:val="009E3405"/>
    <w:rsid w:val="009E5776"/>
    <w:rsid w:val="009E6968"/>
    <w:rsid w:val="009F06DC"/>
    <w:rsid w:val="009F1406"/>
    <w:rsid w:val="009F2FB6"/>
    <w:rsid w:val="009F3D42"/>
    <w:rsid w:val="009F4790"/>
    <w:rsid w:val="009F57FD"/>
    <w:rsid w:val="009F7E06"/>
    <w:rsid w:val="009F7F86"/>
    <w:rsid w:val="00A00C17"/>
    <w:rsid w:val="00A01334"/>
    <w:rsid w:val="00A01736"/>
    <w:rsid w:val="00A01F40"/>
    <w:rsid w:val="00A02039"/>
    <w:rsid w:val="00A02E44"/>
    <w:rsid w:val="00A041F7"/>
    <w:rsid w:val="00A057A9"/>
    <w:rsid w:val="00A075BB"/>
    <w:rsid w:val="00A075DC"/>
    <w:rsid w:val="00A07755"/>
    <w:rsid w:val="00A0787F"/>
    <w:rsid w:val="00A07C87"/>
    <w:rsid w:val="00A07D17"/>
    <w:rsid w:val="00A11FD7"/>
    <w:rsid w:val="00A12B25"/>
    <w:rsid w:val="00A13F6B"/>
    <w:rsid w:val="00A13FF3"/>
    <w:rsid w:val="00A14902"/>
    <w:rsid w:val="00A15EBE"/>
    <w:rsid w:val="00A16A44"/>
    <w:rsid w:val="00A16B5C"/>
    <w:rsid w:val="00A16BFC"/>
    <w:rsid w:val="00A16E66"/>
    <w:rsid w:val="00A20B1C"/>
    <w:rsid w:val="00A229C6"/>
    <w:rsid w:val="00A23420"/>
    <w:rsid w:val="00A238F4"/>
    <w:rsid w:val="00A24CB0"/>
    <w:rsid w:val="00A24EF3"/>
    <w:rsid w:val="00A302DC"/>
    <w:rsid w:val="00A31053"/>
    <w:rsid w:val="00A318CC"/>
    <w:rsid w:val="00A3328F"/>
    <w:rsid w:val="00A355C0"/>
    <w:rsid w:val="00A36D55"/>
    <w:rsid w:val="00A36D65"/>
    <w:rsid w:val="00A439C3"/>
    <w:rsid w:val="00A43D21"/>
    <w:rsid w:val="00A450A7"/>
    <w:rsid w:val="00A45C0A"/>
    <w:rsid w:val="00A46D55"/>
    <w:rsid w:val="00A477E5"/>
    <w:rsid w:val="00A502B3"/>
    <w:rsid w:val="00A50563"/>
    <w:rsid w:val="00A50784"/>
    <w:rsid w:val="00A50AD9"/>
    <w:rsid w:val="00A50B28"/>
    <w:rsid w:val="00A50C19"/>
    <w:rsid w:val="00A50D11"/>
    <w:rsid w:val="00A51A17"/>
    <w:rsid w:val="00A53602"/>
    <w:rsid w:val="00A55F40"/>
    <w:rsid w:val="00A614DB"/>
    <w:rsid w:val="00A6465C"/>
    <w:rsid w:val="00A64FBE"/>
    <w:rsid w:val="00A67027"/>
    <w:rsid w:val="00A673D1"/>
    <w:rsid w:val="00A67F61"/>
    <w:rsid w:val="00A70436"/>
    <w:rsid w:val="00A707E8"/>
    <w:rsid w:val="00A70D41"/>
    <w:rsid w:val="00A7211D"/>
    <w:rsid w:val="00A72341"/>
    <w:rsid w:val="00A72E12"/>
    <w:rsid w:val="00A72F25"/>
    <w:rsid w:val="00A73090"/>
    <w:rsid w:val="00A75577"/>
    <w:rsid w:val="00A763B4"/>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4B44"/>
    <w:rsid w:val="00A94BCB"/>
    <w:rsid w:val="00A965A3"/>
    <w:rsid w:val="00A97D0D"/>
    <w:rsid w:val="00A97D45"/>
    <w:rsid w:val="00AA18A8"/>
    <w:rsid w:val="00AA2F5B"/>
    <w:rsid w:val="00AA3518"/>
    <w:rsid w:val="00AA4287"/>
    <w:rsid w:val="00AA42CB"/>
    <w:rsid w:val="00AA4B34"/>
    <w:rsid w:val="00AA517D"/>
    <w:rsid w:val="00AA5DF6"/>
    <w:rsid w:val="00AA6147"/>
    <w:rsid w:val="00AB2243"/>
    <w:rsid w:val="00AB247F"/>
    <w:rsid w:val="00AB275A"/>
    <w:rsid w:val="00AB4C07"/>
    <w:rsid w:val="00AB5685"/>
    <w:rsid w:val="00AB6BB7"/>
    <w:rsid w:val="00AB70FF"/>
    <w:rsid w:val="00AB7369"/>
    <w:rsid w:val="00AB7804"/>
    <w:rsid w:val="00AB7995"/>
    <w:rsid w:val="00AB7EF9"/>
    <w:rsid w:val="00AC0B40"/>
    <w:rsid w:val="00AC3A25"/>
    <w:rsid w:val="00AC3AFE"/>
    <w:rsid w:val="00AC3B64"/>
    <w:rsid w:val="00AC41D3"/>
    <w:rsid w:val="00AC5457"/>
    <w:rsid w:val="00AC645F"/>
    <w:rsid w:val="00AC69D5"/>
    <w:rsid w:val="00AC7612"/>
    <w:rsid w:val="00AD164C"/>
    <w:rsid w:val="00AD4457"/>
    <w:rsid w:val="00AD60A6"/>
    <w:rsid w:val="00AD7595"/>
    <w:rsid w:val="00AD769E"/>
    <w:rsid w:val="00AD77B9"/>
    <w:rsid w:val="00AD7834"/>
    <w:rsid w:val="00AD7946"/>
    <w:rsid w:val="00AD7E25"/>
    <w:rsid w:val="00AE0E2E"/>
    <w:rsid w:val="00AE1044"/>
    <w:rsid w:val="00AE1108"/>
    <w:rsid w:val="00AE3855"/>
    <w:rsid w:val="00AE44B0"/>
    <w:rsid w:val="00AE4565"/>
    <w:rsid w:val="00AE47A1"/>
    <w:rsid w:val="00AE5419"/>
    <w:rsid w:val="00AE5BA6"/>
    <w:rsid w:val="00AE611D"/>
    <w:rsid w:val="00AE75DC"/>
    <w:rsid w:val="00AF0226"/>
    <w:rsid w:val="00AF16EB"/>
    <w:rsid w:val="00AF1790"/>
    <w:rsid w:val="00AF26CB"/>
    <w:rsid w:val="00AF3525"/>
    <w:rsid w:val="00AF36CF"/>
    <w:rsid w:val="00AF39CD"/>
    <w:rsid w:val="00AF4473"/>
    <w:rsid w:val="00AF44F4"/>
    <w:rsid w:val="00AF4FB2"/>
    <w:rsid w:val="00AF6381"/>
    <w:rsid w:val="00B0135D"/>
    <w:rsid w:val="00B0174B"/>
    <w:rsid w:val="00B02BC7"/>
    <w:rsid w:val="00B03F31"/>
    <w:rsid w:val="00B05A4A"/>
    <w:rsid w:val="00B07649"/>
    <w:rsid w:val="00B1220E"/>
    <w:rsid w:val="00B126BF"/>
    <w:rsid w:val="00B14783"/>
    <w:rsid w:val="00B15CE7"/>
    <w:rsid w:val="00B16070"/>
    <w:rsid w:val="00B16B09"/>
    <w:rsid w:val="00B17B5E"/>
    <w:rsid w:val="00B20BF2"/>
    <w:rsid w:val="00B225B6"/>
    <w:rsid w:val="00B22682"/>
    <w:rsid w:val="00B22866"/>
    <w:rsid w:val="00B23685"/>
    <w:rsid w:val="00B2467E"/>
    <w:rsid w:val="00B24A4E"/>
    <w:rsid w:val="00B24B5B"/>
    <w:rsid w:val="00B2569E"/>
    <w:rsid w:val="00B2771E"/>
    <w:rsid w:val="00B27753"/>
    <w:rsid w:val="00B27D1B"/>
    <w:rsid w:val="00B303A5"/>
    <w:rsid w:val="00B30599"/>
    <w:rsid w:val="00B3102C"/>
    <w:rsid w:val="00B3200C"/>
    <w:rsid w:val="00B32551"/>
    <w:rsid w:val="00B32842"/>
    <w:rsid w:val="00B32D43"/>
    <w:rsid w:val="00B33FA2"/>
    <w:rsid w:val="00B342E9"/>
    <w:rsid w:val="00B36300"/>
    <w:rsid w:val="00B363C0"/>
    <w:rsid w:val="00B36EE5"/>
    <w:rsid w:val="00B370D4"/>
    <w:rsid w:val="00B3756B"/>
    <w:rsid w:val="00B37D4B"/>
    <w:rsid w:val="00B409C7"/>
    <w:rsid w:val="00B40DD7"/>
    <w:rsid w:val="00B410A5"/>
    <w:rsid w:val="00B425B2"/>
    <w:rsid w:val="00B4314E"/>
    <w:rsid w:val="00B43367"/>
    <w:rsid w:val="00B436DB"/>
    <w:rsid w:val="00B4440D"/>
    <w:rsid w:val="00B44470"/>
    <w:rsid w:val="00B44726"/>
    <w:rsid w:val="00B45F50"/>
    <w:rsid w:val="00B462DB"/>
    <w:rsid w:val="00B47232"/>
    <w:rsid w:val="00B503CC"/>
    <w:rsid w:val="00B5125E"/>
    <w:rsid w:val="00B53E61"/>
    <w:rsid w:val="00B54043"/>
    <w:rsid w:val="00B54EB2"/>
    <w:rsid w:val="00B55565"/>
    <w:rsid w:val="00B56EB5"/>
    <w:rsid w:val="00B60B8D"/>
    <w:rsid w:val="00B61974"/>
    <w:rsid w:val="00B62C8E"/>
    <w:rsid w:val="00B635B3"/>
    <w:rsid w:val="00B63DAF"/>
    <w:rsid w:val="00B63FC9"/>
    <w:rsid w:val="00B65FE0"/>
    <w:rsid w:val="00B7036E"/>
    <w:rsid w:val="00B709A5"/>
    <w:rsid w:val="00B72D8C"/>
    <w:rsid w:val="00B743CE"/>
    <w:rsid w:val="00B7693B"/>
    <w:rsid w:val="00B76F96"/>
    <w:rsid w:val="00B806FB"/>
    <w:rsid w:val="00B81430"/>
    <w:rsid w:val="00B82F28"/>
    <w:rsid w:val="00B83EA6"/>
    <w:rsid w:val="00B83F8B"/>
    <w:rsid w:val="00B84966"/>
    <w:rsid w:val="00B8500B"/>
    <w:rsid w:val="00B859BF"/>
    <w:rsid w:val="00B860A1"/>
    <w:rsid w:val="00B878E0"/>
    <w:rsid w:val="00B87C70"/>
    <w:rsid w:val="00B91B44"/>
    <w:rsid w:val="00B92DDF"/>
    <w:rsid w:val="00B93CC6"/>
    <w:rsid w:val="00B948F4"/>
    <w:rsid w:val="00B951A4"/>
    <w:rsid w:val="00B95292"/>
    <w:rsid w:val="00B969C4"/>
    <w:rsid w:val="00B96C88"/>
    <w:rsid w:val="00BA044A"/>
    <w:rsid w:val="00BA063F"/>
    <w:rsid w:val="00BA0FE8"/>
    <w:rsid w:val="00BA13E2"/>
    <w:rsid w:val="00BA3A40"/>
    <w:rsid w:val="00BA3A54"/>
    <w:rsid w:val="00BA3E34"/>
    <w:rsid w:val="00BA4D80"/>
    <w:rsid w:val="00BA554A"/>
    <w:rsid w:val="00BA5787"/>
    <w:rsid w:val="00BB009D"/>
    <w:rsid w:val="00BB0209"/>
    <w:rsid w:val="00BB0A9B"/>
    <w:rsid w:val="00BB1E23"/>
    <w:rsid w:val="00BB1EF9"/>
    <w:rsid w:val="00BB2B50"/>
    <w:rsid w:val="00BB2BE6"/>
    <w:rsid w:val="00BB2CBB"/>
    <w:rsid w:val="00BB3665"/>
    <w:rsid w:val="00BB36DC"/>
    <w:rsid w:val="00BB3B2C"/>
    <w:rsid w:val="00BB4B13"/>
    <w:rsid w:val="00BB4BAC"/>
    <w:rsid w:val="00BB5266"/>
    <w:rsid w:val="00BB560B"/>
    <w:rsid w:val="00BB56DE"/>
    <w:rsid w:val="00BB584D"/>
    <w:rsid w:val="00BB5905"/>
    <w:rsid w:val="00BB6060"/>
    <w:rsid w:val="00BB65EC"/>
    <w:rsid w:val="00BB7131"/>
    <w:rsid w:val="00BB7F52"/>
    <w:rsid w:val="00BC0066"/>
    <w:rsid w:val="00BC0A0D"/>
    <w:rsid w:val="00BC0F6B"/>
    <w:rsid w:val="00BC0FFC"/>
    <w:rsid w:val="00BC2633"/>
    <w:rsid w:val="00BC3820"/>
    <w:rsid w:val="00BC43A2"/>
    <w:rsid w:val="00BC440E"/>
    <w:rsid w:val="00BC5D3B"/>
    <w:rsid w:val="00BC6C35"/>
    <w:rsid w:val="00BC6F28"/>
    <w:rsid w:val="00BD07AC"/>
    <w:rsid w:val="00BD0FBF"/>
    <w:rsid w:val="00BD3645"/>
    <w:rsid w:val="00BD41A8"/>
    <w:rsid w:val="00BD5C35"/>
    <w:rsid w:val="00BD60D0"/>
    <w:rsid w:val="00BD65F6"/>
    <w:rsid w:val="00BD72E9"/>
    <w:rsid w:val="00BD751A"/>
    <w:rsid w:val="00BE19A7"/>
    <w:rsid w:val="00BE1FBB"/>
    <w:rsid w:val="00BE352B"/>
    <w:rsid w:val="00BE397B"/>
    <w:rsid w:val="00BE48BB"/>
    <w:rsid w:val="00BE6F5E"/>
    <w:rsid w:val="00BE6FAB"/>
    <w:rsid w:val="00BE7011"/>
    <w:rsid w:val="00BE7538"/>
    <w:rsid w:val="00BE7CDB"/>
    <w:rsid w:val="00BF1393"/>
    <w:rsid w:val="00BF2457"/>
    <w:rsid w:val="00BF2BFE"/>
    <w:rsid w:val="00BF4252"/>
    <w:rsid w:val="00BF493E"/>
    <w:rsid w:val="00BF54E6"/>
    <w:rsid w:val="00BF5B44"/>
    <w:rsid w:val="00BF6D04"/>
    <w:rsid w:val="00BF7DA0"/>
    <w:rsid w:val="00C011D2"/>
    <w:rsid w:val="00C037C9"/>
    <w:rsid w:val="00C038FC"/>
    <w:rsid w:val="00C053F0"/>
    <w:rsid w:val="00C0581E"/>
    <w:rsid w:val="00C067A2"/>
    <w:rsid w:val="00C106B5"/>
    <w:rsid w:val="00C11426"/>
    <w:rsid w:val="00C116A1"/>
    <w:rsid w:val="00C1181F"/>
    <w:rsid w:val="00C11B4E"/>
    <w:rsid w:val="00C128AB"/>
    <w:rsid w:val="00C13100"/>
    <w:rsid w:val="00C1357F"/>
    <w:rsid w:val="00C1604F"/>
    <w:rsid w:val="00C16448"/>
    <w:rsid w:val="00C16A5F"/>
    <w:rsid w:val="00C208C3"/>
    <w:rsid w:val="00C20DE7"/>
    <w:rsid w:val="00C21401"/>
    <w:rsid w:val="00C21DA0"/>
    <w:rsid w:val="00C21F96"/>
    <w:rsid w:val="00C21FC9"/>
    <w:rsid w:val="00C229F3"/>
    <w:rsid w:val="00C24789"/>
    <w:rsid w:val="00C25AFF"/>
    <w:rsid w:val="00C25BBF"/>
    <w:rsid w:val="00C268EE"/>
    <w:rsid w:val="00C2740A"/>
    <w:rsid w:val="00C27927"/>
    <w:rsid w:val="00C30FC2"/>
    <w:rsid w:val="00C32BD1"/>
    <w:rsid w:val="00C330D2"/>
    <w:rsid w:val="00C33868"/>
    <w:rsid w:val="00C342E8"/>
    <w:rsid w:val="00C348A0"/>
    <w:rsid w:val="00C355FA"/>
    <w:rsid w:val="00C37C88"/>
    <w:rsid w:val="00C4108D"/>
    <w:rsid w:val="00C41D3C"/>
    <w:rsid w:val="00C41D65"/>
    <w:rsid w:val="00C4346A"/>
    <w:rsid w:val="00C434F7"/>
    <w:rsid w:val="00C43570"/>
    <w:rsid w:val="00C4496A"/>
    <w:rsid w:val="00C457AB"/>
    <w:rsid w:val="00C45D8A"/>
    <w:rsid w:val="00C47DF3"/>
    <w:rsid w:val="00C509B1"/>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2BFF"/>
    <w:rsid w:val="00C63078"/>
    <w:rsid w:val="00C63942"/>
    <w:rsid w:val="00C65ED2"/>
    <w:rsid w:val="00C66489"/>
    <w:rsid w:val="00C67A2C"/>
    <w:rsid w:val="00C67C0E"/>
    <w:rsid w:val="00C67F87"/>
    <w:rsid w:val="00C7009D"/>
    <w:rsid w:val="00C70A95"/>
    <w:rsid w:val="00C717A6"/>
    <w:rsid w:val="00C7180B"/>
    <w:rsid w:val="00C73840"/>
    <w:rsid w:val="00C73DB8"/>
    <w:rsid w:val="00C7452D"/>
    <w:rsid w:val="00C74D69"/>
    <w:rsid w:val="00C7510D"/>
    <w:rsid w:val="00C764E9"/>
    <w:rsid w:val="00C76611"/>
    <w:rsid w:val="00C772B2"/>
    <w:rsid w:val="00C81ADD"/>
    <w:rsid w:val="00C823DC"/>
    <w:rsid w:val="00C83650"/>
    <w:rsid w:val="00C86644"/>
    <w:rsid w:val="00C86FD3"/>
    <w:rsid w:val="00C906A6"/>
    <w:rsid w:val="00C925E8"/>
    <w:rsid w:val="00C926D6"/>
    <w:rsid w:val="00C93713"/>
    <w:rsid w:val="00C957FC"/>
    <w:rsid w:val="00C97136"/>
    <w:rsid w:val="00CA1E74"/>
    <w:rsid w:val="00CA3778"/>
    <w:rsid w:val="00CA3AF4"/>
    <w:rsid w:val="00CA4B16"/>
    <w:rsid w:val="00CA79EA"/>
    <w:rsid w:val="00CB037C"/>
    <w:rsid w:val="00CB25FF"/>
    <w:rsid w:val="00CB3058"/>
    <w:rsid w:val="00CB3E18"/>
    <w:rsid w:val="00CB4476"/>
    <w:rsid w:val="00CB47D3"/>
    <w:rsid w:val="00CB4A43"/>
    <w:rsid w:val="00CB4F08"/>
    <w:rsid w:val="00CB575F"/>
    <w:rsid w:val="00CB5BB8"/>
    <w:rsid w:val="00CB5D1B"/>
    <w:rsid w:val="00CB74CD"/>
    <w:rsid w:val="00CB75BD"/>
    <w:rsid w:val="00CC094B"/>
    <w:rsid w:val="00CC135C"/>
    <w:rsid w:val="00CC4109"/>
    <w:rsid w:val="00CC5053"/>
    <w:rsid w:val="00CC6A13"/>
    <w:rsid w:val="00CC76C4"/>
    <w:rsid w:val="00CC7788"/>
    <w:rsid w:val="00CD00FD"/>
    <w:rsid w:val="00CD04EE"/>
    <w:rsid w:val="00CD0F19"/>
    <w:rsid w:val="00CD148D"/>
    <w:rsid w:val="00CD19C6"/>
    <w:rsid w:val="00CD1F55"/>
    <w:rsid w:val="00CD28C5"/>
    <w:rsid w:val="00CD311B"/>
    <w:rsid w:val="00CD498F"/>
    <w:rsid w:val="00CD4B71"/>
    <w:rsid w:val="00CD64AC"/>
    <w:rsid w:val="00CD7620"/>
    <w:rsid w:val="00CE0AF9"/>
    <w:rsid w:val="00CE0E42"/>
    <w:rsid w:val="00CE17E0"/>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A64"/>
    <w:rsid w:val="00CF1DD2"/>
    <w:rsid w:val="00CF2409"/>
    <w:rsid w:val="00CF2D0C"/>
    <w:rsid w:val="00CF2F7A"/>
    <w:rsid w:val="00CF40A6"/>
    <w:rsid w:val="00CF42D6"/>
    <w:rsid w:val="00CF4D30"/>
    <w:rsid w:val="00CF5126"/>
    <w:rsid w:val="00CF56A4"/>
    <w:rsid w:val="00CF58B1"/>
    <w:rsid w:val="00CF6134"/>
    <w:rsid w:val="00D03553"/>
    <w:rsid w:val="00D0356C"/>
    <w:rsid w:val="00D04387"/>
    <w:rsid w:val="00D059B3"/>
    <w:rsid w:val="00D119B9"/>
    <w:rsid w:val="00D12E38"/>
    <w:rsid w:val="00D12FB8"/>
    <w:rsid w:val="00D1340B"/>
    <w:rsid w:val="00D13A1A"/>
    <w:rsid w:val="00D1465A"/>
    <w:rsid w:val="00D159F6"/>
    <w:rsid w:val="00D164C9"/>
    <w:rsid w:val="00D16518"/>
    <w:rsid w:val="00D1661A"/>
    <w:rsid w:val="00D16BE7"/>
    <w:rsid w:val="00D21FE8"/>
    <w:rsid w:val="00D245F6"/>
    <w:rsid w:val="00D260E1"/>
    <w:rsid w:val="00D27292"/>
    <w:rsid w:val="00D27544"/>
    <w:rsid w:val="00D2789D"/>
    <w:rsid w:val="00D31DA2"/>
    <w:rsid w:val="00D31E75"/>
    <w:rsid w:val="00D321F1"/>
    <w:rsid w:val="00D325BD"/>
    <w:rsid w:val="00D32DAE"/>
    <w:rsid w:val="00D33320"/>
    <w:rsid w:val="00D3634D"/>
    <w:rsid w:val="00D364A2"/>
    <w:rsid w:val="00D36684"/>
    <w:rsid w:val="00D36889"/>
    <w:rsid w:val="00D424C9"/>
    <w:rsid w:val="00D44EAF"/>
    <w:rsid w:val="00D455CF"/>
    <w:rsid w:val="00D455D4"/>
    <w:rsid w:val="00D45B04"/>
    <w:rsid w:val="00D45B71"/>
    <w:rsid w:val="00D461B1"/>
    <w:rsid w:val="00D465D9"/>
    <w:rsid w:val="00D46D13"/>
    <w:rsid w:val="00D50BB5"/>
    <w:rsid w:val="00D5130B"/>
    <w:rsid w:val="00D5206A"/>
    <w:rsid w:val="00D52419"/>
    <w:rsid w:val="00D52587"/>
    <w:rsid w:val="00D559B0"/>
    <w:rsid w:val="00D55AB5"/>
    <w:rsid w:val="00D571C8"/>
    <w:rsid w:val="00D57CBB"/>
    <w:rsid w:val="00D61E70"/>
    <w:rsid w:val="00D61F89"/>
    <w:rsid w:val="00D62663"/>
    <w:rsid w:val="00D63760"/>
    <w:rsid w:val="00D63A70"/>
    <w:rsid w:val="00D6575F"/>
    <w:rsid w:val="00D6713A"/>
    <w:rsid w:val="00D67487"/>
    <w:rsid w:val="00D738F4"/>
    <w:rsid w:val="00D74395"/>
    <w:rsid w:val="00D74A51"/>
    <w:rsid w:val="00D75CAB"/>
    <w:rsid w:val="00D760D8"/>
    <w:rsid w:val="00D760EE"/>
    <w:rsid w:val="00D77A37"/>
    <w:rsid w:val="00D77F62"/>
    <w:rsid w:val="00D80B44"/>
    <w:rsid w:val="00D82F36"/>
    <w:rsid w:val="00D82FEE"/>
    <w:rsid w:val="00D83C6C"/>
    <w:rsid w:val="00D851A1"/>
    <w:rsid w:val="00D85700"/>
    <w:rsid w:val="00D8578D"/>
    <w:rsid w:val="00D85BA2"/>
    <w:rsid w:val="00D85C9E"/>
    <w:rsid w:val="00D85ECF"/>
    <w:rsid w:val="00D8616E"/>
    <w:rsid w:val="00D86DC8"/>
    <w:rsid w:val="00D87AD6"/>
    <w:rsid w:val="00D87C1B"/>
    <w:rsid w:val="00D87F46"/>
    <w:rsid w:val="00D909FB"/>
    <w:rsid w:val="00D915FF"/>
    <w:rsid w:val="00D925B0"/>
    <w:rsid w:val="00D92A74"/>
    <w:rsid w:val="00D92C59"/>
    <w:rsid w:val="00D932EE"/>
    <w:rsid w:val="00D943A8"/>
    <w:rsid w:val="00D944C5"/>
    <w:rsid w:val="00D946B5"/>
    <w:rsid w:val="00D96451"/>
    <w:rsid w:val="00D97704"/>
    <w:rsid w:val="00D97D6A"/>
    <w:rsid w:val="00DA0402"/>
    <w:rsid w:val="00DA09C5"/>
    <w:rsid w:val="00DA3D63"/>
    <w:rsid w:val="00DA6A96"/>
    <w:rsid w:val="00DA7D9D"/>
    <w:rsid w:val="00DB0371"/>
    <w:rsid w:val="00DB1316"/>
    <w:rsid w:val="00DB360F"/>
    <w:rsid w:val="00DB492B"/>
    <w:rsid w:val="00DB6FB8"/>
    <w:rsid w:val="00DC0AEC"/>
    <w:rsid w:val="00DC1095"/>
    <w:rsid w:val="00DC14F2"/>
    <w:rsid w:val="00DC1877"/>
    <w:rsid w:val="00DC2608"/>
    <w:rsid w:val="00DC3D10"/>
    <w:rsid w:val="00DC408F"/>
    <w:rsid w:val="00DC41FC"/>
    <w:rsid w:val="00DC4827"/>
    <w:rsid w:val="00DC5558"/>
    <w:rsid w:val="00DC5631"/>
    <w:rsid w:val="00DC62B0"/>
    <w:rsid w:val="00DC633F"/>
    <w:rsid w:val="00DC7334"/>
    <w:rsid w:val="00DD0410"/>
    <w:rsid w:val="00DD0D67"/>
    <w:rsid w:val="00DD14D2"/>
    <w:rsid w:val="00DD23C5"/>
    <w:rsid w:val="00DD61BD"/>
    <w:rsid w:val="00DD64C9"/>
    <w:rsid w:val="00DD64DF"/>
    <w:rsid w:val="00DD73BE"/>
    <w:rsid w:val="00DE0B57"/>
    <w:rsid w:val="00DE2317"/>
    <w:rsid w:val="00DE29C3"/>
    <w:rsid w:val="00DE2A24"/>
    <w:rsid w:val="00DE2CF4"/>
    <w:rsid w:val="00DE2F44"/>
    <w:rsid w:val="00DE3732"/>
    <w:rsid w:val="00DE4AEB"/>
    <w:rsid w:val="00DE6AC3"/>
    <w:rsid w:val="00DE7155"/>
    <w:rsid w:val="00DF1D56"/>
    <w:rsid w:val="00DF2388"/>
    <w:rsid w:val="00DF2AD4"/>
    <w:rsid w:val="00DF36C6"/>
    <w:rsid w:val="00DF3E25"/>
    <w:rsid w:val="00DF4C68"/>
    <w:rsid w:val="00DF50DA"/>
    <w:rsid w:val="00DF58F7"/>
    <w:rsid w:val="00E006FB"/>
    <w:rsid w:val="00E00882"/>
    <w:rsid w:val="00E014DD"/>
    <w:rsid w:val="00E027C3"/>
    <w:rsid w:val="00E02A78"/>
    <w:rsid w:val="00E02ED3"/>
    <w:rsid w:val="00E0388E"/>
    <w:rsid w:val="00E05032"/>
    <w:rsid w:val="00E05CA8"/>
    <w:rsid w:val="00E06ADE"/>
    <w:rsid w:val="00E10690"/>
    <w:rsid w:val="00E10C71"/>
    <w:rsid w:val="00E11754"/>
    <w:rsid w:val="00E1420D"/>
    <w:rsid w:val="00E14C02"/>
    <w:rsid w:val="00E207BE"/>
    <w:rsid w:val="00E20E70"/>
    <w:rsid w:val="00E212F6"/>
    <w:rsid w:val="00E2389C"/>
    <w:rsid w:val="00E23DAC"/>
    <w:rsid w:val="00E24552"/>
    <w:rsid w:val="00E24B7C"/>
    <w:rsid w:val="00E26578"/>
    <w:rsid w:val="00E26671"/>
    <w:rsid w:val="00E325E0"/>
    <w:rsid w:val="00E32718"/>
    <w:rsid w:val="00E32CC8"/>
    <w:rsid w:val="00E34837"/>
    <w:rsid w:val="00E34A83"/>
    <w:rsid w:val="00E35233"/>
    <w:rsid w:val="00E35BB2"/>
    <w:rsid w:val="00E36C14"/>
    <w:rsid w:val="00E36D16"/>
    <w:rsid w:val="00E427F2"/>
    <w:rsid w:val="00E4286C"/>
    <w:rsid w:val="00E431A4"/>
    <w:rsid w:val="00E459A2"/>
    <w:rsid w:val="00E46AF9"/>
    <w:rsid w:val="00E47639"/>
    <w:rsid w:val="00E47A43"/>
    <w:rsid w:val="00E50687"/>
    <w:rsid w:val="00E51371"/>
    <w:rsid w:val="00E51A3E"/>
    <w:rsid w:val="00E528D5"/>
    <w:rsid w:val="00E52BA5"/>
    <w:rsid w:val="00E52BB0"/>
    <w:rsid w:val="00E54653"/>
    <w:rsid w:val="00E54FAC"/>
    <w:rsid w:val="00E57FC1"/>
    <w:rsid w:val="00E60CCD"/>
    <w:rsid w:val="00E62515"/>
    <w:rsid w:val="00E62802"/>
    <w:rsid w:val="00E63AEA"/>
    <w:rsid w:val="00E664B2"/>
    <w:rsid w:val="00E66A1B"/>
    <w:rsid w:val="00E677F7"/>
    <w:rsid w:val="00E67BF2"/>
    <w:rsid w:val="00E704B2"/>
    <w:rsid w:val="00E70558"/>
    <w:rsid w:val="00E70D21"/>
    <w:rsid w:val="00E713DD"/>
    <w:rsid w:val="00E71B02"/>
    <w:rsid w:val="00E74D2D"/>
    <w:rsid w:val="00E7536A"/>
    <w:rsid w:val="00E76521"/>
    <w:rsid w:val="00E776F0"/>
    <w:rsid w:val="00E77EB3"/>
    <w:rsid w:val="00E80CF3"/>
    <w:rsid w:val="00E80EF7"/>
    <w:rsid w:val="00E81525"/>
    <w:rsid w:val="00E81652"/>
    <w:rsid w:val="00E81F91"/>
    <w:rsid w:val="00E82F3B"/>
    <w:rsid w:val="00E85DA7"/>
    <w:rsid w:val="00E867EC"/>
    <w:rsid w:val="00E8764F"/>
    <w:rsid w:val="00E906F0"/>
    <w:rsid w:val="00E90CD8"/>
    <w:rsid w:val="00E93D0A"/>
    <w:rsid w:val="00E94BBC"/>
    <w:rsid w:val="00E9503C"/>
    <w:rsid w:val="00E962B7"/>
    <w:rsid w:val="00E9694C"/>
    <w:rsid w:val="00E96A92"/>
    <w:rsid w:val="00EA0B5E"/>
    <w:rsid w:val="00EA1963"/>
    <w:rsid w:val="00EA2C3C"/>
    <w:rsid w:val="00EA2D1D"/>
    <w:rsid w:val="00EA7626"/>
    <w:rsid w:val="00EA7949"/>
    <w:rsid w:val="00EA7C5F"/>
    <w:rsid w:val="00EB011E"/>
    <w:rsid w:val="00EB040F"/>
    <w:rsid w:val="00EB0F65"/>
    <w:rsid w:val="00EB16D5"/>
    <w:rsid w:val="00EB3CF9"/>
    <w:rsid w:val="00EB47FC"/>
    <w:rsid w:val="00EB485A"/>
    <w:rsid w:val="00EB50BD"/>
    <w:rsid w:val="00EB5580"/>
    <w:rsid w:val="00EB7FAC"/>
    <w:rsid w:val="00EC6A36"/>
    <w:rsid w:val="00EC7113"/>
    <w:rsid w:val="00ED0C60"/>
    <w:rsid w:val="00ED0CE2"/>
    <w:rsid w:val="00ED25EE"/>
    <w:rsid w:val="00ED3E3E"/>
    <w:rsid w:val="00ED4C85"/>
    <w:rsid w:val="00ED5847"/>
    <w:rsid w:val="00ED6789"/>
    <w:rsid w:val="00ED726C"/>
    <w:rsid w:val="00EE08A6"/>
    <w:rsid w:val="00EE1042"/>
    <w:rsid w:val="00EE1374"/>
    <w:rsid w:val="00EE14FF"/>
    <w:rsid w:val="00EE166D"/>
    <w:rsid w:val="00EE4408"/>
    <w:rsid w:val="00EE4B81"/>
    <w:rsid w:val="00EE547C"/>
    <w:rsid w:val="00EE5BAB"/>
    <w:rsid w:val="00EE7F95"/>
    <w:rsid w:val="00EF2306"/>
    <w:rsid w:val="00EF5B96"/>
    <w:rsid w:val="00EF6263"/>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13B5"/>
    <w:rsid w:val="00F1151E"/>
    <w:rsid w:val="00F12393"/>
    <w:rsid w:val="00F1735D"/>
    <w:rsid w:val="00F176EC"/>
    <w:rsid w:val="00F20BF5"/>
    <w:rsid w:val="00F24BD1"/>
    <w:rsid w:val="00F25155"/>
    <w:rsid w:val="00F25839"/>
    <w:rsid w:val="00F25E51"/>
    <w:rsid w:val="00F30C79"/>
    <w:rsid w:val="00F32854"/>
    <w:rsid w:val="00F33A0C"/>
    <w:rsid w:val="00F341C4"/>
    <w:rsid w:val="00F344C9"/>
    <w:rsid w:val="00F35450"/>
    <w:rsid w:val="00F35795"/>
    <w:rsid w:val="00F3615F"/>
    <w:rsid w:val="00F363E7"/>
    <w:rsid w:val="00F401F6"/>
    <w:rsid w:val="00F40EF3"/>
    <w:rsid w:val="00F41D4A"/>
    <w:rsid w:val="00F42DD1"/>
    <w:rsid w:val="00F43694"/>
    <w:rsid w:val="00F44003"/>
    <w:rsid w:val="00F442B9"/>
    <w:rsid w:val="00F4518B"/>
    <w:rsid w:val="00F45EB1"/>
    <w:rsid w:val="00F468CB"/>
    <w:rsid w:val="00F46CE2"/>
    <w:rsid w:val="00F47560"/>
    <w:rsid w:val="00F47B7B"/>
    <w:rsid w:val="00F50CA4"/>
    <w:rsid w:val="00F51A9C"/>
    <w:rsid w:val="00F52256"/>
    <w:rsid w:val="00F5300F"/>
    <w:rsid w:val="00F54D94"/>
    <w:rsid w:val="00F5572E"/>
    <w:rsid w:val="00F56B48"/>
    <w:rsid w:val="00F56E21"/>
    <w:rsid w:val="00F57F94"/>
    <w:rsid w:val="00F60A63"/>
    <w:rsid w:val="00F60F78"/>
    <w:rsid w:val="00F62DBC"/>
    <w:rsid w:val="00F63014"/>
    <w:rsid w:val="00F63A14"/>
    <w:rsid w:val="00F63ACC"/>
    <w:rsid w:val="00F64032"/>
    <w:rsid w:val="00F64280"/>
    <w:rsid w:val="00F649FD"/>
    <w:rsid w:val="00F65455"/>
    <w:rsid w:val="00F65BE2"/>
    <w:rsid w:val="00F65F2F"/>
    <w:rsid w:val="00F66CA0"/>
    <w:rsid w:val="00F70008"/>
    <w:rsid w:val="00F735D2"/>
    <w:rsid w:val="00F757EE"/>
    <w:rsid w:val="00F7599D"/>
    <w:rsid w:val="00F8081A"/>
    <w:rsid w:val="00F80FD6"/>
    <w:rsid w:val="00F816F3"/>
    <w:rsid w:val="00F84A58"/>
    <w:rsid w:val="00F84AC2"/>
    <w:rsid w:val="00F85F25"/>
    <w:rsid w:val="00F86FBD"/>
    <w:rsid w:val="00F87491"/>
    <w:rsid w:val="00F90D2A"/>
    <w:rsid w:val="00F91EAC"/>
    <w:rsid w:val="00F91EAD"/>
    <w:rsid w:val="00F93782"/>
    <w:rsid w:val="00F93B52"/>
    <w:rsid w:val="00F93FE5"/>
    <w:rsid w:val="00F94B37"/>
    <w:rsid w:val="00F94E68"/>
    <w:rsid w:val="00F95471"/>
    <w:rsid w:val="00F977A7"/>
    <w:rsid w:val="00FA0C24"/>
    <w:rsid w:val="00FA1CF4"/>
    <w:rsid w:val="00FA354F"/>
    <w:rsid w:val="00FA4E54"/>
    <w:rsid w:val="00FA58C6"/>
    <w:rsid w:val="00FA593B"/>
    <w:rsid w:val="00FB078D"/>
    <w:rsid w:val="00FB1103"/>
    <w:rsid w:val="00FB1284"/>
    <w:rsid w:val="00FB14E1"/>
    <w:rsid w:val="00FB5239"/>
    <w:rsid w:val="00FB5EC4"/>
    <w:rsid w:val="00FB6660"/>
    <w:rsid w:val="00FC0199"/>
    <w:rsid w:val="00FC0B5C"/>
    <w:rsid w:val="00FC0EE2"/>
    <w:rsid w:val="00FC110B"/>
    <w:rsid w:val="00FC259E"/>
    <w:rsid w:val="00FC2FD7"/>
    <w:rsid w:val="00FC4CB1"/>
    <w:rsid w:val="00FC516F"/>
    <w:rsid w:val="00FC54E8"/>
    <w:rsid w:val="00FC72C2"/>
    <w:rsid w:val="00FC736C"/>
    <w:rsid w:val="00FD1BE4"/>
    <w:rsid w:val="00FD2238"/>
    <w:rsid w:val="00FD27B7"/>
    <w:rsid w:val="00FD3A4C"/>
    <w:rsid w:val="00FD3F15"/>
    <w:rsid w:val="00FD40AE"/>
    <w:rsid w:val="00FD5025"/>
    <w:rsid w:val="00FD5BE2"/>
    <w:rsid w:val="00FD6830"/>
    <w:rsid w:val="00FD74A8"/>
    <w:rsid w:val="00FD78BF"/>
    <w:rsid w:val="00FD79FD"/>
    <w:rsid w:val="00FE214C"/>
    <w:rsid w:val="00FE256F"/>
    <w:rsid w:val="00FE2AC8"/>
    <w:rsid w:val="00FE2BD7"/>
    <w:rsid w:val="00FE3DAB"/>
    <w:rsid w:val="00FE4193"/>
    <w:rsid w:val="00FE4670"/>
    <w:rsid w:val="00FE46E7"/>
    <w:rsid w:val="00FE6868"/>
    <w:rsid w:val="00FE71B4"/>
    <w:rsid w:val="00FF05FF"/>
    <w:rsid w:val="00FF07A1"/>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82837439-A46F-44FB-B51D-9E067264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65265"/>
    <w:pPr>
      <w:suppressAutoHyphens/>
      <w:spacing w:after="120"/>
      <w:jc w:val="both"/>
    </w:pPr>
    <w:rPr>
      <w:rFonts w:ascii="Calibri" w:hAnsi="Calibri" w:cs="Calibri"/>
      <w:sz w:val="22"/>
      <w:szCs w:val="24"/>
      <w:lang w:val="en-GB" w:eastAsia="ar-SA"/>
    </w:rPr>
  </w:style>
  <w:style w:type="paragraph" w:styleId="1">
    <w:name w:val="heading 1"/>
    <w:basedOn w:val="a0"/>
    <w:next w:val="a0"/>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uiPriority w:val="9"/>
    <w:qFormat/>
    <w:pPr>
      <w:keepNext/>
      <w:spacing w:before="240" w:after="60"/>
      <w:outlineLvl w:val="3"/>
    </w:pPr>
    <w:rPr>
      <w:rFonts w:ascii="Arial" w:hAnsi="Arial" w:cs="Times New Roman"/>
      <w:b/>
      <w:bCs/>
      <w:szCs w:val="28"/>
    </w:rPr>
  </w:style>
  <w:style w:type="paragraph" w:styleId="5">
    <w:name w:val="heading 5"/>
    <w:basedOn w:val="a0"/>
    <w:next w:val="a0"/>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1">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c">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d">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e">
    <w:name w:val="footnote reference"/>
    <w:uiPriority w:val="99"/>
    <w:rPr>
      <w:vertAlign w:val="superscript"/>
    </w:rPr>
  </w:style>
  <w:style w:type="character" w:styleId="af">
    <w:name w:val="endnote reference"/>
    <w:rPr>
      <w:vertAlign w:val="superscript"/>
    </w:rPr>
  </w:style>
  <w:style w:type="character" w:customStyle="1" w:styleId="WW-FootnoteReference123">
    <w:name w:val="WW-Footnote Reference123"/>
    <w:rPr>
      <w:vertAlign w:val="superscript"/>
    </w:rPr>
  </w:style>
  <w:style w:type="paragraph" w:customStyle="1" w:styleId="af0">
    <w:name w:val="Επικεφαλίδα"/>
    <w:basedOn w:val="a0"/>
    <w:next w:val="af1"/>
    <w:pPr>
      <w:keepNext/>
      <w:spacing w:before="240"/>
    </w:pPr>
    <w:rPr>
      <w:rFonts w:ascii="Liberation Sans" w:eastAsia="Microsoft YaHei" w:hAnsi="Liberation Sans" w:cs="Mangal"/>
      <w:sz w:val="28"/>
      <w:szCs w:val="28"/>
    </w:rPr>
  </w:style>
  <w:style w:type="paragraph" w:styleId="af1">
    <w:name w:val="Body Text"/>
    <w:basedOn w:val="a0"/>
    <w:pPr>
      <w:spacing w:after="240"/>
    </w:pPr>
  </w:style>
  <w:style w:type="paragraph" w:styleId="af2">
    <w:name w:val="List"/>
    <w:basedOn w:val="af1"/>
    <w:rPr>
      <w:rFonts w:cs="Mangal"/>
    </w:rPr>
  </w:style>
  <w:style w:type="paragraph" w:customStyle="1" w:styleId="43">
    <w:name w:val="Λεζάντα4"/>
    <w:basedOn w:val="a0"/>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WW-1">
    <w:name w:val="WW-Λεζάντα"/>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33">
    <w:name w:val="Λεζάντα3"/>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25">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15">
    <w:name w:val="Λεζάντα1"/>
    <w:basedOn w:val="a0"/>
    <w:pPr>
      <w:suppressLineNumbers/>
      <w:spacing w:before="120"/>
    </w:pPr>
    <w:rPr>
      <w:rFonts w:cs="Mangal"/>
      <w:i/>
      <w:iCs/>
      <w:sz w:val="24"/>
    </w:rPr>
  </w:style>
  <w:style w:type="paragraph" w:customStyle="1" w:styleId="WW-Caption11111111111111111">
    <w:name w:val="WW-Caption11111111111111111"/>
    <w:basedOn w:val="a0"/>
    <w:pPr>
      <w:suppressLineNumbers/>
      <w:spacing w:before="120"/>
    </w:pPr>
    <w:rPr>
      <w:rFonts w:cs="Mangal"/>
      <w:i/>
      <w:iCs/>
      <w:sz w:val="24"/>
    </w:rPr>
  </w:style>
  <w:style w:type="paragraph" w:customStyle="1" w:styleId="WW-Caption111111111111111111">
    <w:name w:val="WW-Caption111111111111111111"/>
    <w:basedOn w:val="a0"/>
    <w:pPr>
      <w:suppressLineNumbers/>
      <w:spacing w:before="120"/>
    </w:pPr>
    <w:rPr>
      <w:rFonts w:cs="Mangal"/>
      <w:i/>
      <w:iCs/>
      <w:sz w:val="24"/>
    </w:rPr>
  </w:style>
  <w:style w:type="paragraph" w:customStyle="1" w:styleId="WW-Caption1111111111111111111">
    <w:name w:val="WW-Caption1111111111111111111"/>
    <w:basedOn w:val="a0"/>
    <w:pPr>
      <w:suppressLineNumbers/>
      <w:spacing w:before="120"/>
    </w:pPr>
    <w:rPr>
      <w:rFonts w:cs="Mangal"/>
      <w:i/>
      <w:iCs/>
      <w:sz w:val="24"/>
    </w:rPr>
  </w:style>
  <w:style w:type="paragraph" w:customStyle="1" w:styleId="WW-Caption11111111111111111111">
    <w:name w:val="WW-Caption11111111111111111111"/>
    <w:basedOn w:val="a0"/>
    <w:pPr>
      <w:suppressLineNumbers/>
      <w:spacing w:before="120"/>
    </w:pPr>
    <w:rPr>
      <w:rFonts w:cs="Mangal"/>
      <w:i/>
      <w:iCs/>
      <w:sz w:val="24"/>
    </w:rPr>
  </w:style>
  <w:style w:type="paragraph" w:customStyle="1" w:styleId="Bullet">
    <w:name w:val="Bullet"/>
    <w:basedOn w:val="a0"/>
    <w:pPr>
      <w:numPr>
        <w:numId w:val="4"/>
      </w:numPr>
      <w:spacing w:after="100"/>
    </w:pPr>
    <w:rPr>
      <w:rFonts w:eastAsia="MS Mincho"/>
      <w:lang w:val="en-US" w:eastAsia="ja-JP"/>
    </w:rPr>
  </w:style>
  <w:style w:type="paragraph" w:customStyle="1" w:styleId="16">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pPr>
      <w:spacing w:after="100"/>
    </w:pPr>
    <w:rPr>
      <w:rFonts w:eastAsia="MS Mincho"/>
      <w:lang w:val="en-US" w:eastAsia="ja-JP"/>
    </w:rPr>
  </w:style>
  <w:style w:type="paragraph" w:styleId="af5">
    <w:name w:val="header"/>
    <w:basedOn w:val="a0"/>
  </w:style>
  <w:style w:type="paragraph" w:customStyle="1" w:styleId="26">
    <w:name w:val="Κείμενο πλαισίου2"/>
    <w:basedOn w:val="a0"/>
    <w:rPr>
      <w:rFonts w:ascii="Tahoma" w:hAnsi="Tahoma" w:cs="Tahoma"/>
      <w:sz w:val="16"/>
      <w:szCs w:val="16"/>
    </w:rPr>
  </w:style>
  <w:style w:type="paragraph" w:customStyle="1" w:styleId="27">
    <w:name w:val="Κείμενο σχολίου2"/>
    <w:basedOn w:val="a0"/>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7">
    <w:name w:val="Παράγραφος λίστας1"/>
    <w:basedOn w:val="a0"/>
    <w:pPr>
      <w:spacing w:after="200"/>
      <w:ind w:left="720"/>
    </w:pPr>
  </w:style>
  <w:style w:type="paragraph" w:styleId="af6">
    <w:name w:val="footnote text"/>
    <w:basedOn w:val="a0"/>
    <w:link w:val="Char10"/>
    <w:pPr>
      <w:spacing w:after="0"/>
      <w:ind w:left="425" w:hanging="425"/>
    </w:pPr>
    <w:rPr>
      <w:sz w:val="18"/>
      <w:szCs w:val="20"/>
      <w:lang w:val="en-IE"/>
    </w:rPr>
  </w:style>
  <w:style w:type="paragraph" w:styleId="18">
    <w:name w:val="toc 1"/>
    <w:basedOn w:val="a0"/>
    <w:next w:val="a0"/>
    <w:uiPriority w:val="39"/>
    <w:pPr>
      <w:spacing w:before="120"/>
      <w:jc w:val="left"/>
    </w:pPr>
    <w:rPr>
      <w:b/>
      <w:bCs/>
      <w:caps/>
      <w:sz w:val="20"/>
      <w:szCs w:val="20"/>
    </w:rPr>
  </w:style>
  <w:style w:type="paragraph" w:styleId="2a">
    <w:name w:val="toc 2"/>
    <w:basedOn w:val="a0"/>
    <w:next w:val="a0"/>
    <w:uiPriority w:val="39"/>
    <w:pPr>
      <w:spacing w:after="0"/>
      <w:ind w:left="220"/>
      <w:jc w:val="left"/>
    </w:pPr>
    <w:rPr>
      <w:smallCaps/>
      <w:sz w:val="20"/>
      <w:szCs w:val="20"/>
    </w:rPr>
  </w:style>
  <w:style w:type="paragraph" w:styleId="34">
    <w:name w:val="toc 3"/>
    <w:basedOn w:val="a0"/>
    <w:next w:val="a0"/>
    <w:uiPriority w:val="39"/>
    <w:pPr>
      <w:spacing w:after="0"/>
      <w:ind w:left="440"/>
      <w:jc w:val="left"/>
    </w:pPr>
    <w:rPr>
      <w:i/>
      <w:iCs/>
      <w:sz w:val="20"/>
      <w:szCs w:val="20"/>
    </w:rPr>
  </w:style>
  <w:style w:type="paragraph" w:styleId="44">
    <w:name w:val="toc 4"/>
    <w:basedOn w:val="a0"/>
    <w:next w:val="a0"/>
    <w:uiPriority w:val="39"/>
    <w:pPr>
      <w:spacing w:after="0"/>
      <w:ind w:left="660"/>
      <w:jc w:val="left"/>
    </w:pPr>
    <w:rPr>
      <w:sz w:val="18"/>
      <w:szCs w:val="18"/>
    </w:rPr>
  </w:style>
  <w:style w:type="paragraph" w:styleId="51">
    <w:name w:val="toc 5"/>
    <w:basedOn w:val="a0"/>
    <w:next w:val="a0"/>
    <w:uiPriority w:val="39"/>
    <w:pPr>
      <w:spacing w:after="0"/>
      <w:ind w:left="880"/>
      <w:jc w:val="left"/>
    </w:pPr>
    <w:rPr>
      <w:sz w:val="18"/>
      <w:szCs w:val="18"/>
    </w:rPr>
  </w:style>
  <w:style w:type="paragraph" w:styleId="6">
    <w:name w:val="toc 6"/>
    <w:basedOn w:val="a0"/>
    <w:next w:val="a0"/>
    <w:uiPriority w:val="39"/>
    <w:pPr>
      <w:spacing w:after="0"/>
      <w:ind w:left="1100"/>
      <w:jc w:val="left"/>
    </w:pPr>
    <w:rPr>
      <w:sz w:val="18"/>
      <w:szCs w:val="18"/>
    </w:rPr>
  </w:style>
  <w:style w:type="paragraph" w:styleId="7">
    <w:name w:val="toc 7"/>
    <w:basedOn w:val="a0"/>
    <w:next w:val="a0"/>
    <w:uiPriority w:val="39"/>
    <w:pPr>
      <w:spacing w:after="0"/>
      <w:ind w:left="1320"/>
      <w:jc w:val="left"/>
    </w:pPr>
    <w:rPr>
      <w:sz w:val="18"/>
      <w:szCs w:val="18"/>
    </w:rPr>
  </w:style>
  <w:style w:type="paragraph" w:styleId="8">
    <w:name w:val="toc 8"/>
    <w:basedOn w:val="a0"/>
    <w:next w:val="a0"/>
    <w:uiPriority w:val="39"/>
    <w:pPr>
      <w:spacing w:after="0"/>
      <w:ind w:left="1540"/>
      <w:jc w:val="left"/>
    </w:pPr>
    <w:rPr>
      <w:sz w:val="18"/>
      <w:szCs w:val="18"/>
    </w:rPr>
  </w:style>
  <w:style w:type="paragraph" w:styleId="9">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7">
    <w:name w:val="endnote text"/>
    <w:basedOn w:val="a0"/>
    <w:link w:val="Char3"/>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style>
  <w:style w:type="paragraph" w:styleId="af9">
    <w:name w:val="Body Text Indent"/>
    <w:basedOn w:val="a0"/>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2">
    <w:name w:val="Προ-διαμορφωμένο HTML2"/>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customStyle="1" w:styleId="1a">
    <w:name w:val="Κείμενο πλαισίου1"/>
    <w:basedOn w:val="a0"/>
    <w:pPr>
      <w:spacing w:after="0"/>
    </w:pPr>
    <w:rPr>
      <w:rFonts w:ascii="Tahoma" w:hAnsi="Tahoma" w:cs="Tahoma"/>
      <w:sz w:val="16"/>
      <w:szCs w:val="16"/>
    </w:rPr>
  </w:style>
  <w:style w:type="paragraph" w:customStyle="1" w:styleId="1b">
    <w:name w:val="Κείμενο σχολίου1"/>
    <w:basedOn w:val="a0"/>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c">
    <w:name w:val="Οριζόντια γραμμή"/>
    <w:basedOn w:val="a0"/>
    <w:next w:val="af1"/>
    <w:pPr>
      <w:suppressLineNumbers/>
      <w:spacing w:after="283"/>
    </w:pPr>
    <w:rPr>
      <w:sz w:val="12"/>
      <w:szCs w:val="12"/>
    </w:rPr>
  </w:style>
  <w:style w:type="paragraph" w:customStyle="1" w:styleId="210">
    <w:name w:val="Σώμα κείμενου 21"/>
    <w:basedOn w:val="a0"/>
    <w:pPr>
      <w:overflowPunct w:val="0"/>
      <w:autoSpaceDE w:val="0"/>
      <w:spacing w:after="0"/>
      <w:textAlignment w:val="baseline"/>
    </w:pPr>
    <w:rPr>
      <w:rFonts w:ascii="Arial" w:hAnsi="Arial" w:cs="Arial"/>
      <w:szCs w:val="20"/>
      <w:lang w:val="el-GR"/>
    </w:rPr>
  </w:style>
  <w:style w:type="paragraph" w:customStyle="1" w:styleId="para-1">
    <w:name w:val="para-1"/>
    <w:basedOn w:val="a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pPr>
      <w:tabs>
        <w:tab w:val="right" w:leader="dot" w:pos="7091"/>
      </w:tabs>
      <w:ind w:left="2547"/>
    </w:pPr>
  </w:style>
  <w:style w:type="paragraph" w:styleId="afd">
    <w:name w:val="Balloon Text"/>
    <w:basedOn w:val="a0"/>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d"/>
    <w:uiPriority w:val="99"/>
    <w:semiHidden/>
    <w:rsid w:val="009E5776"/>
    <w:rPr>
      <w:rFonts w:ascii="Segoe UI" w:hAnsi="Segoe UI" w:cs="Segoe UI"/>
      <w:sz w:val="18"/>
      <w:szCs w:val="18"/>
      <w:lang w:val="en-GB" w:eastAsia="ar-SA"/>
    </w:rPr>
  </w:style>
  <w:style w:type="character" w:styleId="afe">
    <w:name w:val="annotation reference"/>
    <w:uiPriority w:val="99"/>
    <w:unhideWhenUsed/>
    <w:rsid w:val="009E5776"/>
    <w:rPr>
      <w:sz w:val="16"/>
      <w:szCs w:val="16"/>
    </w:rPr>
  </w:style>
  <w:style w:type="paragraph" w:styleId="aff">
    <w:name w:val="annotation text"/>
    <w:basedOn w:val="a0"/>
    <w:link w:val="Char12"/>
    <w:uiPriority w:val="99"/>
    <w:unhideWhenUsed/>
    <w:rsid w:val="009E5776"/>
    <w:rPr>
      <w:rFonts w:cs="Times New Roman"/>
      <w:sz w:val="20"/>
      <w:szCs w:val="20"/>
    </w:rPr>
  </w:style>
  <w:style w:type="character" w:customStyle="1" w:styleId="Char12">
    <w:name w:val="Κείμενο σχολίου Char1"/>
    <w:link w:val="aff"/>
    <w:uiPriority w:val="99"/>
    <w:rsid w:val="009E5776"/>
    <w:rPr>
      <w:rFonts w:ascii="Calibri" w:hAnsi="Calibri" w:cs="Calibri"/>
      <w:lang w:val="en-GB" w:eastAsia="ar-SA"/>
    </w:rPr>
  </w:style>
  <w:style w:type="paragraph" w:styleId="aff0">
    <w:name w:val="annotation subject"/>
    <w:basedOn w:val="aff"/>
    <w:next w:val="aff"/>
    <w:link w:val="Char13"/>
    <w:uiPriority w:val="99"/>
    <w:semiHidden/>
    <w:unhideWhenUsed/>
    <w:rsid w:val="009E5776"/>
    <w:rPr>
      <w:b/>
      <w:bCs/>
    </w:rPr>
  </w:style>
  <w:style w:type="character" w:customStyle="1" w:styleId="Char13">
    <w:name w:val="Θέμα σχολίου Char1"/>
    <w:link w:val="aff0"/>
    <w:uiPriority w:val="99"/>
    <w:semiHidden/>
    <w:rsid w:val="009E5776"/>
    <w:rPr>
      <w:rFonts w:ascii="Calibri" w:hAnsi="Calibri" w:cs="Calibri"/>
      <w:b/>
      <w:bCs/>
      <w:lang w:val="en-GB" w:eastAsia="ar-SA"/>
    </w:rPr>
  </w:style>
  <w:style w:type="paragraph" w:styleId="aff1">
    <w:name w:val="Revision"/>
    <w:hidden/>
    <w:uiPriority w:val="99"/>
    <w:semiHidden/>
    <w:rsid w:val="000F3FCE"/>
    <w:rPr>
      <w:rFonts w:ascii="Calibri" w:hAnsi="Calibri" w:cs="Calibri"/>
      <w:sz w:val="22"/>
      <w:szCs w:val="24"/>
      <w:lang w:val="en-GB" w:eastAsia="ar-SA"/>
    </w:rPr>
  </w:style>
  <w:style w:type="paragraph" w:styleId="-HTML">
    <w:name w:val="HTML Preformatted"/>
    <w:basedOn w:val="a0"/>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3">
    <w:name w:val="Κείμενο σημείωσης τέλους Char"/>
    <w:link w:val="af7"/>
    <w:rsid w:val="009669F2"/>
    <w:rPr>
      <w:rFonts w:ascii="Calibri" w:hAnsi="Calibri" w:cs="Calibri"/>
      <w:lang w:val="en-GB" w:eastAsia="ar-SA"/>
    </w:rPr>
  </w:style>
  <w:style w:type="paragraph" w:styleId="aff2">
    <w:name w:val="List Paragraph"/>
    <w:basedOn w:val="a0"/>
    <w:link w:val="Char4"/>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table" w:styleId="aff3">
    <w:name w:val="Table Grid"/>
    <w:basedOn w:val="a2"/>
    <w:uiPriority w:val="59"/>
    <w:rsid w:val="00A50AD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1"/>
    <w:uiPriority w:val="99"/>
    <w:semiHidden/>
    <w:unhideWhenUsed/>
    <w:rsid w:val="00580020"/>
    <w:rPr>
      <w:color w:val="605E5C"/>
      <w:shd w:val="clear" w:color="auto" w:fill="E1DFDD"/>
    </w:rPr>
  </w:style>
  <w:style w:type="character" w:customStyle="1" w:styleId="Char10">
    <w:name w:val="Κείμενο υποσημείωσης Char1"/>
    <w:basedOn w:val="a1"/>
    <w:link w:val="af6"/>
    <w:rsid w:val="006D4993"/>
    <w:rPr>
      <w:rFonts w:ascii="Calibri" w:hAnsi="Calibri" w:cs="Calibri"/>
      <w:sz w:val="18"/>
      <w:lang w:val="en-IE" w:eastAsia="ar-SA"/>
    </w:rPr>
  </w:style>
  <w:style w:type="paragraph" w:styleId="a">
    <w:name w:val="List Number"/>
    <w:basedOn w:val="a0"/>
    <w:uiPriority w:val="99"/>
    <w:semiHidden/>
    <w:unhideWhenUsed/>
    <w:rsid w:val="005F0D2A"/>
    <w:pPr>
      <w:numPr>
        <w:numId w:val="21"/>
      </w:numPr>
      <w:tabs>
        <w:tab w:val="clear" w:pos="360"/>
      </w:tabs>
      <w:ind w:left="720"/>
      <w:contextualSpacing/>
    </w:pPr>
  </w:style>
  <w:style w:type="paragraph" w:styleId="2b">
    <w:name w:val="Body Text 2"/>
    <w:basedOn w:val="a0"/>
    <w:link w:val="2Char0"/>
    <w:uiPriority w:val="99"/>
    <w:semiHidden/>
    <w:unhideWhenUsed/>
    <w:rsid w:val="005F0D2A"/>
    <w:pPr>
      <w:spacing w:line="480" w:lineRule="auto"/>
    </w:pPr>
  </w:style>
  <w:style w:type="character" w:customStyle="1" w:styleId="2Char0">
    <w:name w:val="Σώμα κείμενου 2 Char"/>
    <w:basedOn w:val="a1"/>
    <w:link w:val="2b"/>
    <w:uiPriority w:val="99"/>
    <w:semiHidden/>
    <w:rsid w:val="005F0D2A"/>
    <w:rPr>
      <w:rFonts w:ascii="Calibri" w:hAnsi="Calibri" w:cs="Calibri"/>
      <w:sz w:val="22"/>
      <w:szCs w:val="24"/>
      <w:lang w:val="en-GB" w:eastAsia="ar-SA"/>
    </w:rPr>
  </w:style>
  <w:style w:type="character" w:customStyle="1" w:styleId="Char4">
    <w:name w:val="Παράγραφος λίστας Char"/>
    <w:link w:val="aff2"/>
    <w:uiPriority w:val="34"/>
    <w:locked/>
    <w:rsid w:val="00896E16"/>
    <w:rPr>
      <w:rFonts w:ascii="CG Times" w:hAnsi="CG Time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pps-search.eprocurement.gov.gr/actSearch/resources/search/" TargetMode="External"/><Relationship Id="rId18" Type="http://schemas.openxmlformats.org/officeDocument/2006/relationships/hyperlink" Target="http://www.promitheus.gov.gr/" TargetMode="External"/><Relationship Id="rId26" Type="http://schemas.openxmlformats.org/officeDocument/2006/relationships/hyperlink" Target="http://www.eaadhsy.gr/n4412/n4412fulltextlinks.html" TargetMode="External"/><Relationship Id="rId3" Type="http://schemas.openxmlformats.org/officeDocument/2006/relationships/styles" Target="styles.xml"/><Relationship Id="rId21" Type="http://schemas.openxmlformats.org/officeDocument/2006/relationships/hyperlink" Target="https://espd.eprocurement.gov.g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company.ert.gr/category/diagonismoi/" TargetMode="External"/><Relationship Id="rId17" Type="http://schemas.openxmlformats.org/officeDocument/2006/relationships/hyperlink" Target="http://www.ert.gr" TargetMode="External"/><Relationship Id="rId25" Type="http://schemas.openxmlformats.org/officeDocument/2006/relationships/hyperlink" Target="http://www.eaadhsy.gr/n4412/art79a" TargetMode="External"/><Relationship Id="rId33" Type="http://schemas.openxmlformats.org/officeDocument/2006/relationships/hyperlink" Target="http://www.promitheus.gov.gr/" TargetMode="Externa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http://www.hsppa.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t.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s://espdint.eprocurement.gov.gr/" TargetMode="Externa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n4412fulltextlinks.html" TargetMode="External"/><Relationship Id="rId36" Type="http://schemas.openxmlformats.org/officeDocument/2006/relationships/theme" Target="theme/theme1.xml"/><Relationship Id="rId10" Type="http://schemas.openxmlformats.org/officeDocument/2006/relationships/hyperlink" Target="http://www.ert.gr" TargetMode="External"/><Relationship Id="rId19" Type="http://schemas.openxmlformats.org/officeDocument/2006/relationships/hyperlink" Target="mailto:epanorthotika@eaadhsy.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mailto:pvotsis@ert.gr" TargetMode="External"/><Relationship Id="rId14" Type="http://schemas.openxmlformats.org/officeDocument/2006/relationships/hyperlink" Target="http://www.promitheus.gov.gr" TargetMode="External"/><Relationship Id="rId22" Type="http://schemas.openxmlformats.org/officeDocument/2006/relationships/hyperlink" Target="http://www.eaadhsy.gr/n4412/n4412fulltextlinks.html" TargetMode="External"/><Relationship Id="rId27" Type="http://schemas.openxmlformats.org/officeDocument/2006/relationships/hyperlink" Target="http://www.eaadhsy.gr/n4412/prosarthmaA_index.html" TargetMode="External"/><Relationship Id="rId30" Type="http://schemas.openxmlformats.org/officeDocument/2006/relationships/hyperlink" Target="http://www.eaadhsy.gr/n4412/n4412fulltextlinks.html" TargetMode="External"/><Relationship Id="rId35" Type="http://schemas.openxmlformats.org/officeDocument/2006/relationships/fontTable" Target="fontTable.xml"/><Relationship Id="rId8" Type="http://schemas.openxmlformats.org/officeDocument/2006/relationships/hyperlink" Target="mailto:pvotsis@ert.gr"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eprocurement.gov.gr/" TargetMode="External"/><Relationship Id="rId1" Type="http://schemas.openxmlformats.org/officeDocument/2006/relationships/hyperlink" Target="https://espdint.eprocurement.gov.gr/" TargetMode="External"/><Relationship Id="rId5" Type="http://schemas.openxmlformats.org/officeDocument/2006/relationships/hyperlink" Target="https://eur-lex.europa.eu/legal-content/EL/TXT/HTML/?uri=CELEX:32016R0007R(01)&amp;from=EL" TargetMode="External"/><Relationship Id="rId4" Type="http://schemas.openxmlformats.org/officeDocument/2006/relationships/hyperlink" Target="https://portal.eprocurement.gov.gr/webcenter/portal/TestPorta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68</Pages>
  <Words>28452</Words>
  <Characters>153647</Characters>
  <Application>Microsoft Office Word</Application>
  <DocSecurity>0</DocSecurity>
  <Lines>1280</Lines>
  <Paragraphs>363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181736</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Panagiotis Votsis</cp:lastModifiedBy>
  <cp:revision>5</cp:revision>
  <cp:lastPrinted>2026-02-06T08:01:00Z</cp:lastPrinted>
  <dcterms:created xsi:type="dcterms:W3CDTF">2026-04-21T08:59:00Z</dcterms:created>
  <dcterms:modified xsi:type="dcterms:W3CDTF">2026-04-21T09:20:00Z</dcterms:modified>
</cp:coreProperties>
</file>